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8"/>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4095</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中山大学附属仁济医院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危险废物处置服务</w:t>
      </w:r>
      <w:r>
        <w:rPr>
          <w:rFonts w:hint="eastAsia" w:ascii="方正仿宋简体" w:hAnsi="方正仿宋简体" w:eastAsia="方正仿宋简体" w:cs="方正仿宋简体"/>
          <w:b/>
          <w:bCs/>
          <w:color w:val="000000"/>
          <w:sz w:val="28"/>
          <w:szCs w:val="28"/>
          <w:highlight w:val="none"/>
          <w:u w:val="single"/>
          <w:lang w:val="en-US" w:eastAsia="zh-CN"/>
        </w:rPr>
        <w:t>采购项目</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7"/>
        <w:rPr>
          <w:rFonts w:hint="eastAsia"/>
          <w:highlight w:val="none"/>
        </w:rPr>
      </w:pPr>
    </w:p>
    <w:p w14:paraId="2B5FD362">
      <w:pPr>
        <w:pStyle w:val="28"/>
        <w:rPr>
          <w:rFonts w:hint="eastAsia"/>
          <w:highlight w:val="none"/>
        </w:rPr>
      </w:pPr>
    </w:p>
    <w:p w14:paraId="63B49C8E">
      <w:pPr>
        <w:pStyle w:val="28"/>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9日</w:t>
      </w:r>
    </w:p>
    <w:p w14:paraId="5301B718">
      <w:pPr>
        <w:pStyle w:val="30"/>
        <w:rPr>
          <w:rFonts w:hint="eastAsia" w:ascii="宋体" w:hAnsi="宋体" w:cs="宋体"/>
          <w:b/>
          <w:bCs/>
          <w:color w:val="000000"/>
          <w:sz w:val="28"/>
          <w:szCs w:val="28"/>
          <w:highlight w:val="none"/>
        </w:rPr>
      </w:pPr>
    </w:p>
    <w:p w14:paraId="409BA9EA">
      <w:pPr>
        <w:pStyle w:val="30"/>
        <w:rPr>
          <w:rFonts w:hint="eastAsia" w:ascii="宋体" w:hAnsi="宋体" w:cs="宋体"/>
          <w:b/>
          <w:bCs/>
          <w:color w:val="000000"/>
          <w:sz w:val="28"/>
          <w:szCs w:val="28"/>
          <w:highlight w:val="none"/>
        </w:rPr>
      </w:pPr>
    </w:p>
    <w:p w14:paraId="04E8F0C8">
      <w:pPr>
        <w:pStyle w:val="30"/>
        <w:rPr>
          <w:rFonts w:hint="eastAsia" w:ascii="宋体" w:hAnsi="宋体" w:cs="宋体"/>
          <w:b/>
          <w:bCs/>
          <w:color w:val="000000"/>
          <w:sz w:val="28"/>
          <w:szCs w:val="28"/>
          <w:highlight w:val="none"/>
        </w:rPr>
      </w:pPr>
    </w:p>
    <w:p w14:paraId="1B88A998">
      <w:pPr>
        <w:pStyle w:val="30"/>
        <w:rPr>
          <w:rFonts w:hint="eastAsia" w:ascii="宋体" w:hAnsi="宋体" w:cs="宋体"/>
          <w:b/>
          <w:bCs/>
          <w:color w:val="000000"/>
          <w:sz w:val="28"/>
          <w:szCs w:val="28"/>
          <w:highlight w:val="none"/>
        </w:rPr>
      </w:pPr>
    </w:p>
    <w:p w14:paraId="41A415CB">
      <w:pPr>
        <w:pStyle w:val="30"/>
        <w:rPr>
          <w:rFonts w:hint="eastAsia" w:ascii="宋体" w:hAnsi="宋体" w:cs="宋体"/>
          <w:b/>
          <w:bCs/>
          <w:color w:val="000000"/>
          <w:sz w:val="28"/>
          <w:szCs w:val="28"/>
          <w:highlight w:val="none"/>
        </w:rPr>
      </w:pPr>
    </w:p>
    <w:p w14:paraId="113C161D">
      <w:pPr>
        <w:pStyle w:val="30"/>
        <w:rPr>
          <w:rFonts w:hint="eastAsia" w:ascii="宋体" w:hAnsi="宋体" w:cs="宋体"/>
          <w:b/>
          <w:bCs/>
          <w:color w:val="000000"/>
          <w:sz w:val="28"/>
          <w:szCs w:val="28"/>
          <w:highlight w:val="none"/>
        </w:rPr>
      </w:pPr>
    </w:p>
    <w:p w14:paraId="0B7E2E4B">
      <w:pPr>
        <w:pStyle w:val="30"/>
        <w:rPr>
          <w:rFonts w:hint="eastAsia" w:ascii="宋体" w:hAnsi="宋体" w:cs="宋体"/>
          <w:b/>
          <w:bCs/>
          <w:color w:val="000000"/>
          <w:sz w:val="28"/>
          <w:szCs w:val="28"/>
          <w:highlight w:val="none"/>
        </w:rPr>
      </w:pPr>
    </w:p>
    <w:p w14:paraId="5421F945">
      <w:pPr>
        <w:pStyle w:val="30"/>
        <w:rPr>
          <w:rFonts w:hint="eastAsia" w:ascii="宋体" w:hAnsi="宋体" w:cs="宋体"/>
          <w:b/>
          <w:bCs/>
          <w:color w:val="000000"/>
          <w:sz w:val="28"/>
          <w:szCs w:val="28"/>
          <w:highlight w:val="none"/>
        </w:rPr>
      </w:pPr>
    </w:p>
    <w:p w14:paraId="56C65A7C">
      <w:pPr>
        <w:pStyle w:val="30"/>
        <w:rPr>
          <w:rFonts w:hint="eastAsia" w:ascii="宋体" w:hAnsi="宋体" w:cs="宋体"/>
          <w:b/>
          <w:bCs/>
          <w:color w:val="000000"/>
          <w:sz w:val="28"/>
          <w:szCs w:val="28"/>
          <w:highlight w:val="none"/>
        </w:rPr>
      </w:pPr>
    </w:p>
    <w:p w14:paraId="5CA44C55">
      <w:pPr>
        <w:pStyle w:val="30"/>
        <w:rPr>
          <w:rFonts w:hint="eastAsia" w:ascii="宋体" w:hAnsi="宋体" w:cs="宋体"/>
          <w:b/>
          <w:bCs/>
          <w:color w:val="000000"/>
          <w:sz w:val="28"/>
          <w:szCs w:val="28"/>
          <w:highlight w:val="none"/>
        </w:rPr>
      </w:pPr>
    </w:p>
    <w:p w14:paraId="6E2A97E8">
      <w:pPr>
        <w:pStyle w:val="30"/>
        <w:rPr>
          <w:rFonts w:hint="eastAsia" w:ascii="宋体" w:hAnsi="宋体" w:cs="宋体"/>
          <w:b/>
          <w:bCs/>
          <w:color w:val="000000"/>
          <w:sz w:val="28"/>
          <w:szCs w:val="28"/>
          <w:highlight w:val="none"/>
        </w:rPr>
      </w:pPr>
    </w:p>
    <w:p w14:paraId="3E2AC95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51F93B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C9BA383">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6B07F55">
      <w:pPr>
        <w:pStyle w:val="28"/>
        <w:rPr>
          <w:rFonts w:hint="eastAsia"/>
          <w:highlight w:val="none"/>
        </w:rPr>
      </w:pPr>
    </w:p>
    <w:p w14:paraId="69D6D8DC">
      <w:pPr>
        <w:rPr>
          <w:color w:val="000000"/>
          <w:highlight w:val="none"/>
        </w:rPr>
      </w:pPr>
    </w:p>
    <w:p w14:paraId="0844E894">
      <w:pPr>
        <w:pStyle w:val="30"/>
        <w:rPr>
          <w:color w:val="000000"/>
          <w:highlight w:val="none"/>
        </w:rPr>
      </w:pPr>
    </w:p>
    <w:p w14:paraId="257E9C11">
      <w:pPr>
        <w:pStyle w:val="30"/>
        <w:rPr>
          <w:color w:val="000000"/>
          <w:highlight w:val="none"/>
        </w:rPr>
      </w:pPr>
    </w:p>
    <w:p w14:paraId="484185A9">
      <w:pPr>
        <w:pStyle w:val="30"/>
        <w:rPr>
          <w:color w:val="000000"/>
          <w:highlight w:val="none"/>
        </w:rPr>
      </w:pPr>
    </w:p>
    <w:p w14:paraId="25781AD5">
      <w:pPr>
        <w:pStyle w:val="30"/>
        <w:rPr>
          <w:color w:val="000000"/>
          <w:highlight w:val="none"/>
        </w:rPr>
      </w:pPr>
    </w:p>
    <w:p w14:paraId="5BDD560E">
      <w:pPr>
        <w:pStyle w:val="30"/>
        <w:rPr>
          <w:color w:val="000000"/>
          <w:highlight w:val="none"/>
        </w:rPr>
      </w:pPr>
    </w:p>
    <w:p w14:paraId="5DA17303">
      <w:pPr>
        <w:pStyle w:val="30"/>
        <w:rPr>
          <w:color w:val="000000"/>
          <w:highlight w:val="none"/>
        </w:rPr>
      </w:pPr>
    </w:p>
    <w:p w14:paraId="7FDF95DF">
      <w:pPr>
        <w:pStyle w:val="30"/>
        <w:rPr>
          <w:color w:val="000000"/>
          <w:highlight w:val="none"/>
        </w:rPr>
      </w:pPr>
    </w:p>
    <w:p w14:paraId="24726310">
      <w:pPr>
        <w:pStyle w:val="30"/>
        <w:rPr>
          <w:color w:val="000000"/>
          <w:highlight w:val="none"/>
        </w:rPr>
      </w:pPr>
    </w:p>
    <w:p w14:paraId="103E28CA">
      <w:pPr>
        <w:pStyle w:val="30"/>
        <w:rPr>
          <w:color w:val="000000"/>
          <w:highlight w:val="none"/>
        </w:rPr>
      </w:pPr>
    </w:p>
    <w:p w14:paraId="59889958">
      <w:pPr>
        <w:pStyle w:val="30"/>
        <w:rPr>
          <w:color w:val="000000"/>
          <w:highlight w:val="none"/>
        </w:rPr>
      </w:pPr>
    </w:p>
    <w:p w14:paraId="0BCB1126">
      <w:pPr>
        <w:pStyle w:val="30"/>
        <w:rPr>
          <w:color w:val="000000"/>
          <w:highlight w:val="none"/>
        </w:rPr>
      </w:pPr>
    </w:p>
    <w:p w14:paraId="4877ADD8">
      <w:pPr>
        <w:pStyle w:val="30"/>
        <w:rPr>
          <w:color w:val="000000"/>
          <w:highlight w:val="none"/>
        </w:rPr>
      </w:pPr>
    </w:p>
    <w:p w14:paraId="7B7E1FFA">
      <w:pPr>
        <w:pStyle w:val="30"/>
        <w:rPr>
          <w:color w:val="000000"/>
          <w:highlight w:val="none"/>
        </w:rPr>
      </w:pPr>
    </w:p>
    <w:p w14:paraId="23CD036E">
      <w:pPr>
        <w:pStyle w:val="30"/>
        <w:ind w:left="0" w:leftChars="0" w:firstLine="0" w:firstLineChars="0"/>
        <w:rPr>
          <w:color w:val="000000"/>
          <w:highlight w:val="none"/>
        </w:rPr>
      </w:pPr>
    </w:p>
    <w:p w14:paraId="696D0A22">
      <w:pPr>
        <w:pStyle w:val="30"/>
        <w:rPr>
          <w:color w:val="000000"/>
          <w:highlight w:val="none"/>
        </w:rPr>
      </w:pPr>
    </w:p>
    <w:p w14:paraId="2BF55A84">
      <w:pPr>
        <w:pStyle w:val="30"/>
        <w:rPr>
          <w:color w:val="000000"/>
          <w:highlight w:val="none"/>
        </w:rPr>
      </w:pPr>
    </w:p>
    <w:p w14:paraId="03B0C041">
      <w:pPr>
        <w:pStyle w:val="30"/>
        <w:rPr>
          <w:color w:val="000000"/>
          <w:highlight w:val="none"/>
        </w:rPr>
      </w:pPr>
    </w:p>
    <w:p w14:paraId="6CD57F8C">
      <w:pPr>
        <w:pStyle w:val="30"/>
        <w:rPr>
          <w:color w:val="000000"/>
          <w:highlight w:val="none"/>
        </w:rPr>
      </w:pPr>
    </w:p>
    <w:p w14:paraId="066664FF">
      <w:pPr>
        <w:pStyle w:val="30"/>
        <w:rPr>
          <w:color w:val="000000"/>
          <w:highlight w:val="none"/>
        </w:rPr>
      </w:pPr>
    </w:p>
    <w:p w14:paraId="6406EBA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691018"/>
      <w:bookmarkStart w:id="2" w:name="_Toc50736465"/>
      <w:bookmarkStart w:id="3" w:name="_Toc50737317"/>
      <w:bookmarkStart w:id="4" w:name="_Toc76354913"/>
      <w:bookmarkStart w:id="5" w:name="_Toc385940868"/>
      <w:bookmarkStart w:id="6" w:name="_Toc38593952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30"/>
        <w:rPr>
          <w:color w:val="000000"/>
          <w:highlight w:val="none"/>
        </w:rPr>
      </w:pPr>
    </w:p>
    <w:p w14:paraId="32E715E1">
      <w:pPr>
        <w:pStyle w:val="30"/>
        <w:rPr>
          <w:color w:val="000000"/>
          <w:highlight w:val="none"/>
        </w:rPr>
      </w:pPr>
    </w:p>
    <w:p w14:paraId="54448988">
      <w:pPr>
        <w:pStyle w:val="30"/>
        <w:rPr>
          <w:color w:val="000000"/>
          <w:highlight w:val="none"/>
        </w:rPr>
      </w:pPr>
    </w:p>
    <w:p w14:paraId="2AEA74C1">
      <w:pPr>
        <w:pStyle w:val="30"/>
        <w:rPr>
          <w:color w:val="000000"/>
          <w:highlight w:val="none"/>
        </w:rPr>
      </w:pPr>
    </w:p>
    <w:p w14:paraId="61BE7C16">
      <w:pPr>
        <w:pStyle w:val="30"/>
        <w:rPr>
          <w:color w:val="000000"/>
          <w:highlight w:val="none"/>
        </w:rPr>
      </w:pPr>
    </w:p>
    <w:p w14:paraId="60D06DB7">
      <w:pPr>
        <w:pStyle w:val="30"/>
        <w:rPr>
          <w:color w:val="000000"/>
          <w:highlight w:val="none"/>
        </w:rPr>
      </w:pPr>
    </w:p>
    <w:p w14:paraId="70B6352E">
      <w:pPr>
        <w:pStyle w:val="30"/>
        <w:rPr>
          <w:color w:val="000000"/>
          <w:highlight w:val="none"/>
        </w:rPr>
      </w:pPr>
    </w:p>
    <w:p w14:paraId="3E73432F">
      <w:pPr>
        <w:pStyle w:val="30"/>
        <w:rPr>
          <w:color w:val="000000"/>
          <w:highlight w:val="none"/>
        </w:rPr>
      </w:pPr>
    </w:p>
    <w:p w14:paraId="777CBB49">
      <w:pPr>
        <w:pStyle w:val="30"/>
        <w:rPr>
          <w:color w:val="000000"/>
          <w:highlight w:val="none"/>
        </w:rPr>
      </w:pPr>
    </w:p>
    <w:p w14:paraId="6BC2A4F5">
      <w:pPr>
        <w:pStyle w:val="30"/>
        <w:rPr>
          <w:color w:val="000000"/>
          <w:highlight w:val="none"/>
        </w:rPr>
      </w:pPr>
    </w:p>
    <w:p w14:paraId="746ED7EA">
      <w:pPr>
        <w:pStyle w:val="30"/>
        <w:rPr>
          <w:color w:val="000000"/>
          <w:highlight w:val="none"/>
        </w:rPr>
      </w:pPr>
    </w:p>
    <w:p w14:paraId="5A501B29">
      <w:pPr>
        <w:pStyle w:val="30"/>
        <w:rPr>
          <w:color w:val="000000"/>
          <w:highlight w:val="none"/>
        </w:rPr>
      </w:pPr>
    </w:p>
    <w:p w14:paraId="2A6FF7BF">
      <w:pPr>
        <w:pStyle w:val="30"/>
        <w:rPr>
          <w:color w:val="000000"/>
          <w:highlight w:val="none"/>
        </w:rPr>
      </w:pPr>
    </w:p>
    <w:p w14:paraId="07687E97">
      <w:pPr>
        <w:pStyle w:val="30"/>
        <w:rPr>
          <w:color w:val="000000"/>
          <w:highlight w:val="none"/>
        </w:rPr>
      </w:pPr>
    </w:p>
    <w:p w14:paraId="1001E486">
      <w:pPr>
        <w:pStyle w:val="30"/>
        <w:rPr>
          <w:color w:val="000000"/>
          <w:highlight w:val="none"/>
        </w:rPr>
      </w:pPr>
    </w:p>
    <w:p w14:paraId="02CD458A">
      <w:pPr>
        <w:pStyle w:val="30"/>
        <w:rPr>
          <w:color w:val="000000"/>
          <w:highlight w:val="none"/>
        </w:rPr>
      </w:pPr>
    </w:p>
    <w:p w14:paraId="630EA551">
      <w:pPr>
        <w:pStyle w:val="30"/>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以下简称“我院”</w:t>
      </w:r>
      <w:r>
        <w:rPr>
          <w:rFonts w:hint="eastAsia" w:ascii="仿宋" w:hAnsi="仿宋" w:eastAsia="仿宋" w:cs="仿宋"/>
          <w:bCs/>
          <w:color w:val="000000"/>
          <w:sz w:val="24"/>
          <w:szCs w:val="24"/>
          <w:highlight w:val="none"/>
          <w:lang w:eastAsia="zh-CN"/>
        </w:rPr>
        <w:t>）受</w:t>
      </w:r>
      <w:r>
        <w:rPr>
          <w:rFonts w:hint="eastAsia" w:ascii="仿宋" w:hAnsi="仿宋" w:eastAsia="仿宋" w:cs="仿宋"/>
          <w:bCs/>
          <w:color w:val="000000"/>
          <w:sz w:val="24"/>
          <w:szCs w:val="24"/>
          <w:highlight w:val="none"/>
          <w:lang w:val="en-US" w:eastAsia="zh-CN"/>
        </w:rPr>
        <w:t>广州市花都区卫生健康局</w:t>
      </w:r>
      <w:r>
        <w:rPr>
          <w:rFonts w:hint="eastAsia" w:ascii="仿宋" w:hAnsi="仿宋" w:eastAsia="仿宋" w:cs="仿宋"/>
          <w:bCs/>
          <w:color w:val="000000"/>
          <w:sz w:val="24"/>
          <w:szCs w:val="24"/>
          <w:highlight w:val="none"/>
          <w:lang w:eastAsia="zh-CN"/>
        </w:rPr>
        <w:t>的委托，</w:t>
      </w:r>
      <w:r>
        <w:rPr>
          <w:rFonts w:hint="eastAsia" w:ascii="仿宋" w:hAnsi="仿宋" w:eastAsia="仿宋" w:cs="仿宋"/>
          <w:bCs/>
          <w:color w:val="000000"/>
          <w:sz w:val="24"/>
          <w:szCs w:val="24"/>
          <w:highlight w:val="none"/>
          <w:lang w:val="en-US" w:eastAsia="zh-CN"/>
        </w:rPr>
        <w:t>依据中山大学附属仁济医院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val="en-US" w:eastAsia="zh-CN"/>
        </w:rPr>
        <w:t>仁济医院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的需求，现对中山大学附属仁济医院危险废物处置服务采购项目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ZCB-2024095</w:t>
      </w:r>
    </w:p>
    <w:p w14:paraId="6499695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：中山大学附属仁济医院危险废物处置服务采购项目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274"/>
        <w:gridCol w:w="1981"/>
        <w:gridCol w:w="285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73"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691"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仁济医院危险废物处置服务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173"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691"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570000</w:t>
            </w:r>
            <w:r>
              <w:rPr>
                <w:rFonts w:hint="eastAsia" w:ascii="仿宋" w:hAnsi="仿宋" w:eastAsia="仿宋" w:cs="仿宋"/>
                <w:sz w:val="24"/>
                <w:szCs w:val="24"/>
              </w:rPr>
              <w:t>元</w:t>
            </w:r>
          </w:p>
        </w:tc>
      </w:tr>
    </w:tbl>
    <w:p w14:paraId="66F076F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5C936A38">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服务地点：</w:t>
      </w:r>
      <w:r>
        <w:rPr>
          <w:rFonts w:hint="eastAsia" w:ascii="仿宋" w:hAnsi="仿宋" w:eastAsia="仿宋" w:cs="仿宋"/>
          <w:b w:val="0"/>
          <w:bCs/>
          <w:color w:val="000000"/>
          <w:sz w:val="24"/>
          <w:szCs w:val="24"/>
          <w:highlight w:val="none"/>
          <w:lang w:eastAsia="zh-CN"/>
        </w:rPr>
        <w:t>中山大学附属仁济医院</w:t>
      </w:r>
      <w:r>
        <w:rPr>
          <w:rFonts w:hint="eastAsia" w:ascii="仿宋" w:hAnsi="仿宋" w:eastAsia="仿宋" w:cs="仿宋"/>
          <w:sz w:val="24"/>
          <w:szCs w:val="24"/>
          <w:lang w:val="zh-CN"/>
        </w:rPr>
        <w:t>（广州市花都区新雅街镜湖大道北以东，雅瑶东路以南，黄冈中学以西）</w:t>
      </w:r>
      <w:r>
        <w:rPr>
          <w:rFonts w:hint="eastAsia" w:ascii="仿宋" w:hAnsi="仿宋" w:eastAsia="仿宋" w:cs="仿宋"/>
          <w:bCs/>
          <w:color w:val="000000"/>
          <w:sz w:val="24"/>
          <w:szCs w:val="24"/>
          <w:highlight w:val="none"/>
          <w:lang w:val="en-US" w:eastAsia="zh-CN"/>
        </w:rPr>
        <w:t>。</w:t>
      </w:r>
    </w:p>
    <w:p w14:paraId="03B88EBF">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0246D0A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仁济医院危险废物处置</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78A73486">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须具备生态环境主管部门颁发的在有效期内的《危险废物经营许可证》且核准经营危险废物类别代码需包含本项目全部危险废物（详见下图）。(提供有效证书的复印件，加盖公章）</w:t>
      </w:r>
    </w:p>
    <w:p w14:paraId="7581A747">
      <w:pPr>
        <w:pStyle w:val="13"/>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b w:val="0"/>
          <w:bCs w:val="0"/>
          <w:color w:val="000000"/>
          <w:sz w:val="24"/>
          <w:szCs w:val="24"/>
          <w:highlight w:val="none"/>
          <w:lang w:val="en-US" w:eastAsia="zh-CN"/>
        </w:rPr>
      </w:pPr>
      <w:r>
        <w:drawing>
          <wp:anchor distT="0" distB="0" distL="114300" distR="114300" simplePos="0" relativeHeight="251660288" behindDoc="0" locked="0" layoutInCell="1" allowOverlap="1">
            <wp:simplePos x="0" y="0"/>
            <wp:positionH relativeFrom="column">
              <wp:posOffset>970915</wp:posOffset>
            </wp:positionH>
            <wp:positionV relativeFrom="paragraph">
              <wp:posOffset>77470</wp:posOffset>
            </wp:positionV>
            <wp:extent cx="4144010" cy="3016250"/>
            <wp:effectExtent l="0" t="0" r="8890" b="1270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144010" cy="3016250"/>
                    </a:xfrm>
                    <a:prstGeom prst="rect">
                      <a:avLst/>
                    </a:prstGeom>
                    <a:noFill/>
                    <a:ln>
                      <a:noFill/>
                    </a:ln>
                  </pic:spPr>
                </pic:pic>
              </a:graphicData>
            </a:graphic>
          </wp:anchor>
        </w:drawing>
      </w:r>
      <w:r>
        <w:rPr>
          <w:rFonts w:hint="eastAsia" w:ascii="仿宋" w:hAnsi="仿宋" w:eastAsia="仿宋" w:cs="仿宋"/>
          <w:b w:val="0"/>
          <w:bCs w:val="0"/>
          <w:color w:val="000000"/>
          <w:sz w:val="24"/>
          <w:szCs w:val="24"/>
          <w:highlight w:val="none"/>
          <w:lang w:val="en-US" w:eastAsia="zh-CN"/>
        </w:rPr>
        <w:t>8、如供应商自身运输危险废物的，</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须具备交通管理部门颁发的且在有效期内的《道路运输经营许可证》(经营范围包含危险货物运输)或《道路危险货物运输许可证》。若</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有合作运输单位的，须提供</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与其合作运输单位的合作协议，以及合作运输单位在有效期内的《道路运输经营许可证》(经营范围包含危险货物运输)或《道路危险货物运输许可证》，上述证明材料复印件须加盖公章。</w:t>
      </w:r>
    </w:p>
    <w:p w14:paraId="725B40E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2024年9月19日下午12:00，广州市越秀区长堤大马路171号一方长堤健康产业中心（原威力斯大楼）907室。</w:t>
      </w:r>
    </w:p>
    <w:p w14:paraId="5A2623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9</w:t>
      </w:r>
      <w:bookmarkStart w:id="22" w:name="_GoBack"/>
      <w:bookmarkEnd w:id="22"/>
      <w:r>
        <w:rPr>
          <w:rFonts w:hint="eastAsia" w:ascii="仿宋" w:hAnsi="仿宋" w:eastAsia="仿宋" w:cs="仿宋"/>
          <w:color w:val="000000"/>
          <w:sz w:val="24"/>
          <w:szCs w:val="24"/>
          <w:highlight w:val="none"/>
          <w:lang w:val="en-US" w:eastAsia="zh-CN"/>
        </w:rPr>
        <w:t>日</w:t>
      </w:r>
    </w:p>
    <w:p w14:paraId="55E200B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30"/>
        <w:rPr>
          <w:color w:val="000000"/>
          <w:highlight w:val="none"/>
        </w:rPr>
      </w:pPr>
    </w:p>
    <w:p w14:paraId="469C16B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691021"/>
      <w:bookmarkStart w:id="9" w:name="_Toc50736468"/>
      <w:bookmarkStart w:id="10" w:name="_Toc76354916"/>
      <w:bookmarkStart w:id="11" w:name="_Toc50737320"/>
      <w:bookmarkStart w:id="12" w:name="_Toc50737288"/>
      <w:bookmarkStart w:id="13" w:name="_Toc385939528"/>
      <w:bookmarkStart w:id="14" w:name="_Toc385940869"/>
      <w:bookmarkStart w:id="15" w:name="_Toc417914518"/>
    </w:p>
    <w:p w14:paraId="60D97592">
      <w:pPr>
        <w:pStyle w:val="28"/>
        <w:rPr>
          <w:rFonts w:hint="eastAsia"/>
        </w:rPr>
      </w:pPr>
    </w:p>
    <w:p w14:paraId="08031A5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BEF62F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FD936C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39CDF0F">
      <w:pPr>
        <w:rPr>
          <w:rFonts w:hint="eastAsia" w:ascii="微软雅黑" w:hAnsi="微软雅黑" w:eastAsia="微软雅黑" w:cs="微软雅黑"/>
          <w:color w:val="000000"/>
          <w:highlight w:val="none"/>
        </w:rPr>
      </w:pPr>
    </w:p>
    <w:p w14:paraId="2333F41C">
      <w:pPr>
        <w:rPr>
          <w:rFonts w:hint="eastAsia" w:ascii="微软雅黑" w:hAnsi="微软雅黑" w:eastAsia="微软雅黑" w:cs="微软雅黑"/>
          <w:color w:val="000000"/>
          <w:highlight w:val="none"/>
        </w:rPr>
      </w:pPr>
    </w:p>
    <w:p w14:paraId="3B7E367C">
      <w:pPr>
        <w:rPr>
          <w:rFonts w:hint="eastAsia" w:ascii="微软雅黑" w:hAnsi="微软雅黑" w:eastAsia="微软雅黑" w:cs="微软雅黑"/>
          <w:color w:val="000000"/>
          <w:highlight w:val="none"/>
        </w:rPr>
      </w:pPr>
    </w:p>
    <w:p w14:paraId="6C95CBEA">
      <w:pPr>
        <w:rPr>
          <w:rFonts w:hint="eastAsia" w:ascii="微软雅黑" w:hAnsi="微软雅黑" w:eastAsia="微软雅黑" w:cs="微软雅黑"/>
          <w:color w:val="000000"/>
          <w:highlight w:val="none"/>
        </w:rPr>
      </w:pPr>
    </w:p>
    <w:p w14:paraId="43AA46B4">
      <w:pPr>
        <w:rPr>
          <w:rFonts w:hint="eastAsia" w:ascii="微软雅黑" w:hAnsi="微软雅黑" w:eastAsia="微软雅黑" w:cs="微软雅黑"/>
          <w:color w:val="000000"/>
          <w:highlight w:val="none"/>
        </w:rPr>
      </w:pPr>
    </w:p>
    <w:p w14:paraId="4D915F97">
      <w:pPr>
        <w:rPr>
          <w:rFonts w:hint="eastAsia" w:ascii="微软雅黑" w:hAnsi="微软雅黑" w:eastAsia="微软雅黑" w:cs="微软雅黑"/>
          <w:color w:val="000000"/>
          <w:highlight w:val="none"/>
        </w:rPr>
      </w:pPr>
    </w:p>
    <w:p w14:paraId="265B2529">
      <w:pPr>
        <w:rPr>
          <w:rFonts w:hint="eastAsia" w:ascii="微软雅黑" w:hAnsi="微软雅黑" w:eastAsia="微软雅黑" w:cs="微软雅黑"/>
          <w:color w:val="000000"/>
          <w:highlight w:val="none"/>
        </w:rPr>
      </w:pPr>
    </w:p>
    <w:p w14:paraId="6164C5AD">
      <w:pP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1B1F1100">
      <w:pPr>
        <w:rPr>
          <w:rFonts w:hint="eastAsia" w:ascii="微软雅黑" w:hAnsi="微软雅黑" w:eastAsia="微软雅黑" w:cs="微软雅黑"/>
          <w:color w:val="000000"/>
          <w:highlight w:val="none"/>
        </w:rPr>
      </w:pPr>
    </w:p>
    <w:p w14:paraId="22E95F4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30"/>
        <w:rPr>
          <w:color w:val="000000"/>
          <w:highlight w:val="none"/>
        </w:rPr>
      </w:pPr>
    </w:p>
    <w:p w14:paraId="2970EAC8">
      <w:pPr>
        <w:pStyle w:val="30"/>
        <w:rPr>
          <w:color w:val="000000"/>
          <w:highlight w:val="none"/>
        </w:rPr>
      </w:pPr>
    </w:p>
    <w:p w14:paraId="2BC3BC82">
      <w:pPr>
        <w:pStyle w:val="30"/>
        <w:rPr>
          <w:color w:val="000000"/>
          <w:highlight w:val="none"/>
        </w:rPr>
      </w:pPr>
    </w:p>
    <w:p w14:paraId="75580613">
      <w:pPr>
        <w:pStyle w:val="30"/>
        <w:rPr>
          <w:color w:val="000000"/>
          <w:highlight w:val="none"/>
        </w:rPr>
      </w:pPr>
    </w:p>
    <w:p w14:paraId="63094DE4">
      <w:pPr>
        <w:pStyle w:val="30"/>
        <w:rPr>
          <w:color w:val="000000"/>
          <w:highlight w:val="none"/>
        </w:rPr>
      </w:pPr>
    </w:p>
    <w:p w14:paraId="5DE5BFA6">
      <w:pPr>
        <w:pStyle w:val="30"/>
        <w:rPr>
          <w:color w:val="000000"/>
          <w:highlight w:val="none"/>
        </w:rPr>
      </w:pPr>
    </w:p>
    <w:p w14:paraId="6BB78249">
      <w:pPr>
        <w:pStyle w:val="30"/>
        <w:rPr>
          <w:color w:val="000000"/>
          <w:highlight w:val="none"/>
        </w:rPr>
      </w:pPr>
    </w:p>
    <w:p w14:paraId="77100BE0">
      <w:pPr>
        <w:pStyle w:val="30"/>
        <w:rPr>
          <w:color w:val="000000"/>
          <w:highlight w:val="none"/>
        </w:rPr>
      </w:pPr>
    </w:p>
    <w:p w14:paraId="31FE32FD">
      <w:pPr>
        <w:pStyle w:val="30"/>
        <w:rPr>
          <w:color w:val="000000"/>
          <w:highlight w:val="none"/>
        </w:rPr>
      </w:pPr>
    </w:p>
    <w:p w14:paraId="6F3FB45B">
      <w:pPr>
        <w:pStyle w:val="30"/>
        <w:rPr>
          <w:color w:val="000000"/>
          <w:highlight w:val="none"/>
        </w:rPr>
      </w:pPr>
    </w:p>
    <w:p w14:paraId="52E1B1E4">
      <w:pPr>
        <w:pStyle w:val="30"/>
        <w:rPr>
          <w:color w:val="000000"/>
          <w:highlight w:val="none"/>
        </w:rPr>
      </w:pPr>
    </w:p>
    <w:p w14:paraId="0C4906CE">
      <w:pPr>
        <w:pStyle w:val="30"/>
        <w:rPr>
          <w:color w:val="000000"/>
          <w:highlight w:val="none"/>
        </w:rPr>
      </w:pPr>
    </w:p>
    <w:p w14:paraId="0499B7B7">
      <w:pPr>
        <w:pStyle w:val="30"/>
        <w:rPr>
          <w:color w:val="000000"/>
          <w:highlight w:val="none"/>
        </w:rPr>
      </w:pPr>
    </w:p>
    <w:p w14:paraId="4AC295E9">
      <w:pPr>
        <w:pStyle w:val="30"/>
        <w:rPr>
          <w:color w:val="000000"/>
          <w:highlight w:val="none"/>
        </w:rPr>
      </w:pPr>
    </w:p>
    <w:p w14:paraId="4100EAFF">
      <w:pPr>
        <w:pStyle w:val="30"/>
        <w:rPr>
          <w:color w:val="000000"/>
          <w:highlight w:val="none"/>
        </w:rPr>
      </w:pPr>
    </w:p>
    <w:p w14:paraId="36927FAC">
      <w:pPr>
        <w:pStyle w:val="30"/>
        <w:rPr>
          <w:color w:val="000000"/>
          <w:highlight w:val="none"/>
        </w:rPr>
      </w:pPr>
    </w:p>
    <w:p w14:paraId="306FD583">
      <w:pPr>
        <w:pStyle w:val="30"/>
        <w:rPr>
          <w:color w:val="000000"/>
          <w:highlight w:val="none"/>
        </w:rPr>
      </w:pPr>
    </w:p>
    <w:p w14:paraId="25B4571C">
      <w:pPr>
        <w:pStyle w:val="30"/>
        <w:rPr>
          <w:color w:val="000000"/>
          <w:highlight w:val="none"/>
        </w:rPr>
      </w:pPr>
    </w:p>
    <w:p w14:paraId="02457180">
      <w:pPr>
        <w:pStyle w:val="30"/>
        <w:rPr>
          <w:color w:val="000000"/>
          <w:highlight w:val="none"/>
        </w:rPr>
      </w:pPr>
    </w:p>
    <w:p w14:paraId="0C01F081">
      <w:pPr>
        <w:pStyle w:val="30"/>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2E65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385939529"/>
      <w:bookmarkStart w:id="18" w:name="_Toc417914519"/>
      <w:r>
        <w:rPr>
          <w:rFonts w:hint="eastAsia" w:ascii="仿宋" w:hAnsi="仿宋" w:eastAsia="仿宋" w:cs="仿宋"/>
          <w:b/>
          <w:bCs/>
          <w:color w:val="000000"/>
          <w:kern w:val="0"/>
          <w:sz w:val="21"/>
          <w:szCs w:val="21"/>
          <w:highlight w:val="none"/>
          <w:lang w:val="en-US" w:eastAsia="zh-CN"/>
        </w:rPr>
        <w:t xml:space="preserve">说明： </w:t>
      </w:r>
    </w:p>
    <w:p w14:paraId="06CFEFD2">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22BC757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highlight w:val="none"/>
        </w:rPr>
      </w:pPr>
    </w:p>
    <w:p w14:paraId="39B772F5">
      <w:pPr>
        <w:pStyle w:val="30"/>
        <w:rPr>
          <w:rFonts w:hint="eastAsia"/>
          <w:color w:val="000000"/>
          <w:highlight w:val="none"/>
        </w:rPr>
      </w:pPr>
    </w:p>
    <w:p w14:paraId="18F8E2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中山大学附属仁济医院选址位于广州市花都区新雅街，在广州空港经济区范围内，总用地面积约8.06万平方米(一期建设用地约120.92亩)，总建筑面积约17万平方米，按三级甲等综合医院标准建设，床位数1000床。目前，仁济医院已基本完成建设，拟于今年内投入使用。</w:t>
      </w:r>
    </w:p>
    <w:p w14:paraId="0F4B3724">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24517B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（一）采购项目一览表</w:t>
      </w:r>
    </w:p>
    <w:tbl>
      <w:tblPr>
        <w:tblStyle w:val="23"/>
        <w:tblW w:w="3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0"/>
        <w:gridCol w:w="1576"/>
        <w:gridCol w:w="2561"/>
      </w:tblGrid>
      <w:tr w14:paraId="2C53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1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64D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1083" w:type="pct"/>
            <w:tcBorders>
              <w:top w:val="single" w:color="000000" w:sz="8" w:space="0"/>
              <w:left w:val="single" w:color="000000" w:sz="8" w:space="0"/>
              <w:bottom w:val="single" w:color="000000" w:sz="8" w:space="0"/>
              <w:right w:val="single" w:color="000000" w:sz="8" w:space="0"/>
            </w:tcBorders>
            <w:shd w:val="clear" w:color="auto" w:fill="auto"/>
            <w:vAlign w:val="top"/>
          </w:tcPr>
          <w:p w14:paraId="1505473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759" w:type="pct"/>
            <w:tcBorders>
              <w:top w:val="single" w:color="000000" w:sz="8" w:space="0"/>
              <w:left w:val="single" w:color="000000" w:sz="8" w:space="0"/>
              <w:bottom w:val="single" w:color="000000" w:sz="8" w:space="0"/>
              <w:right w:val="single" w:color="000000" w:sz="8" w:space="0"/>
            </w:tcBorders>
            <w:shd w:val="clear" w:color="auto" w:fill="auto"/>
            <w:vAlign w:val="top"/>
          </w:tcPr>
          <w:p w14:paraId="4393739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9EF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2157" w:type="pct"/>
            <w:tcBorders>
              <w:top w:val="nil"/>
              <w:left w:val="single" w:color="000000" w:sz="8" w:space="0"/>
              <w:bottom w:val="single" w:color="000000" w:sz="8" w:space="0"/>
              <w:right w:val="single" w:color="000000" w:sz="8" w:space="0"/>
            </w:tcBorders>
            <w:shd w:val="clear" w:color="auto" w:fill="auto"/>
            <w:vAlign w:val="center"/>
          </w:tcPr>
          <w:p w14:paraId="3B942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危险废物处置服务</w:t>
            </w:r>
          </w:p>
        </w:tc>
        <w:tc>
          <w:tcPr>
            <w:tcW w:w="1083" w:type="pct"/>
            <w:tcBorders>
              <w:top w:val="nil"/>
              <w:left w:val="single" w:color="000000" w:sz="8" w:space="0"/>
              <w:bottom w:val="single" w:color="000000" w:sz="8" w:space="0"/>
              <w:right w:val="single" w:color="000000" w:sz="8" w:space="0"/>
            </w:tcBorders>
            <w:shd w:val="clear" w:color="auto" w:fill="auto"/>
            <w:vAlign w:val="center"/>
          </w:tcPr>
          <w:p w14:paraId="79FD36B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3年</w:t>
            </w:r>
          </w:p>
        </w:tc>
        <w:tc>
          <w:tcPr>
            <w:tcW w:w="1759" w:type="pct"/>
            <w:tcBorders>
              <w:top w:val="nil"/>
              <w:left w:val="single" w:color="000000" w:sz="8" w:space="0"/>
              <w:bottom w:val="single" w:color="000000" w:sz="8" w:space="0"/>
              <w:right w:val="single" w:color="000000" w:sz="8" w:space="0"/>
            </w:tcBorders>
            <w:shd w:val="clear" w:color="auto" w:fill="auto"/>
            <w:vAlign w:val="center"/>
          </w:tcPr>
          <w:p w14:paraId="61EDA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人民币57万元</w:t>
            </w:r>
          </w:p>
        </w:tc>
      </w:tr>
    </w:tbl>
    <w:p w14:paraId="52E3BD76">
      <w:pPr>
        <w:pStyle w:val="30"/>
        <w:numPr>
          <w:ilvl w:val="0"/>
          <w:numId w:val="0"/>
        </w:numPr>
        <w:ind w:firstLine="480" w:firstLineChars="200"/>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（二）</w:t>
      </w:r>
      <w:r>
        <w:rPr>
          <w:rFonts w:hint="eastAsia" w:ascii="仿宋" w:hAnsi="仿宋" w:eastAsia="仿宋" w:cs="仿宋"/>
          <w:sz w:val="24"/>
          <w:szCs w:val="24"/>
          <w:lang w:val="en-US" w:eastAsia="zh-CN"/>
        </w:rPr>
        <w:t>危险废物处置、运输装卸及其单价最高限价</w:t>
      </w:r>
    </w:p>
    <w:p w14:paraId="1F4CF862">
      <w:pPr>
        <w:pStyle w:val="30"/>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1.危险废物处置清单及单价最高限价</w:t>
      </w:r>
    </w:p>
    <w:tbl>
      <w:tblPr>
        <w:tblStyle w:val="23"/>
        <w:tblW w:w="9536" w:type="dxa"/>
        <w:jc w:val="center"/>
        <w:tblLayout w:type="fixed"/>
        <w:tblCellMar>
          <w:top w:w="0" w:type="dxa"/>
          <w:left w:w="108" w:type="dxa"/>
          <w:bottom w:w="0" w:type="dxa"/>
          <w:right w:w="108" w:type="dxa"/>
        </w:tblCellMar>
      </w:tblPr>
      <w:tblGrid>
        <w:gridCol w:w="944"/>
        <w:gridCol w:w="730"/>
        <w:gridCol w:w="2430"/>
        <w:gridCol w:w="1180"/>
        <w:gridCol w:w="760"/>
        <w:gridCol w:w="593"/>
        <w:gridCol w:w="981"/>
        <w:gridCol w:w="1169"/>
        <w:gridCol w:w="749"/>
      </w:tblGrid>
      <w:tr w14:paraId="5923E160">
        <w:tblPrEx>
          <w:tblCellMar>
            <w:top w:w="0" w:type="dxa"/>
            <w:left w:w="108" w:type="dxa"/>
            <w:bottom w:w="0" w:type="dxa"/>
            <w:right w:w="108" w:type="dxa"/>
          </w:tblCellMar>
        </w:tblPrEx>
        <w:trPr>
          <w:trHeight w:val="17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820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废物类别</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78B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废物代码</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A94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废物名称</w:t>
            </w:r>
          </w:p>
        </w:tc>
        <w:tc>
          <w:tcPr>
            <w:tcW w:w="11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6EC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9"/>
                <w:szCs w:val="19"/>
                <w:u w:val="none"/>
                <w:lang w:val="en-US" w:eastAsia="zh-CN" w:bidi="ar"/>
              </w:rPr>
              <w:t>质量标准</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53F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9"/>
                <w:szCs w:val="19"/>
                <w:u w:val="none"/>
                <w:lang w:val="en-US" w:eastAsia="zh-CN" w:bidi="ar"/>
              </w:rPr>
              <w:t>包装标准</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E7C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危险特性</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7B6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计划量</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（吨/年）</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0A4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单价最高限价（元/吨）</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65D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服务期限</w:t>
            </w:r>
          </w:p>
        </w:tc>
      </w:tr>
      <w:tr w14:paraId="58506AA2">
        <w:tblPrEx>
          <w:tblCellMar>
            <w:top w:w="0" w:type="dxa"/>
            <w:left w:w="108" w:type="dxa"/>
            <w:bottom w:w="0" w:type="dxa"/>
            <w:right w:w="108" w:type="dxa"/>
          </w:tblCellMar>
        </w:tblPrEx>
        <w:trPr>
          <w:trHeight w:val="656"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E8D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HW49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E14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900-047-49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5CF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废弃有机溶剂与有机溶剂废物（含甲醇/二甲苯/ 甲醛/丙酮等废水）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CB1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分类存放，独立包装，标识清晰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747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8FB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T/C/I/R</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D4E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A17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w:t>
            </w:r>
          </w:p>
        </w:tc>
        <w:tc>
          <w:tcPr>
            <w:tcW w:w="749" w:type="dxa"/>
            <w:vMerge w:val="restart"/>
            <w:tcBorders>
              <w:top w:val="single" w:color="000000" w:sz="4" w:space="0"/>
              <w:left w:val="single" w:color="000000" w:sz="4" w:space="0"/>
              <w:right w:val="single" w:color="000000" w:sz="4" w:space="0"/>
            </w:tcBorders>
            <w:shd w:val="clear" w:color="auto" w:fill="FFFFFF"/>
            <w:noWrap w:val="0"/>
            <w:vAlign w:val="center"/>
          </w:tcPr>
          <w:p w14:paraId="490E9E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3年</w:t>
            </w:r>
          </w:p>
        </w:tc>
      </w:tr>
      <w:tr w14:paraId="0B93AA95">
        <w:tblPrEx>
          <w:tblCellMar>
            <w:top w:w="0" w:type="dxa"/>
            <w:left w:w="108" w:type="dxa"/>
            <w:bottom w:w="0" w:type="dxa"/>
            <w:right w:w="108" w:type="dxa"/>
          </w:tblCellMar>
        </w:tblPrEx>
        <w:trPr>
          <w:trHeight w:val="15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62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HW49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53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900-047-49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0B6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实验室废弃试剂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14D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独立包装，无破损</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FE9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桶装/瓶装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F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T/C/I/R</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D60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FC7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15000</w:t>
            </w:r>
          </w:p>
        </w:tc>
        <w:tc>
          <w:tcPr>
            <w:tcW w:w="749" w:type="dxa"/>
            <w:vMerge w:val="continue"/>
            <w:tcBorders>
              <w:left w:val="single" w:color="000000" w:sz="4" w:space="0"/>
              <w:right w:val="single" w:color="000000" w:sz="4" w:space="0"/>
            </w:tcBorders>
            <w:shd w:val="clear" w:color="auto" w:fill="FFFFFF"/>
            <w:noWrap w:val="0"/>
            <w:vAlign w:val="center"/>
          </w:tcPr>
          <w:p w14:paraId="74277B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C8854C">
        <w:tblPrEx>
          <w:tblCellMar>
            <w:top w:w="0" w:type="dxa"/>
            <w:left w:w="108" w:type="dxa"/>
            <w:bottom w:w="0" w:type="dxa"/>
            <w:right w:w="108" w:type="dxa"/>
          </w:tblCellMar>
        </w:tblPrEx>
        <w:trPr>
          <w:trHeight w:val="39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062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HW49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5A6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900-047-49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56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实验室特殊废试剂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768E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独立包装，无破损</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E5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桶装/瓶装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270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T/C/I/R</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152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0.005</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1F0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5000000</w:t>
            </w:r>
          </w:p>
        </w:tc>
        <w:tc>
          <w:tcPr>
            <w:tcW w:w="749" w:type="dxa"/>
            <w:vMerge w:val="continue"/>
            <w:tcBorders>
              <w:left w:val="single" w:color="000000" w:sz="4" w:space="0"/>
              <w:right w:val="single" w:color="000000" w:sz="4" w:space="0"/>
            </w:tcBorders>
            <w:shd w:val="clear" w:color="auto" w:fill="FFFFFF"/>
            <w:noWrap w:val="0"/>
            <w:vAlign w:val="center"/>
          </w:tcPr>
          <w:p w14:paraId="1E7458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6A8EFA">
        <w:tblPrEx>
          <w:tblCellMar>
            <w:top w:w="0" w:type="dxa"/>
            <w:left w:w="108" w:type="dxa"/>
            <w:bottom w:w="0" w:type="dxa"/>
            <w:right w:w="108" w:type="dxa"/>
          </w:tblCellMar>
        </w:tblPrEx>
        <w:trPr>
          <w:trHeight w:val="39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3FF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HW49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41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900-041-49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7C7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废弃实验室容器</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C93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独立包装，无破损</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36A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袋装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82A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T/In</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333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5.7</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917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w:t>
            </w:r>
          </w:p>
        </w:tc>
        <w:tc>
          <w:tcPr>
            <w:tcW w:w="749" w:type="dxa"/>
            <w:vMerge w:val="continue"/>
            <w:tcBorders>
              <w:left w:val="single" w:color="000000" w:sz="4" w:space="0"/>
              <w:right w:val="single" w:color="000000" w:sz="4" w:space="0"/>
            </w:tcBorders>
            <w:shd w:val="clear" w:color="auto" w:fill="FFFFFF"/>
            <w:noWrap w:val="0"/>
            <w:vAlign w:val="center"/>
          </w:tcPr>
          <w:p w14:paraId="300A11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743D38">
        <w:tblPrEx>
          <w:tblCellMar>
            <w:top w:w="0" w:type="dxa"/>
            <w:left w:w="108" w:type="dxa"/>
            <w:bottom w:w="0" w:type="dxa"/>
            <w:right w:w="108" w:type="dxa"/>
          </w:tblCellMar>
        </w:tblPrEx>
        <w:trPr>
          <w:trHeight w:val="39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D5F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HW49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76B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900-041-49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2FA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废活性碳</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95F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独立包装，无破损</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B2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8"/>
                <w:szCs w:val="18"/>
                <w:u w:val="none"/>
                <w:lang w:val="en-US" w:eastAsia="zh-CN" w:bidi="ar"/>
              </w:rPr>
              <w:t>箱装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158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T/In</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4BA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4DC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w:t>
            </w:r>
          </w:p>
        </w:tc>
        <w:tc>
          <w:tcPr>
            <w:tcW w:w="749" w:type="dxa"/>
            <w:vMerge w:val="continue"/>
            <w:tcBorders>
              <w:left w:val="single" w:color="000000" w:sz="4" w:space="0"/>
              <w:right w:val="single" w:color="000000" w:sz="4" w:space="0"/>
            </w:tcBorders>
            <w:shd w:val="clear" w:color="auto" w:fill="FFFFFF"/>
            <w:noWrap w:val="0"/>
            <w:vAlign w:val="center"/>
          </w:tcPr>
          <w:p w14:paraId="69847A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D964B4">
        <w:tblPrEx>
          <w:tblCellMar>
            <w:top w:w="0" w:type="dxa"/>
            <w:left w:w="108" w:type="dxa"/>
            <w:bottom w:w="0" w:type="dxa"/>
            <w:right w:w="108" w:type="dxa"/>
          </w:tblCellMar>
        </w:tblPrEx>
        <w:trPr>
          <w:trHeight w:val="39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91C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HW34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废酸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420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900-349-34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423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含盐酸/硫酸等废水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2C5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分类存放，独立包装，标识清晰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699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93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C/T</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CF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7B0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18"/>
                <w:szCs w:val="18"/>
                <w:u w:val="none"/>
                <w:lang w:val="en-US" w:eastAsia="zh-CN" w:bidi="ar"/>
              </w:rPr>
              <w:t>3000</w:t>
            </w:r>
          </w:p>
        </w:tc>
        <w:tc>
          <w:tcPr>
            <w:tcW w:w="749" w:type="dxa"/>
            <w:vMerge w:val="continue"/>
            <w:tcBorders>
              <w:left w:val="single" w:color="000000" w:sz="4" w:space="0"/>
              <w:right w:val="single" w:color="000000" w:sz="4" w:space="0"/>
            </w:tcBorders>
            <w:shd w:val="clear" w:color="auto" w:fill="FFFFFF"/>
            <w:noWrap w:val="0"/>
            <w:vAlign w:val="center"/>
          </w:tcPr>
          <w:p w14:paraId="0FD7DF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2B666C">
        <w:tblPrEx>
          <w:tblCellMar>
            <w:top w:w="0" w:type="dxa"/>
            <w:left w:w="108" w:type="dxa"/>
            <w:bottom w:w="0" w:type="dxa"/>
            <w:right w:w="108" w:type="dxa"/>
          </w:tblCellMar>
        </w:tblPrEx>
        <w:trPr>
          <w:trHeight w:val="394"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A6F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HW35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废碱</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662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900-399-35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1F9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含氢氧化钠等废水</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A23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分类存放，独立包装，标识清晰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73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桶装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42B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C/T</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546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C19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3000</w:t>
            </w:r>
          </w:p>
        </w:tc>
        <w:tc>
          <w:tcPr>
            <w:tcW w:w="749" w:type="dxa"/>
            <w:vMerge w:val="continue"/>
            <w:tcBorders>
              <w:left w:val="single" w:color="000000" w:sz="4" w:space="0"/>
              <w:right w:val="single" w:color="000000" w:sz="4" w:space="0"/>
            </w:tcBorders>
            <w:shd w:val="clear" w:color="auto" w:fill="FFFFFF"/>
            <w:noWrap w:val="0"/>
            <w:vAlign w:val="center"/>
          </w:tcPr>
          <w:p w14:paraId="2A4373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41D736">
        <w:tblPrEx>
          <w:tblCellMar>
            <w:top w:w="0" w:type="dxa"/>
            <w:left w:w="108" w:type="dxa"/>
            <w:bottom w:w="0" w:type="dxa"/>
            <w:right w:w="108" w:type="dxa"/>
          </w:tblCellMar>
        </w:tblPrEx>
        <w:trPr>
          <w:trHeight w:val="426"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9C8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HW16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感光材料废物</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615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900-019-016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ACFE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废CT、X光、MR胶片和废（显）定影剂等类感光材料废物</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8F6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分类存放，独立包装，标识清晰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751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袋装/箱装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8EE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D5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EA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c>
          <w:tcPr>
            <w:tcW w:w="749" w:type="dxa"/>
            <w:vMerge w:val="continue"/>
            <w:tcBorders>
              <w:left w:val="single" w:color="000000" w:sz="4" w:space="0"/>
              <w:bottom w:val="single" w:color="000000" w:sz="4" w:space="0"/>
              <w:right w:val="single" w:color="000000" w:sz="4" w:space="0"/>
            </w:tcBorders>
            <w:shd w:val="clear" w:color="auto" w:fill="FFFFFF"/>
            <w:noWrap w:val="0"/>
            <w:vAlign w:val="center"/>
          </w:tcPr>
          <w:p w14:paraId="2731D2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465BB44">
      <w:pPr>
        <w:pStyle w:val="30"/>
        <w:numPr>
          <w:ilvl w:val="0"/>
          <w:numId w:val="0"/>
        </w:num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z w:val="24"/>
          <w:szCs w:val="24"/>
          <w:lang w:val="en-US" w:eastAsia="zh-CN"/>
        </w:rPr>
        <w:t>危险废物运输装卸单价最高限价</w:t>
      </w:r>
    </w:p>
    <w:tbl>
      <w:tblPr>
        <w:tblStyle w:val="23"/>
        <w:tblW w:w="7151" w:type="dxa"/>
        <w:jc w:val="center"/>
        <w:tblLayout w:type="fixed"/>
        <w:tblCellMar>
          <w:top w:w="0" w:type="dxa"/>
          <w:left w:w="108" w:type="dxa"/>
          <w:bottom w:w="0" w:type="dxa"/>
          <w:right w:w="108" w:type="dxa"/>
        </w:tblCellMar>
      </w:tblPr>
      <w:tblGrid>
        <w:gridCol w:w="1159"/>
        <w:gridCol w:w="1566"/>
        <w:gridCol w:w="1097"/>
        <w:gridCol w:w="1839"/>
        <w:gridCol w:w="1490"/>
      </w:tblGrid>
      <w:tr w14:paraId="57ACEBB6">
        <w:tblPrEx>
          <w:tblCellMar>
            <w:top w:w="0" w:type="dxa"/>
            <w:left w:w="108" w:type="dxa"/>
            <w:bottom w:w="0" w:type="dxa"/>
            <w:right w:w="108" w:type="dxa"/>
          </w:tblCellMar>
        </w:tblPrEx>
        <w:trPr>
          <w:trHeight w:val="174"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33B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服务内容</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B27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专用车辆载重量</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D11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服务期限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20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计划运输次数</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（次/年）</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B8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单价最高限价（元/次）</w:t>
            </w:r>
          </w:p>
        </w:tc>
      </w:tr>
      <w:tr w14:paraId="57A83DCA">
        <w:tblPrEx>
          <w:tblCellMar>
            <w:top w:w="0" w:type="dxa"/>
            <w:left w:w="108" w:type="dxa"/>
            <w:bottom w:w="0" w:type="dxa"/>
            <w:right w:w="108" w:type="dxa"/>
          </w:tblCellMar>
        </w:tblPrEx>
        <w:trPr>
          <w:trHeight w:val="65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1EF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危险废物运输装卸</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11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1.5吨/车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57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AD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22C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1400</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2820D4DA">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服务地点：中山大学附属仁济医院（广州市花都区新雅街镜湖大道北以东，雅瑶东路以南，黄冈中学以西）。</w:t>
      </w:r>
    </w:p>
    <w:p w14:paraId="23D82626">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服务时间：按采购人要求。</w:t>
      </w:r>
    </w:p>
    <w:p w14:paraId="6AF8DB18">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服务范围：服务地点的科室和实验室。</w:t>
      </w:r>
    </w:p>
    <w:p w14:paraId="64C0595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三、服务要求</w:t>
      </w:r>
    </w:p>
    <w:p w14:paraId="1F99A40A">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严格执行环保相关法律、法规，守法经营，安全处理处置危险废物。双方必须严格执行《中华人民共和国固体废物污染环境防治法》的规定，本合同涉及的危险废物必须执行国家危险废物转移联单管理制度。</w:t>
      </w:r>
    </w:p>
    <w:p w14:paraId="1564468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应熟悉本项目内危险废物的理化性质，以及由于危险废物或危险废物处理过程所导致或引起的健康、安全和环境风险；响应人应根据本项目需求提供服务所需的设施、设备、人员、专业技术等，并保证设施、设备等状态良好，人员具备从事相应工作的专业能力。</w:t>
      </w:r>
    </w:p>
    <w:p w14:paraId="354D663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采购人医疗、教学、科研工作产生的危险废物，品目较多，危险特性复杂，响应人应具备识别各类危险废物危险特性且经验丰富的专业技术人员。</w:t>
      </w:r>
    </w:p>
    <w:p w14:paraId="0F57A1F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对采购人产生的危险废物按照相关规定进行分拣、分类打包装箱，内部转运以及规范处置，服务频率具体以双方协商时间为准。</w:t>
      </w:r>
    </w:p>
    <w:p w14:paraId="6FBC287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服务期内能保证采购人所有危险废物（包括但不限于：所有品种、所有数量）的正常处置；如果出现紧急情况（紧急情况为危险废物严重影响采购人正常医疗、教学、科研工作或其他特殊情况），经电话联系须尽快上门协助应急处置。</w:t>
      </w:r>
    </w:p>
    <w:p w14:paraId="085E1739">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响应人须承诺承担本项目危险废物的分类整理工作及一切所需的包装物，收集、运输、临时贮存以及处置过程中发生的全部安全责任。</w:t>
      </w:r>
    </w:p>
    <w:p w14:paraId="3016CB1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响应人工作人员应在采购人范围内文明作业，遵守采购人的安全卫生制度。</w:t>
      </w:r>
    </w:p>
    <w:p w14:paraId="58E33F7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响应人工作人员进入采购人工作场所应穿响应人工作服，佩戴胸卡。</w:t>
      </w:r>
    </w:p>
    <w:p w14:paraId="3AAA4E5D">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运输的车辆必须车况良好，采取符合安全、环保标准的相关措施，运输专用车辆符合危险货物运输的要求，适于运输本项目规定的废物。</w:t>
      </w:r>
    </w:p>
    <w:p w14:paraId="180143D2">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响应人工作人员应严格按操作要求做好自身防护措施。</w:t>
      </w:r>
    </w:p>
    <w:p w14:paraId="1540720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响应人工作人员应严格按照操作规程，按危险废物品种及化学性质进行分类回收，并定期将采购人各产生科室暂存的危险废物彻底回收。</w:t>
      </w:r>
    </w:p>
    <w:p w14:paraId="40E899BD">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响应人工作人员装卸完毕后，填写好电子联单信息，做好交接登记。</w:t>
      </w:r>
    </w:p>
    <w:p w14:paraId="45D9F89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响应人工作人员在回收过程中发生事故应及时进行处理并告知采购人。</w:t>
      </w:r>
    </w:p>
    <w:p w14:paraId="0A4B89E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响应人在运输过程中不得沿途丢弃、遗撒危险废物。</w:t>
      </w:r>
    </w:p>
    <w:p w14:paraId="523DB207">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响应人在危险废物无害化处理过程中，应该符合国家法律规定的环保和消防要求或标准，并接受采购人的监督和指导。</w:t>
      </w:r>
    </w:p>
    <w:p w14:paraId="3D34A91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在采购人的危险废物严重影响工作或其他特殊情况出现，需提前收取时，响应人应予以积极配合。</w:t>
      </w:r>
    </w:p>
    <w:p w14:paraId="4D0D6916">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根据院方的生产情况和危险废物的产生情况，双方议定运输时间，响应人在运输时间内自备运输车辆和装卸人员到院方指定的地点收取危险废物，根据危险废物的品种及化学性质分类回收、打包、贴标识，保证不影响采购人生产。</w:t>
      </w:r>
    </w:p>
    <w:p w14:paraId="2C330863">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运输人员具有危险品准驾证，押运员具有危险品押运证。</w:t>
      </w:r>
    </w:p>
    <w:p w14:paraId="6949E62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响应人有权拒绝采购人要求运输本项目之外的废物。</w:t>
      </w:r>
    </w:p>
    <w:p w14:paraId="2AA473F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任何一方如确因不可抗力的原因，不能履行本合同时，应在不可抗力的事件发生之后三日内向对方通知不能履行或须延期履行、部分履行的理由。在取得有关证明，且经另一方同意后，本合同可以不履行或延期履行或部分履行，并免予承担违约责任。</w:t>
      </w:r>
    </w:p>
    <w:p w14:paraId="7CA09A0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47FD3E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四、处理处置规程</w:t>
      </w:r>
    </w:p>
    <w:p w14:paraId="5B717D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双方应严格遵守广东省固体废物云申报系统的相关规定，按照以下操作规程规范操作，确保危险废物进行合法、安全转移，并接受采购人的监督和指导。</w:t>
      </w:r>
    </w:p>
    <w:p w14:paraId="6651449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1.采购人操作规程；</w:t>
      </w:r>
    </w:p>
    <w:p w14:paraId="29EC08C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①采购人须按照相关环保机关的要求，登录广东省固体废物云申报系统进行注册登记，并到所属环保部门领取二维码环保卡（以下简称“环保卡”）；</w:t>
      </w:r>
    </w:p>
    <w:p w14:paraId="1AF676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②采购人应指定专人负责保管环保卡，不得遗失；如有遗失，应及时向相关环保部门申请补办；</w:t>
      </w:r>
    </w:p>
    <w:p w14:paraId="518C00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③环保卡仅作为运输现场、响应人司机操作电子联单时采购人同意危险废物转移之用，不作其他用途；</w:t>
      </w:r>
    </w:p>
    <w:p w14:paraId="5D1494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④在危险废物运输之前，采购人应根据当次计划转移废物的名称、预计数量，登录广东省固体废物云申报系统填写、提交联单计划；</w:t>
      </w:r>
    </w:p>
    <w:p w14:paraId="3F3159E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⑤采购人每转移一车次、一种废料应填写一份联单计划；</w:t>
      </w:r>
    </w:p>
    <w:p w14:paraId="07E0B3E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⑥同一天有安排多车次运输同种或多种废料的，应按车次、按废料种类分别填写联单计划；</w:t>
      </w:r>
    </w:p>
    <w:p w14:paraId="5C0B522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填写的联单计划量不能超出广东省固体废物云申报系统“危险废物转移计划”申报的“拟转移数量”，即年度计划转移量。当累计联单计划量或累计确认联单量已接近年度计划转移量，后续仍有转移需求时，采购人应提前办理“危险废物转移计划”申报手续；</w:t>
      </w:r>
    </w:p>
    <w:p w14:paraId="5AAA382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⑧响应人司机在采购人运输现场装载完毕，采购人应出示环保卡给响应人司机扫描验证电子联单信息，并核实响应人司机所填写的电子联单种类、名称，确认与实际移交的危废种类、名称相符后，方可放行；</w:t>
      </w:r>
    </w:p>
    <w:p w14:paraId="4E802FB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采购人应于转移危险废物2个工作日后，登录广东省固体废物云申报系统核查响应人确认的联单量是否与实际转移量相符，如不符合，应及时联系响应人危险废物交接负责人，以便响应人及时处理；如与实际转移量相符，采购人应点击“提交并结束联单”，以结束电子联单流程。</w:t>
      </w:r>
    </w:p>
    <w:p w14:paraId="6F0D507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2.响应人操作规程；</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ab/>
      </w:r>
    </w:p>
    <w:p w14:paraId="179E58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①响应人司机出车前，应检查电子联单所需的硬件设备状态是否正常，电力是否充足，并随车携带车辆二维码环保卡。</w:t>
      </w:r>
    </w:p>
    <w:p w14:paraId="56E278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②响应人司机到达采购人运输地点，应当首先用PDA手机登录电子联单系统，查看采购人申请转移的危险废物，根据采购人申请的危险废物情况，装货上车，过磅，清晰、规范填写收货单；</w:t>
      </w:r>
    </w:p>
    <w:p w14:paraId="5C09EAD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③响应人司机应根据实际运输的危险废物，即收货单有收货数量的危险废物名称，选择符合采购人当前运输日期及计划转移数量的电子联单进行企业二维码扫描；</w:t>
      </w:r>
    </w:p>
    <w:p w14:paraId="3D84557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④响应人司机填写的运输单位信息（含司机姓名、运输起点、运输终点）和扫描的车辆二维码，应与实际运输信息一致；</w:t>
      </w:r>
    </w:p>
    <w:p w14:paraId="7D3AC1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⑤同一种危险废物名称，只能填写一次，不能重复填写；</w:t>
      </w:r>
    </w:p>
    <w:p w14:paraId="28CE8D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⑥采购人有申请联单计划而实际未运输的危险废物，响应人司机不能填写、操作电子联单；</w:t>
      </w:r>
    </w:p>
    <w:p w14:paraId="34A0A9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⑦采购人未申请联单计划的危险废物，响应人司机应拒绝装载，拒绝填写、操作电子联单；</w:t>
      </w:r>
    </w:p>
    <w:p w14:paraId="6E2DB14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⑧响应人司机运输危险废物到达目的地后，应再次登录电子联单系统，扫描处置企业二维码，保存处置单位信息，以结束运输流程；</w:t>
      </w:r>
    </w:p>
    <w:p w14:paraId="4A8E6F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⑨响应人应于接收危险废物后1个工作日内，登录广东省固体废物云申报系统确认实际接收量。</w:t>
      </w:r>
    </w:p>
    <w:p w14:paraId="0415151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3.危险废物交接负责人的委派</w:t>
      </w:r>
    </w:p>
    <w:p w14:paraId="444767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双方应委派各自的危险废物交接负责人，行使合同约定的交接职权。</w:t>
      </w:r>
    </w:p>
    <w:p w14:paraId="33E61EE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4.检验方法、时间：</w:t>
      </w:r>
    </w:p>
    <w:p w14:paraId="426A8D6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①响应人在交接危险废物后的5个工作日内对危险废物进行检验。</w:t>
      </w:r>
    </w:p>
    <w:p w14:paraId="5460CB8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在验收过程中，如发现危险废物的品质标准不合规定或者采购人混杂其他废物的，应一边妥为保管，一边在检验后5个工作日内向采购人提出书面异议。响应人未按规定期限提出书面异议的，视为所交的危险废物符合合同规定。响应人在运输、使用、保管、保养不善等造成危险废物品质标准不合规定的，不得提出异议。</w:t>
      </w:r>
    </w:p>
    <w:p w14:paraId="15D237E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③检验合格或者检验不合格的危险废物经双方达成书面的处理意见后，响应人应按合同规定出具对账单给采购人确认，采购人应在5个工作日内进行确认。</w:t>
      </w:r>
    </w:p>
    <w:p w14:paraId="3704E51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5.待处理危险废物的环境污染责任：危险废物在采购人交响应人签收之前所产生的环境污染问题，由采购人负责；危险废物在采购人交响应人签收之后所产生的环境污染问题，由响应人负责。</w:t>
      </w:r>
    </w:p>
    <w:p w14:paraId="02DA5056">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五、报价要求</w:t>
      </w:r>
    </w:p>
    <w:p w14:paraId="5A30AE5A">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为综合单价包干按实结算项目：响应人报价应是比选文件所确定的采购范围内全部内容的价格表现。即包括但不限于危险废物的上门回收、装卸、运输、处置、检测、车辆及相关设备的保险、维修、油料、人工、税金、利润、完成合同所需的一切本身和不可或缺的所有工作开支等费用。</w:t>
      </w:r>
    </w:p>
    <w:p w14:paraId="5EBD53F5">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若采购人所交付的危险废物类别、品质标准不符合本项目或相关规定的，且成交方同意收运处置，应当另行按质论价；如果成交方不同意收运处置的，应及时将废物退回给采购人，由采购人负责自行处理，并且采购人承担因此产生的退回运输费用。</w:t>
      </w:r>
    </w:p>
    <w:p w14:paraId="7740B789">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3.除第2点外，其余少报漏报的内容均已包含在总价内，成交人不得以任何的形式向采购人索要追加任何的费用，采购人也没有义务支付任何合同总价外的费用。</w:t>
      </w:r>
    </w:p>
    <w:p w14:paraId="6A062265">
      <w:pPr>
        <w:pStyle w:val="30"/>
        <w:keepNext w:val="0"/>
        <w:keepLines w:val="0"/>
        <w:pageBreakBefore w:val="0"/>
        <w:widowControl w:val="0"/>
        <w:kinsoku/>
        <w:wordWrap/>
        <w:overflowPunct/>
        <w:topLinePunct w:val="0"/>
        <w:autoSpaceDE/>
        <w:autoSpaceDN/>
        <w:bidi w:val="0"/>
        <w:adjustRightInd w:val="0"/>
        <w:snapToGrid w:val="0"/>
        <w:spacing w:line="360" w:lineRule="exact"/>
        <w:ind w:left="0"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、结算方式</w:t>
      </w:r>
    </w:p>
    <w:p w14:paraId="62B12F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1.成交人应在每次收运完成后，向采购人提交本次收运废物的现场交接清单，经采购人确认后，成交方向采购人开具正式发票。采购人原则上应当自收到发票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且审核无误后</w:t>
      </w:r>
      <w:r>
        <w:rPr>
          <w:rFonts w:hint="eastAsia" w:ascii="仿宋" w:hAnsi="仿宋" w:eastAsia="仿宋" w:cs="仿宋"/>
          <w:color w:val="000000" w:themeColor="text1"/>
          <w:kern w:val="2"/>
          <w:sz w:val="24"/>
          <w:szCs w:val="24"/>
          <w:lang w:val="en-US" w:eastAsia="zh-CN" w:bidi="ar-SA"/>
          <w14:textFill>
            <w14:solidFill>
              <w14:schemeClr w14:val="tx1"/>
            </w14:solidFill>
          </w14:textFill>
        </w:rPr>
        <w:t>的20个工作日内支付</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结算</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款项</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p w14:paraId="5EAE29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2.根据实际处理数量及运输次数，按成交综合单价据实结算。</w:t>
      </w:r>
    </w:p>
    <w:p w14:paraId="0F2A733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七、违约责任</w:t>
      </w:r>
    </w:p>
    <w:p w14:paraId="380A7F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1.成交人若未按国家相关法律法规进行清运、处理，由成交人承担全部责任。</w:t>
      </w:r>
    </w:p>
    <w:p w14:paraId="6C32733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2.成交人应按时积极进行清收工作，不得拖延。若未按时按质完成项目内容，经采购人三次通知整改仍未完成，采购人有权单方终止合同。</w:t>
      </w:r>
    </w:p>
    <w:p w14:paraId="4A7A776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3.成交人因逾期运输废物而影响到采购人生产经营的，每逾期一日按照本次应运输废物总金额的5‰支付违约金给采购人。</w:t>
      </w:r>
    </w:p>
    <w:p w14:paraId="61977F3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4.采购人若未如期履行付款义务的，每迟延一天按照本次运输废物应付未付金额的千分之一支付违约金给成交人，违约金不超过应付未付金额的10%。</w:t>
      </w:r>
    </w:p>
    <w:p w14:paraId="108BA7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5.若成交人提供的服务不符合法律法规及采购文件要求的质量、服务标准或履约过程中有违约行为的，采购人有权保留追究由此给采购人造成损失责任的权利。</w:t>
      </w:r>
    </w:p>
    <w:p w14:paraId="476B072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6.其它违约责任按《中华人民共和国民法典》处理。</w:t>
      </w:r>
    </w:p>
    <w:p w14:paraId="1C0B0D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八、其他</w:t>
      </w:r>
    </w:p>
    <w:p w14:paraId="38D60C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2FEA698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highlight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2、如因国家相关政策发生变化，应以最新的国家相关政策为准并执行，如因国家相关政策发生变化而导致本次项目的合同无法继续执行，采购人不承担任何责任，响应人自行承担由此带来的任何风险及后果。</w:t>
      </w:r>
    </w:p>
    <w:p w14:paraId="1BC0916F">
      <w:pPr>
        <w:pStyle w:val="28"/>
        <w:rPr>
          <w:rFonts w:hint="eastAsia"/>
          <w:highlight w:val="none"/>
        </w:rPr>
      </w:pPr>
    </w:p>
    <w:p w14:paraId="3C053B22">
      <w:pPr>
        <w:pStyle w:val="28"/>
        <w:rPr>
          <w:rFonts w:hint="eastAsia"/>
          <w:highlight w:val="none"/>
        </w:rPr>
      </w:pPr>
    </w:p>
    <w:p w14:paraId="2C26EC79">
      <w:pPr>
        <w:pStyle w:val="28"/>
        <w:rPr>
          <w:rFonts w:hint="eastAsia"/>
          <w:highlight w:val="none"/>
        </w:rPr>
      </w:pPr>
    </w:p>
    <w:p w14:paraId="06313F0A">
      <w:pPr>
        <w:pStyle w:val="28"/>
        <w:rPr>
          <w:rFonts w:hint="eastAsia"/>
          <w:highlight w:val="none"/>
        </w:rPr>
      </w:pPr>
    </w:p>
    <w:p w14:paraId="04C0DA00">
      <w:pPr>
        <w:pStyle w:val="28"/>
        <w:rPr>
          <w:rFonts w:hint="eastAsia"/>
          <w:highlight w:val="none"/>
        </w:rPr>
      </w:pPr>
    </w:p>
    <w:p w14:paraId="600F1031">
      <w:pPr>
        <w:pStyle w:val="28"/>
        <w:rPr>
          <w:rFonts w:hint="eastAsia"/>
          <w:highlight w:val="none"/>
        </w:rPr>
      </w:pPr>
    </w:p>
    <w:p w14:paraId="538B39E8">
      <w:pPr>
        <w:pStyle w:val="28"/>
        <w:rPr>
          <w:rFonts w:hint="eastAsia"/>
          <w:highlight w:val="none"/>
        </w:rPr>
      </w:pPr>
    </w:p>
    <w:p w14:paraId="61B73134">
      <w:pPr>
        <w:pStyle w:val="28"/>
        <w:rPr>
          <w:rFonts w:hint="eastAsia"/>
          <w:highlight w:val="none"/>
        </w:rPr>
      </w:pPr>
    </w:p>
    <w:p w14:paraId="704AB32E">
      <w:pPr>
        <w:pStyle w:val="28"/>
        <w:rPr>
          <w:rFonts w:hint="eastAsia"/>
          <w:highlight w:val="none"/>
        </w:rPr>
      </w:pPr>
    </w:p>
    <w:p w14:paraId="25CE66EE">
      <w:pPr>
        <w:pStyle w:val="28"/>
        <w:rPr>
          <w:rFonts w:hint="eastAsia"/>
          <w:highlight w:val="none"/>
        </w:rPr>
      </w:pPr>
    </w:p>
    <w:p w14:paraId="51B7A43D">
      <w:pPr>
        <w:pStyle w:val="28"/>
        <w:rPr>
          <w:rFonts w:hint="eastAsia"/>
          <w:highlight w:val="none"/>
        </w:rPr>
      </w:pPr>
    </w:p>
    <w:p w14:paraId="6E59920C">
      <w:pPr>
        <w:pStyle w:val="28"/>
        <w:rPr>
          <w:rFonts w:hint="eastAsia"/>
          <w:highlight w:val="none"/>
        </w:rPr>
      </w:pPr>
    </w:p>
    <w:p w14:paraId="5F5FAEDB">
      <w:pPr>
        <w:pStyle w:val="28"/>
        <w:rPr>
          <w:rFonts w:hint="eastAsia"/>
          <w:highlight w:val="none"/>
        </w:rPr>
      </w:pPr>
    </w:p>
    <w:p w14:paraId="166DFF15">
      <w:pPr>
        <w:pStyle w:val="28"/>
        <w:rPr>
          <w:rFonts w:hint="eastAsia"/>
          <w:highlight w:val="none"/>
        </w:rPr>
      </w:pPr>
    </w:p>
    <w:p w14:paraId="396CE78E">
      <w:pPr>
        <w:pStyle w:val="28"/>
        <w:rPr>
          <w:rFonts w:hint="eastAsia"/>
          <w:highlight w:val="none"/>
        </w:rPr>
      </w:pPr>
    </w:p>
    <w:p w14:paraId="0CAC95C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7FE89AA">
      <w:pPr>
        <w:pStyle w:val="2"/>
        <w:jc w:val="both"/>
        <w:rPr>
          <w:rFonts w:hint="eastAsia" w:ascii="微软雅黑" w:hAnsi="微软雅黑" w:eastAsia="微软雅黑" w:cs="微软雅黑"/>
          <w:color w:val="000000"/>
          <w:highlight w:val="none"/>
        </w:rPr>
      </w:pPr>
    </w:p>
    <w:p w14:paraId="282FD5B9">
      <w:pPr>
        <w:rPr>
          <w:rFonts w:hint="eastAsia" w:ascii="微软雅黑" w:hAnsi="微软雅黑" w:eastAsia="微软雅黑" w:cs="微软雅黑"/>
          <w:color w:val="000000"/>
          <w:highlight w:val="none"/>
        </w:rPr>
      </w:pPr>
    </w:p>
    <w:p w14:paraId="1C516F67">
      <w:pPr>
        <w:pStyle w:val="2"/>
        <w:rPr>
          <w:rFonts w:hint="eastAsia"/>
        </w:rPr>
      </w:pPr>
    </w:p>
    <w:p w14:paraId="6423BFC0">
      <w:pPr>
        <w:rPr>
          <w:rFonts w:hint="eastAsia"/>
        </w:rPr>
      </w:pPr>
    </w:p>
    <w:p w14:paraId="1124CC41">
      <w:pPr>
        <w:rPr>
          <w:rFonts w:hint="eastAsia"/>
        </w:rPr>
      </w:pPr>
    </w:p>
    <w:p w14:paraId="40BD9916">
      <w:pPr>
        <w:rPr>
          <w:rFonts w:hint="eastAsia"/>
        </w:rPr>
      </w:pPr>
    </w:p>
    <w:p w14:paraId="4D0166C4">
      <w:pPr>
        <w:rPr>
          <w:rFonts w:hint="eastAsia"/>
        </w:rPr>
      </w:pPr>
    </w:p>
    <w:p w14:paraId="387E5E77">
      <w:pPr>
        <w:rPr>
          <w:rFonts w:hint="eastAsia"/>
        </w:rPr>
      </w:pPr>
    </w:p>
    <w:p w14:paraId="50D696CC">
      <w:pPr>
        <w:rPr>
          <w:rFonts w:hint="eastAsia"/>
        </w:rPr>
      </w:pPr>
    </w:p>
    <w:p w14:paraId="7EC745B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30"/>
        <w:rPr>
          <w:rFonts w:hint="eastAsia"/>
          <w:color w:val="000000"/>
          <w:highlight w:val="none"/>
        </w:rPr>
      </w:pPr>
    </w:p>
    <w:p w14:paraId="69F5B7E2">
      <w:pPr>
        <w:pStyle w:val="30"/>
        <w:rPr>
          <w:rFonts w:hint="eastAsia"/>
          <w:color w:val="000000"/>
          <w:highlight w:val="none"/>
        </w:rPr>
      </w:pPr>
    </w:p>
    <w:p w14:paraId="189E61D9">
      <w:pPr>
        <w:pStyle w:val="30"/>
        <w:rPr>
          <w:rFonts w:hint="eastAsia"/>
          <w:color w:val="000000"/>
          <w:highlight w:val="none"/>
        </w:rPr>
      </w:pPr>
    </w:p>
    <w:p w14:paraId="13E0DB19">
      <w:pPr>
        <w:pStyle w:val="30"/>
        <w:rPr>
          <w:rFonts w:hint="eastAsia"/>
          <w:color w:val="000000"/>
          <w:highlight w:val="none"/>
        </w:rPr>
      </w:pPr>
    </w:p>
    <w:p w14:paraId="7014139D">
      <w:pPr>
        <w:pStyle w:val="30"/>
        <w:rPr>
          <w:rFonts w:hint="eastAsia"/>
          <w:color w:val="000000"/>
          <w:highlight w:val="none"/>
        </w:rPr>
      </w:pPr>
    </w:p>
    <w:p w14:paraId="7D4DB952">
      <w:pPr>
        <w:pStyle w:val="30"/>
        <w:rPr>
          <w:rFonts w:hint="eastAsia"/>
          <w:color w:val="000000"/>
          <w:highlight w:val="none"/>
        </w:rPr>
      </w:pPr>
    </w:p>
    <w:p w14:paraId="182B1B64">
      <w:pPr>
        <w:pStyle w:val="30"/>
        <w:rPr>
          <w:rFonts w:hint="eastAsia"/>
          <w:color w:val="000000"/>
          <w:highlight w:val="none"/>
        </w:rPr>
      </w:pPr>
    </w:p>
    <w:p w14:paraId="2B1088A4">
      <w:pPr>
        <w:pStyle w:val="30"/>
        <w:rPr>
          <w:rFonts w:hint="eastAsia"/>
          <w:color w:val="000000"/>
          <w:highlight w:val="none"/>
        </w:rPr>
      </w:pPr>
    </w:p>
    <w:p w14:paraId="3F52C508">
      <w:pPr>
        <w:pStyle w:val="30"/>
        <w:rPr>
          <w:rFonts w:hint="eastAsia"/>
          <w:color w:val="000000"/>
          <w:highlight w:val="none"/>
        </w:rPr>
      </w:pPr>
    </w:p>
    <w:p w14:paraId="25589229">
      <w:pPr>
        <w:pStyle w:val="30"/>
        <w:rPr>
          <w:rFonts w:hint="eastAsia"/>
          <w:color w:val="000000"/>
          <w:highlight w:val="none"/>
        </w:rPr>
      </w:pPr>
    </w:p>
    <w:p w14:paraId="7179AE5A">
      <w:pPr>
        <w:pStyle w:val="30"/>
        <w:rPr>
          <w:rFonts w:hint="eastAsia"/>
          <w:color w:val="000000"/>
          <w:highlight w:val="none"/>
        </w:rPr>
      </w:pPr>
    </w:p>
    <w:p w14:paraId="6B0F4147">
      <w:pPr>
        <w:pStyle w:val="30"/>
        <w:rPr>
          <w:rFonts w:hint="eastAsia"/>
          <w:color w:val="000000"/>
          <w:highlight w:val="none"/>
        </w:rPr>
      </w:pPr>
    </w:p>
    <w:p w14:paraId="662325FF">
      <w:pPr>
        <w:pStyle w:val="30"/>
        <w:rPr>
          <w:rFonts w:hint="eastAsia"/>
          <w:color w:val="000000"/>
          <w:highlight w:val="none"/>
        </w:rPr>
      </w:pPr>
    </w:p>
    <w:p w14:paraId="1AEB18A1">
      <w:pPr>
        <w:pStyle w:val="30"/>
        <w:rPr>
          <w:rFonts w:hint="eastAsia"/>
          <w:color w:val="000000"/>
          <w:highlight w:val="none"/>
        </w:rPr>
      </w:pPr>
    </w:p>
    <w:p w14:paraId="4463CA19">
      <w:pPr>
        <w:pStyle w:val="30"/>
        <w:rPr>
          <w:rFonts w:hint="eastAsia"/>
          <w:color w:val="000000"/>
          <w:highlight w:val="none"/>
        </w:rPr>
      </w:pPr>
    </w:p>
    <w:p w14:paraId="1D5640CE">
      <w:pPr>
        <w:pStyle w:val="30"/>
        <w:rPr>
          <w:rFonts w:hint="eastAsia"/>
          <w:color w:val="000000"/>
          <w:highlight w:val="none"/>
        </w:rPr>
      </w:pPr>
    </w:p>
    <w:p w14:paraId="3BA62993">
      <w:pPr>
        <w:pStyle w:val="30"/>
        <w:rPr>
          <w:rFonts w:hint="eastAsia"/>
          <w:color w:val="000000"/>
          <w:highlight w:val="none"/>
        </w:rPr>
      </w:pPr>
    </w:p>
    <w:p w14:paraId="2FDD58ED">
      <w:pPr>
        <w:pStyle w:val="30"/>
        <w:rPr>
          <w:rFonts w:hint="eastAsia"/>
          <w:color w:val="000000"/>
          <w:highlight w:val="none"/>
        </w:rPr>
      </w:pPr>
    </w:p>
    <w:p w14:paraId="7B7C09C4">
      <w:pPr>
        <w:pStyle w:val="30"/>
        <w:rPr>
          <w:rFonts w:hint="eastAsia"/>
          <w:color w:val="000000"/>
          <w:highlight w:val="none"/>
        </w:rPr>
      </w:pPr>
    </w:p>
    <w:p w14:paraId="0B8ED225">
      <w:pPr>
        <w:pStyle w:val="30"/>
        <w:rPr>
          <w:rFonts w:hint="eastAsia"/>
          <w:color w:val="000000"/>
          <w:highlight w:val="none"/>
        </w:rPr>
      </w:pPr>
    </w:p>
    <w:p w14:paraId="0368E220">
      <w:pPr>
        <w:pStyle w:val="30"/>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eastAsia="zh-CN"/>
              </w:rPr>
              <w:t>、中山大学附属仁济医院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22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4188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03BD83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6E9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01C4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7CA34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如</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自身运输</w:t>
            </w:r>
            <w:r>
              <w:rPr>
                <w:rFonts w:hint="eastAsia" w:ascii="仿宋" w:hAnsi="仿宋" w:eastAsia="仿宋" w:cs="仿宋"/>
                <w:color w:val="000000"/>
                <w:sz w:val="20"/>
                <w:szCs w:val="20"/>
                <w:highlight w:val="none"/>
                <w:lang w:val="en-US" w:eastAsia="zh-CN"/>
              </w:rPr>
              <w:t>危险</w:t>
            </w:r>
            <w:r>
              <w:rPr>
                <w:rFonts w:hint="eastAsia" w:ascii="仿宋" w:hAnsi="仿宋" w:eastAsia="仿宋" w:cs="仿宋"/>
                <w:color w:val="000000"/>
                <w:sz w:val="20"/>
                <w:szCs w:val="20"/>
                <w:highlight w:val="none"/>
                <w:lang w:val="zh-CN"/>
              </w:rPr>
              <w:t>废物的，</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须具备交通管理部门颁发的且在有效期内的《道路运输经营许可证》(经营范围包含危险货物运输)或《道路危险货物运输许可证》。若</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有合作运输单位的，须提供</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与其合作运输单位的合作协议，以及合作运输单位在有效期内的《道路运输经营许可证》(经营范围包含危险货物运输)或《道路危险货物运输许可证》，上述证明材料复印件须加盖公章。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D505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018F4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C3884E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商务评审表（42分）</w:t>
      </w:r>
    </w:p>
    <w:tbl>
      <w:tblPr>
        <w:tblStyle w:val="2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14:paraId="7B1B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14:paraId="370EE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14:paraId="78A9E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14:paraId="79CEF3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13C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AA5491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14:paraId="6813B7D5">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w:t>
            </w:r>
          </w:p>
        </w:tc>
        <w:tc>
          <w:tcPr>
            <w:tcW w:w="7061" w:type="dxa"/>
            <w:shd w:val="clear" w:color="auto" w:fill="auto"/>
            <w:vAlign w:val="center"/>
          </w:tcPr>
          <w:p w14:paraId="764E3494">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4205071">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（1）质量管理体系认证证书，得1分；</w:t>
            </w:r>
          </w:p>
          <w:p w14:paraId="2EE88908">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（2）环境管理体系认证证书，得1分；</w:t>
            </w:r>
          </w:p>
          <w:p w14:paraId="04547A28">
            <w:pPr>
              <w:pStyle w:val="7"/>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（3）职业健康安全管理体系认证证书，得1分。</w:t>
            </w:r>
          </w:p>
          <w:p w14:paraId="5F7F679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2DBD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1A397173">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rPr>
              <w:t>经验业绩</w:t>
            </w:r>
          </w:p>
        </w:tc>
        <w:tc>
          <w:tcPr>
            <w:tcW w:w="825" w:type="dxa"/>
            <w:shd w:val="clear" w:color="auto" w:fill="auto"/>
            <w:vAlign w:val="center"/>
          </w:tcPr>
          <w:p w14:paraId="1A496D5E">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lang w:val="en-US" w:eastAsia="zh-CN"/>
              </w:rPr>
              <w:t>16</w:t>
            </w:r>
          </w:p>
        </w:tc>
        <w:tc>
          <w:tcPr>
            <w:tcW w:w="7061" w:type="dxa"/>
            <w:shd w:val="clear" w:color="auto" w:fill="auto"/>
            <w:vAlign w:val="center"/>
          </w:tcPr>
          <w:p w14:paraId="4E276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sz w:val="20"/>
                <w:szCs w:val="20"/>
              </w:rPr>
            </w:pPr>
            <w:r>
              <w:rPr>
                <w:rFonts w:hint="eastAsia" w:ascii="仿宋" w:hAnsi="仿宋" w:eastAsia="仿宋" w:cs="仿宋"/>
                <w:bCs/>
                <w:color w:val="000000"/>
                <w:sz w:val="20"/>
                <w:szCs w:val="20"/>
              </w:rPr>
              <w:t>根据响应人自20</w:t>
            </w:r>
            <w:r>
              <w:rPr>
                <w:rFonts w:hint="eastAsia" w:ascii="仿宋" w:hAnsi="仿宋" w:eastAsia="仿宋" w:cs="仿宋"/>
                <w:bCs/>
                <w:color w:val="000000"/>
                <w:sz w:val="20"/>
                <w:szCs w:val="20"/>
                <w:lang w:val="en-US" w:eastAsia="zh-CN"/>
              </w:rPr>
              <w:t>21</w:t>
            </w:r>
            <w:r>
              <w:rPr>
                <w:rFonts w:hint="eastAsia" w:ascii="仿宋" w:hAnsi="仿宋" w:eastAsia="仿宋" w:cs="仿宋"/>
                <w:bCs/>
                <w:color w:val="000000"/>
                <w:sz w:val="20"/>
                <w:szCs w:val="20"/>
              </w:rPr>
              <w:t>年1月1日（以合同签订时间为准）以来，完成同类项目业绩（危险废物收运、处理服务）进行评分，每提供一个业绩得</w:t>
            </w:r>
            <w:r>
              <w:rPr>
                <w:rFonts w:hint="eastAsia" w:ascii="仿宋" w:hAnsi="仿宋" w:eastAsia="仿宋" w:cs="仿宋"/>
                <w:bCs/>
                <w:color w:val="000000"/>
                <w:sz w:val="20"/>
                <w:szCs w:val="20"/>
                <w:lang w:val="en-US" w:eastAsia="zh-CN"/>
              </w:rPr>
              <w:t>2</w:t>
            </w:r>
            <w:r>
              <w:rPr>
                <w:rFonts w:hint="eastAsia" w:ascii="仿宋" w:hAnsi="仿宋" w:eastAsia="仿宋" w:cs="仿宋"/>
                <w:bCs/>
                <w:color w:val="000000"/>
                <w:sz w:val="20"/>
                <w:szCs w:val="20"/>
              </w:rPr>
              <w:t>分，本项最高得</w:t>
            </w:r>
            <w:r>
              <w:rPr>
                <w:rFonts w:hint="eastAsia" w:ascii="仿宋" w:hAnsi="仿宋" w:eastAsia="仿宋" w:cs="仿宋"/>
                <w:bCs/>
                <w:color w:val="000000"/>
                <w:sz w:val="20"/>
                <w:szCs w:val="20"/>
                <w:lang w:val="en-US" w:eastAsia="zh-CN"/>
              </w:rPr>
              <w:t>16</w:t>
            </w:r>
            <w:r>
              <w:rPr>
                <w:rFonts w:hint="eastAsia" w:ascii="仿宋" w:hAnsi="仿宋" w:eastAsia="仿宋" w:cs="仿宋"/>
                <w:bCs/>
                <w:color w:val="000000"/>
                <w:sz w:val="20"/>
                <w:szCs w:val="20"/>
              </w:rPr>
              <w:t>分。</w:t>
            </w:r>
          </w:p>
          <w:p w14:paraId="62616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01C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14:paraId="6C6B67A0">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危险废物运输车辆</w:t>
            </w:r>
          </w:p>
        </w:tc>
        <w:tc>
          <w:tcPr>
            <w:tcW w:w="825" w:type="dxa"/>
            <w:shd w:val="clear" w:color="auto" w:fill="auto"/>
            <w:vAlign w:val="center"/>
          </w:tcPr>
          <w:p w14:paraId="0C40EF12">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3AF09ADC">
            <w:pPr>
              <w:pStyle w:val="30"/>
              <w:keepNext w:val="0"/>
              <w:keepLines w:val="0"/>
              <w:suppressLineNumbers w:val="0"/>
              <w:spacing w:before="0" w:beforeAutospacing="0" w:after="0" w:afterAutospacing="0"/>
              <w:ind w:left="0" w:leftChars="0" w:right="0" w:firstLine="0" w:firstLine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根据响应人现有可用于危险废物运输的专用车辆数量评分，提供以下资料之一（二选一）：</w:t>
            </w:r>
          </w:p>
          <w:p w14:paraId="51D72F82">
            <w:pPr>
              <w:pStyle w:val="30"/>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color w:val="auto"/>
                <w:kern w:val="2"/>
                <w:sz w:val="20"/>
                <w:szCs w:val="20"/>
                <w:highlight w:val="none"/>
                <w:lang w:val="en-US" w:eastAsia="zh-CN" w:bidi="ar"/>
              </w:rPr>
              <w:t>响应人自有运输车辆：提供危险废物运输车辆的《中华人民共和国道路运输证》(业户名称应为响应人的，经营范围包含危险货物运输)或《道路危险货物运输许可证》复印件；</w:t>
            </w:r>
          </w:p>
          <w:p w14:paraId="6EF3BDC9">
            <w:pPr>
              <w:pStyle w:val="30"/>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color w:val="auto"/>
                <w:kern w:val="2"/>
                <w:sz w:val="20"/>
                <w:szCs w:val="20"/>
                <w:highlight w:val="none"/>
                <w:lang w:val="en-US" w:eastAsia="zh-CN" w:bidi="ar"/>
              </w:rPr>
              <w:t>响应人租赁运输车辆：提供危险废物运输车辆的《中华人民共和国道路运输证》(经营范围包含危险货物运输)或《道路危险货物运输许可证》复印件和有效期内的车辆租赁合同复印件。</w:t>
            </w:r>
          </w:p>
          <w:p w14:paraId="0BACD9F6">
            <w:pPr>
              <w:pStyle w:val="30"/>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000000"/>
                <w:sz w:val="20"/>
                <w:szCs w:val="20"/>
              </w:rPr>
            </w:pPr>
            <w:r>
              <w:rPr>
                <w:rFonts w:hint="eastAsia" w:ascii="仿宋" w:hAnsi="仿宋" w:eastAsia="仿宋" w:cs="仿宋"/>
                <w:color w:val="auto"/>
                <w:kern w:val="2"/>
                <w:sz w:val="20"/>
                <w:szCs w:val="20"/>
                <w:highlight w:val="none"/>
                <w:lang w:val="en-US" w:eastAsia="zh-CN" w:bidi="ar"/>
              </w:rPr>
              <w:t>符合以上要求的运输车辆每台得2分，最多6分，不满足要求的不予认定给分。</w:t>
            </w:r>
          </w:p>
        </w:tc>
      </w:tr>
      <w:tr w14:paraId="3F7B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14:paraId="57BF8C23">
            <w:pPr>
              <w:keepNext w:val="0"/>
              <w:keepLines w:val="0"/>
              <w:widowControl/>
              <w:suppressLineNumbers w:val="0"/>
              <w:snapToGrid w:val="0"/>
              <w:spacing w:before="0" w:beforeAutospacing="0" w:after="0" w:afterAutospacing="0" w:line="240" w:lineRule="exact"/>
              <w:ind w:left="0" w:leftChars="0" w:right="0" w:right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拟投入本项目人员情况</w:t>
            </w:r>
          </w:p>
        </w:tc>
        <w:tc>
          <w:tcPr>
            <w:tcW w:w="825" w:type="dxa"/>
            <w:shd w:val="clear" w:color="auto" w:fill="auto"/>
            <w:vAlign w:val="top"/>
          </w:tcPr>
          <w:p w14:paraId="615F3E26">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14:paraId="6929CCCB">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14:paraId="18576EF8">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14:paraId="6D835617">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14:paraId="36C60090">
            <w:pPr>
              <w:keepNext w:val="0"/>
              <w:keepLines w:val="0"/>
              <w:suppressLineNumbers w:val="0"/>
              <w:spacing w:before="69" w:beforeAutospacing="0" w:after="0" w:afterAutospacing="0" w:line="182" w:lineRule="auto"/>
              <w:ind w:left="0" w:right="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w:t>
            </w:r>
          </w:p>
        </w:tc>
        <w:tc>
          <w:tcPr>
            <w:tcW w:w="7061" w:type="dxa"/>
            <w:shd w:val="clear" w:color="auto" w:fill="auto"/>
            <w:vAlign w:val="top"/>
          </w:tcPr>
          <w:p w14:paraId="5EF9113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根据拟投入的项目团队</w:t>
            </w:r>
            <w:r>
              <w:rPr>
                <w:rFonts w:hint="eastAsia" w:ascii="仿宋" w:hAnsi="仿宋" w:eastAsia="仿宋" w:cs="仿宋"/>
                <w:color w:val="000000"/>
                <w:sz w:val="20"/>
                <w:szCs w:val="20"/>
                <w:lang w:val="en-US" w:eastAsia="zh-CN"/>
              </w:rPr>
              <w:t>资质</w:t>
            </w:r>
            <w:r>
              <w:rPr>
                <w:rFonts w:hint="eastAsia" w:ascii="仿宋" w:hAnsi="仿宋" w:eastAsia="仿宋" w:cs="仿宋"/>
                <w:color w:val="000000"/>
                <w:sz w:val="20"/>
                <w:szCs w:val="20"/>
              </w:rPr>
              <w:t>进行评审,其中：</w:t>
            </w:r>
          </w:p>
          <w:p w14:paraId="4F9D235A">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1</w:t>
            </w:r>
            <w:r>
              <w:rPr>
                <w:rFonts w:hint="eastAsia" w:ascii="仿宋" w:hAnsi="仿宋" w:eastAsia="仿宋" w:cs="仿宋"/>
                <w:color w:val="000000"/>
                <w:sz w:val="20"/>
                <w:szCs w:val="20"/>
                <w:lang w:val="en-US" w:eastAsia="zh-CN"/>
              </w:rPr>
              <w:t>.</w:t>
            </w:r>
            <w:r>
              <w:rPr>
                <w:rFonts w:hint="eastAsia" w:ascii="仿宋" w:hAnsi="仿宋" w:eastAsia="仿宋" w:cs="仿宋"/>
                <w:color w:val="000000"/>
                <w:sz w:val="20"/>
                <w:szCs w:val="20"/>
              </w:rPr>
              <w:t>项目负责人资质</w:t>
            </w:r>
          </w:p>
          <w:p w14:paraId="5126B8C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具备环保相关专业中级及以上职称，得</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分</w:t>
            </w:r>
            <w:r>
              <w:rPr>
                <w:rFonts w:hint="eastAsia" w:ascii="仿宋" w:hAnsi="仿宋" w:eastAsia="仿宋" w:cs="仿宋"/>
                <w:color w:val="000000"/>
                <w:sz w:val="20"/>
                <w:szCs w:val="20"/>
                <w:lang w:eastAsia="zh-CN"/>
              </w:rPr>
              <w:t>。</w:t>
            </w:r>
          </w:p>
          <w:p w14:paraId="13C3AC5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最高得</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分。</w:t>
            </w:r>
          </w:p>
          <w:p w14:paraId="5767DEA3">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2</w:t>
            </w:r>
            <w:r>
              <w:rPr>
                <w:rFonts w:hint="eastAsia" w:ascii="仿宋" w:hAnsi="仿宋" w:eastAsia="仿宋" w:cs="仿宋"/>
                <w:color w:val="000000"/>
                <w:sz w:val="20"/>
                <w:szCs w:val="20"/>
                <w:lang w:val="en-US" w:eastAsia="zh-CN"/>
              </w:rPr>
              <w:t>.</w:t>
            </w:r>
            <w:r>
              <w:rPr>
                <w:rFonts w:hint="eastAsia" w:ascii="仿宋" w:hAnsi="仿宋" w:eastAsia="仿宋" w:cs="仿宋"/>
                <w:color w:val="000000"/>
                <w:sz w:val="20"/>
                <w:szCs w:val="20"/>
              </w:rPr>
              <w:t>项目团队人员配置</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除项目负责人外</w:t>
            </w:r>
            <w:r>
              <w:rPr>
                <w:rFonts w:hint="eastAsia" w:ascii="仿宋" w:hAnsi="仿宋" w:eastAsia="仿宋" w:cs="仿宋"/>
                <w:color w:val="000000"/>
                <w:sz w:val="20"/>
                <w:szCs w:val="20"/>
                <w:lang w:eastAsia="zh-CN"/>
              </w:rPr>
              <w:t>）</w:t>
            </w:r>
          </w:p>
          <w:p w14:paraId="673A93F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为本项目配置运输人员至少1人，在符合此要求下：每增加1名运输人员投入到本项目的，得2分，本项最高得4分。不提供或仅提供1名运输人员资料的，则本项不得分。</w:t>
            </w:r>
          </w:p>
          <w:p w14:paraId="20A06FB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为本项目配置押运人员至少1人，在符合此要求下：每增加1名押运人员投入到本项目的，得2分，本项最高得4分。不提供或仅提供1名押运人员资料的，则本项不得分。</w:t>
            </w:r>
          </w:p>
          <w:p w14:paraId="60A0CF52">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注：</w:t>
            </w:r>
            <w:r>
              <w:rPr>
                <w:rFonts w:hint="eastAsia" w:ascii="仿宋" w:hAnsi="仿宋" w:eastAsia="仿宋" w:cs="仿宋"/>
                <w:sz w:val="20"/>
                <w:szCs w:val="20"/>
                <w:highlight w:val="none"/>
                <w:lang w:val="en-US" w:eastAsia="zh-CN"/>
              </w:rPr>
              <w:t>须提供以上相关人员有效期内的资格证书复印件（其中，运输人员提供有效期内的危险品准驾证，押运员提供有效期内的危险品押运证）及2024年1月以来任意一个月的响应人为其缴纳的社保证明材料复印件，缺一不可。</w:t>
            </w:r>
          </w:p>
        </w:tc>
      </w:tr>
      <w:tr w14:paraId="3A5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14:paraId="7FA2429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信息化水平评价</w:t>
            </w:r>
          </w:p>
        </w:tc>
        <w:tc>
          <w:tcPr>
            <w:tcW w:w="825" w:type="dxa"/>
            <w:shd w:val="clear" w:color="auto" w:fill="auto"/>
            <w:vAlign w:val="top"/>
          </w:tcPr>
          <w:p w14:paraId="62FE9EA3">
            <w:pPr>
              <w:pStyle w:val="8"/>
              <w:keepNext w:val="0"/>
              <w:keepLines w:val="0"/>
              <w:suppressLineNumbers w:val="0"/>
              <w:spacing w:before="0" w:beforeAutospacing="0" w:after="0" w:afterAutospacing="0"/>
              <w:ind w:left="0" w:right="0"/>
              <w:jc w:val="center"/>
              <w:rPr>
                <w:rFonts w:hint="eastAsia" w:ascii="仿宋" w:hAnsi="仿宋" w:eastAsia="仿宋" w:cs="仿宋"/>
                <w:sz w:val="20"/>
                <w:szCs w:val="20"/>
                <w:lang w:val="en-US" w:eastAsia="zh-CN"/>
              </w:rPr>
            </w:pPr>
          </w:p>
          <w:p w14:paraId="4E6AC51B">
            <w:pPr>
              <w:pStyle w:val="8"/>
              <w:keepNext w:val="0"/>
              <w:keepLines w:val="0"/>
              <w:suppressLineNumbers w:val="0"/>
              <w:spacing w:before="0" w:beforeAutospacing="0" w:after="0" w:afterAutospacing="0"/>
              <w:ind w:left="0" w:right="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7061" w:type="dxa"/>
            <w:shd w:val="clear" w:color="auto" w:fill="auto"/>
            <w:vAlign w:val="top"/>
          </w:tcPr>
          <w:p w14:paraId="50803304">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bCs/>
                <w:color w:val="000000"/>
                <w:sz w:val="20"/>
                <w:szCs w:val="20"/>
              </w:rPr>
              <w:t>响应人</w:t>
            </w:r>
            <w:r>
              <w:rPr>
                <w:rFonts w:hint="eastAsia" w:ascii="仿宋" w:hAnsi="仿宋" w:eastAsia="仿宋" w:cs="仿宋"/>
                <w:color w:val="000000"/>
                <w:sz w:val="20"/>
                <w:szCs w:val="20"/>
                <w:lang w:eastAsia="zh-CN"/>
              </w:rPr>
              <w:t>具有危险废物智能收集管理、贮存管理、运输管理等与本项目相关的系统软件著作权登记证书或者软著使用权证明材料，有1项得2分，最多得</w:t>
            </w: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lang w:eastAsia="zh-CN"/>
              </w:rPr>
              <w:t>分。</w:t>
            </w:r>
            <w:r>
              <w:rPr>
                <w:rFonts w:hint="eastAsia" w:ascii="仿宋" w:hAnsi="仿宋" w:eastAsia="仿宋" w:cs="仿宋"/>
                <w:color w:val="000000"/>
                <w:sz w:val="20"/>
                <w:szCs w:val="20"/>
              </w:rPr>
              <w:t>注：提供有效内的证书复印件，并加盖公章，未提供不得分。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技术评审表（28分）</w:t>
      </w:r>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14:paraId="06E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7ECD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2680C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E8A66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586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682F0F9">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危险废物处置方案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8AF7D7D">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0E262A25">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人针对本项目特点提供的危险废物处置方案进行评审，包括以下方面：</w:t>
            </w:r>
          </w:p>
          <w:p w14:paraId="306C430E">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①危险废物</w:t>
            </w:r>
            <w:r>
              <w:rPr>
                <w:rFonts w:hint="eastAsia" w:ascii="仿宋" w:hAnsi="仿宋" w:eastAsia="仿宋" w:cs="仿宋"/>
                <w:color w:val="000000"/>
                <w:szCs w:val="21"/>
                <w:lang w:val="en-US" w:eastAsia="zh-CN"/>
              </w:rPr>
              <w:t>清运处置</w:t>
            </w:r>
            <w:r>
              <w:rPr>
                <w:rFonts w:hint="eastAsia" w:ascii="仿宋" w:hAnsi="仿宋" w:eastAsia="仿宋" w:cs="仿宋"/>
                <w:color w:val="000000"/>
                <w:szCs w:val="21"/>
              </w:rPr>
              <w:t>主要管理制度</w:t>
            </w:r>
            <w:r>
              <w:rPr>
                <w:rFonts w:hint="eastAsia" w:ascii="仿宋" w:hAnsi="仿宋" w:eastAsia="仿宋" w:cs="仿宋"/>
                <w:color w:val="000000"/>
                <w:szCs w:val="21"/>
                <w:lang w:eastAsia="zh-CN"/>
              </w:rPr>
              <w:t>；</w:t>
            </w:r>
          </w:p>
          <w:p w14:paraId="2F00D174">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②危险废物处置工艺</w:t>
            </w:r>
            <w:r>
              <w:rPr>
                <w:rFonts w:hint="eastAsia" w:ascii="仿宋" w:hAnsi="仿宋" w:eastAsia="仿宋" w:cs="仿宋"/>
                <w:color w:val="000000"/>
                <w:szCs w:val="21"/>
                <w:lang w:eastAsia="zh-CN"/>
              </w:rPr>
              <w:t>；</w:t>
            </w:r>
          </w:p>
          <w:p w14:paraId="266512E2">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③项目处置质量管理措施</w:t>
            </w:r>
            <w:r>
              <w:rPr>
                <w:rFonts w:hint="eastAsia" w:ascii="仿宋" w:hAnsi="仿宋" w:eastAsia="仿宋" w:cs="仿宋"/>
                <w:color w:val="000000"/>
                <w:szCs w:val="21"/>
                <w:lang w:eastAsia="zh-CN"/>
              </w:rPr>
              <w:t>；</w:t>
            </w:r>
          </w:p>
          <w:p w14:paraId="46F0A0CE">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④项目处置安全文明措施</w:t>
            </w:r>
            <w:r>
              <w:rPr>
                <w:rFonts w:hint="eastAsia" w:ascii="仿宋" w:hAnsi="仿宋" w:eastAsia="仿宋" w:cs="仿宋"/>
                <w:color w:val="000000"/>
                <w:szCs w:val="21"/>
                <w:lang w:eastAsia="zh-CN"/>
              </w:rPr>
              <w:t>。</w:t>
            </w:r>
          </w:p>
          <w:p w14:paraId="7F11BB0F">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若提供的内容较为详细具体，有较为具体规范的措施来保证项目质量，部分满足采购需求的，每项得2分；若提供的内容片面或明显有瑕疵，难以满足采购需求的，每项得0.5分。不提供方案的不得分。本项最高得</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分。</w:t>
            </w:r>
          </w:p>
        </w:tc>
      </w:tr>
      <w:tr w14:paraId="233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94EC2E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B45F977">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5C842DE">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人针对本项目特点提供的服务方案进行评审，包括以下方面：</w:t>
            </w:r>
          </w:p>
          <w:p w14:paraId="35C7DE2F">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①作业设备</w:t>
            </w:r>
            <w:r>
              <w:rPr>
                <w:rFonts w:hint="eastAsia" w:ascii="仿宋" w:hAnsi="仿宋" w:eastAsia="仿宋" w:cs="仿宋"/>
                <w:color w:val="000000"/>
                <w:szCs w:val="21"/>
                <w:lang w:val="en-US" w:eastAsia="zh-CN"/>
              </w:rPr>
              <w:t>和运输</w:t>
            </w:r>
            <w:r>
              <w:rPr>
                <w:rFonts w:hint="eastAsia" w:ascii="仿宋" w:hAnsi="仿宋" w:eastAsia="仿宋" w:cs="仿宋"/>
                <w:color w:val="000000"/>
                <w:szCs w:val="21"/>
              </w:rPr>
              <w:t>管理</w:t>
            </w:r>
            <w:r>
              <w:rPr>
                <w:rFonts w:hint="eastAsia" w:ascii="仿宋" w:hAnsi="仿宋" w:eastAsia="仿宋" w:cs="仿宋"/>
                <w:color w:val="000000"/>
                <w:szCs w:val="21"/>
                <w:lang w:eastAsia="zh-CN"/>
              </w:rPr>
              <w:t>；</w:t>
            </w:r>
          </w:p>
          <w:p w14:paraId="6A3B3F67">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②现场清运的技术保障方案</w:t>
            </w:r>
            <w:r>
              <w:rPr>
                <w:rFonts w:hint="eastAsia" w:ascii="仿宋" w:hAnsi="仿宋" w:eastAsia="仿宋" w:cs="仿宋"/>
                <w:color w:val="000000"/>
                <w:szCs w:val="21"/>
                <w:lang w:val="en-US" w:eastAsia="zh-CN"/>
              </w:rPr>
              <w:t>；</w:t>
            </w:r>
          </w:p>
          <w:p w14:paraId="11752E63">
            <w:pPr>
              <w:pStyle w:val="6"/>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③紧急情况下危废清运处置的响应方案；</w:t>
            </w:r>
          </w:p>
          <w:p w14:paraId="12188DAF">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④</w:t>
            </w:r>
            <w:r>
              <w:rPr>
                <w:rFonts w:hint="eastAsia" w:ascii="仿宋" w:hAnsi="仿宋" w:eastAsia="仿宋" w:cs="仿宋"/>
                <w:color w:val="000000"/>
                <w:szCs w:val="21"/>
              </w:rPr>
              <w:t>污染事故、泄漏事故</w:t>
            </w:r>
            <w:r>
              <w:rPr>
                <w:rFonts w:hint="eastAsia" w:ascii="仿宋" w:hAnsi="仿宋" w:eastAsia="仿宋" w:cs="仿宋"/>
                <w:color w:val="000000"/>
                <w:szCs w:val="21"/>
                <w:lang w:val="en-US" w:eastAsia="zh-CN"/>
              </w:rPr>
              <w:t>的处理方案</w:t>
            </w:r>
            <w:r>
              <w:rPr>
                <w:rFonts w:hint="eastAsia" w:ascii="仿宋" w:hAnsi="仿宋" w:eastAsia="仿宋" w:cs="仿宋"/>
                <w:color w:val="000000"/>
                <w:szCs w:val="21"/>
              </w:rPr>
              <w:t>（包括过程中发生危废泄露、环境污染或人员伤害等）</w:t>
            </w:r>
            <w:r>
              <w:rPr>
                <w:rFonts w:hint="eastAsia" w:ascii="仿宋" w:hAnsi="仿宋" w:eastAsia="仿宋" w:cs="仿宋"/>
                <w:color w:val="000000"/>
                <w:szCs w:val="21"/>
                <w:lang w:eastAsia="zh-CN"/>
              </w:rPr>
              <w:t>。</w:t>
            </w:r>
          </w:p>
          <w:p w14:paraId="46FF1594">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分；若提供的内容较为详细具体，有较为具体规范的措施来保证项目质量，部分满足采购需求的，每项得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分；若提供的内容片面或明显有瑕疵，难以满足采购需求的，每项得0.5分。不提供方案的不得分。本项最高得</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分。</w:t>
            </w:r>
          </w:p>
        </w:tc>
      </w:tr>
    </w:tbl>
    <w:p w14:paraId="05AE43E0">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8"/>
        <w:rPr>
          <w:rFonts w:hint="eastAsia" w:ascii="微软雅黑" w:hAnsi="微软雅黑" w:eastAsia="微软雅黑" w:cs="微软雅黑"/>
          <w:color w:val="000000"/>
          <w:highlight w:val="none"/>
        </w:rPr>
      </w:pPr>
    </w:p>
    <w:p w14:paraId="25DE2C1E">
      <w:pPr>
        <w:pStyle w:val="28"/>
        <w:rPr>
          <w:rFonts w:hint="eastAsia" w:ascii="微软雅黑" w:hAnsi="微软雅黑" w:eastAsia="微软雅黑" w:cs="微软雅黑"/>
          <w:color w:val="000000"/>
          <w:highlight w:val="none"/>
        </w:rPr>
      </w:pPr>
    </w:p>
    <w:p w14:paraId="23DD2588">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7F5E32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70447A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8"/>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8"/>
        <w:rPr>
          <w:rFonts w:hint="eastAsia"/>
          <w:highlight w:val="none"/>
        </w:rPr>
      </w:pPr>
    </w:p>
    <w:p w14:paraId="2730CA12">
      <w:pPr>
        <w:pStyle w:val="28"/>
        <w:rPr>
          <w:rFonts w:hint="eastAsia"/>
          <w:highlight w:val="none"/>
        </w:rPr>
      </w:pPr>
    </w:p>
    <w:p w14:paraId="33E3A88C">
      <w:pPr>
        <w:pStyle w:val="28"/>
        <w:rPr>
          <w:rFonts w:hint="eastAsia"/>
          <w:highlight w:val="none"/>
        </w:rPr>
      </w:pPr>
    </w:p>
    <w:p w14:paraId="0A2ECF9B">
      <w:pPr>
        <w:pStyle w:val="28"/>
        <w:rPr>
          <w:rFonts w:hint="eastAsia"/>
          <w:highlight w:val="none"/>
        </w:rPr>
      </w:pPr>
    </w:p>
    <w:p w14:paraId="27E0053E">
      <w:pPr>
        <w:pStyle w:val="30"/>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中山大学附属仁济医院合同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）：中山大学附属仁济医院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58CF92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根据《中华人民共和国民法典》《中华人民共和国固体废物污染环境防治法》及其他相关法律法规规定，遵循平等、自愿、公平和诚实信用的原则，甲乙双方就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项目，中山大学附属仁济医院（甲方）与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（乙方）经友好协商一致，达成以下服务合同：</w:t>
      </w:r>
    </w:p>
    <w:p w14:paraId="09032F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一、合同期限</w:t>
      </w:r>
    </w:p>
    <w:p w14:paraId="005D17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自合同生效时间起三年或实际支付达到本项目</w:t>
      </w:r>
      <w:r>
        <w:rPr>
          <w:rFonts w:hint="eastAsia" w:ascii="仿宋" w:hAnsi="仿宋" w:eastAsia="仿宋" w:cs="仿宋"/>
          <w:color w:val="000000"/>
          <w:sz w:val="24"/>
          <w:szCs w:val="24"/>
          <w:highlight w:val="none"/>
          <w:lang w:val="en-US" w:eastAsia="zh-CN"/>
        </w:rPr>
        <w:t>合同总金额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，以先到者为准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本合同自甲方书面通知之日起生效。</w:t>
      </w:r>
    </w:p>
    <w:p w14:paraId="50E2C12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二、危险废物的品种和收费标准：详见附件。</w:t>
      </w:r>
    </w:p>
    <w:p w14:paraId="09ED32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w:t>
      </w:r>
    </w:p>
    <w:p w14:paraId="1B8EFB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严格执行环保相关法律、法规，守法经营，安全处理处置危险废物。双方必须严格执行《中华人民共和国固体废物污染环境防治法》的规定，本合同涉及的危险废物必须执行国家危险废物转移联单管理制度。</w:t>
      </w:r>
    </w:p>
    <w:p w14:paraId="30B4358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应熟悉本项目内危险废物的理化性质，以及由于危险废物或危险废物处理过程所导致或引起的健康、安全和环境风险；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根据本项目需求提供服务所需的设施、设备、人员、专业技术等，并保证设施、设备等状态良好，人员具备从事相应工作的专业能力。</w:t>
      </w:r>
    </w:p>
    <w:p w14:paraId="27F34E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医疗、教学、科研工作产生的危险废物，品目较多，危险特性复杂，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应具备识别各类危险废物危险特性且经验丰富的专业技术人员。</w:t>
      </w:r>
    </w:p>
    <w:p w14:paraId="6E2A5B9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产生的危险废物按照相关规定进行分拣、分类打包装箱，内部转运以及规范处置，服务频率具体以双方协商时间为准。</w:t>
      </w:r>
    </w:p>
    <w:p w14:paraId="211547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的生产情况和危险废物的产生情况，双方议定运输时间，</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在运输时间内自备运输车辆和装卸人员到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指定的地点收取危险废物，根据危险废物的品种及化学性质分类回收、打包、贴标识，保证不影响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w:t>
      </w:r>
    </w:p>
    <w:p w14:paraId="719945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四、处理处置规程</w:t>
      </w:r>
    </w:p>
    <w:p w14:paraId="7465FB4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双方应严格遵守广东省固体废物云申报系统的相关规定，按照以下操作规程规范操作，确保危险废物进行合法、安全转移，并接受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14FD59B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操作规程；</w:t>
      </w:r>
    </w:p>
    <w:p w14:paraId="07F10A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须按照相关环保机关的要求，登录广东省固体废物云申报系统进行注册登记，并到所属环保部门领取二维码环保卡（以下简称“环保卡”）；</w:t>
      </w:r>
    </w:p>
    <w:p w14:paraId="7735527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应指定专人负责保管环保卡，不得遗失；如有遗失，应及时向相关环保部门申请补办；</w:t>
      </w:r>
    </w:p>
    <w:p w14:paraId="6578701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③环保卡仅作为运输现场、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司机操作电子联单时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同意危险废物转移之用，不作其他用途；</w:t>
      </w:r>
    </w:p>
    <w:p w14:paraId="0D1FC6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④在危险废物运输之前，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应根据当次计划转移废物的名称、预计数量，登录广东省固体废物云申报系统填写、提交联单计划；</w:t>
      </w:r>
    </w:p>
    <w:p w14:paraId="41B1C99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每转移一车次、一种废料应填写一份联单计划；</w:t>
      </w:r>
    </w:p>
    <w:p w14:paraId="3D06D33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⑥同一天有安排多车次运输同种或多种废料的，应按车次、按废料种类分别填写联单计划；</w:t>
      </w:r>
    </w:p>
    <w:p w14:paraId="14DAA94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填写的联单计划量不能超出广东省固体废物云申报系统“危险废物转移计划”申报的“拟转移数量”，即年度计划转移量。当累计联单计划量或累计确认联单量已接近年度计划转移量，后续仍有转移需求时，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应提前办理“危险废物转移计划”申报手续；</w:t>
      </w:r>
    </w:p>
    <w:p w14:paraId="7D34EE7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运输现场装载完毕，</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应出示环保卡给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司机扫描验证电子联单信息，并核实</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司机所填写的电子联单种类、名称，确认与实际移交的危废种类、名称相符后，方可放行；</w:t>
      </w:r>
    </w:p>
    <w:p w14:paraId="523B85C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应于转移危险废物2个工作日后，登录广东省固体废物云申报系统核查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确认的联单量是否与实际转移量相符，如不符合，应及时联系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危险废物交接负责人，以便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及时处理；如与实际转移量相符，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应点击“提交并结束联单”，以结束电子联单流程。</w:t>
      </w:r>
    </w:p>
    <w:p w14:paraId="4EE67B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操作规程；</w:t>
      </w:r>
      <w:r>
        <w:rPr>
          <w:rFonts w:hint="eastAsia" w:ascii="仿宋" w:hAnsi="仿宋" w:eastAsia="仿宋" w:cs="仿宋"/>
          <w:color w:val="000000"/>
          <w:sz w:val="24"/>
          <w:szCs w:val="24"/>
          <w:highlight w:val="none"/>
        </w:rPr>
        <w:tab/>
      </w:r>
    </w:p>
    <w:p w14:paraId="2D77A6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司机出车前，应检查电子联单所需的硬件设备状态是否正常，电力是否充足，并随车携带车辆二维码环保卡。</w:t>
      </w:r>
    </w:p>
    <w:p w14:paraId="049B07D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司机到达</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运输地点，应当首先用PDA手机登录电子联单系统，查看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申请转移的危险废物，根据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申请的危险废物情况，装货上车，过磅，清晰、规范填写收货单；</w:t>
      </w:r>
    </w:p>
    <w:p w14:paraId="4F39C4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司机应根据实际运输的危险废物，即收货单有收货数量的危险废物名称，选择符合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当前运输日期及计划转移数量的电子联单进行企业二维码扫描；</w:t>
      </w:r>
    </w:p>
    <w:p w14:paraId="5A8022C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司机填写的运输单位信息（含司机姓名、运输起点、运输终点）和扫描的车辆二维码，应与实际运输信息一致；</w:t>
      </w:r>
    </w:p>
    <w:p w14:paraId="3B9BE02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⑤同一种危险废物名称，只能填写一次，不能重复填写；</w:t>
      </w:r>
    </w:p>
    <w:p w14:paraId="63F0E50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有申请联单计划而实际未运输的危险废物，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司机不能填写、操作电子联单；</w:t>
      </w:r>
    </w:p>
    <w:p w14:paraId="46655D6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未申请联单计划的危险废物，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司机应拒绝装载，拒绝填写、操作电子联单；</w:t>
      </w:r>
    </w:p>
    <w:p w14:paraId="47FE7F6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司机运输危险废物到达目的地后，应再次登录电子联单系统，扫描处置企业二维码，保存处置单位信息，以结束运输流程；</w:t>
      </w:r>
    </w:p>
    <w:p w14:paraId="5EB0DD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应于接收危险废物后1个工作日内，登录广东省固体废物云申报系统确认实际接收量。</w:t>
      </w:r>
    </w:p>
    <w:p w14:paraId="2D6BB2F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3.危险废物交接负责人的委派</w:t>
      </w:r>
    </w:p>
    <w:p w14:paraId="127E0C5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双方应委派各自的危险废物交接负责人，行使合同约定的交接职权。</w:t>
      </w:r>
    </w:p>
    <w:p w14:paraId="54FA4E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4.检验方法、时间：</w:t>
      </w:r>
    </w:p>
    <w:p w14:paraId="740DD5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在交接危险废物后的5个工作日内对危险废物进行检验。</w:t>
      </w:r>
    </w:p>
    <w:p w14:paraId="2B23D2E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在验收过程中，如发现危险废物的品质标准不合规定或者</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混杂其他废物的，应一边妥为保管，一边在检验后5个工作日内向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提出书面异议。</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未按规定期限提出书面异议的，视为所交的危险废物符合合同规定。</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在运输、使用、保管、保养不善等造成危险废物品质标准不合规定的，不得提出异议。</w:t>
      </w:r>
    </w:p>
    <w:p w14:paraId="26DA5C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③检验合格或者检验不合格的危险废物经双方达成书面的处理意见后，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应按合同规定出具对账单给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应在5个工作日内进行确认。</w:t>
      </w:r>
    </w:p>
    <w:p w14:paraId="50CFB42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5.待处理危险废物的环境污染责任：危险废物在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签收之前所产生的环境污染问题，由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签收之后所产生的环境污染问题，由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w:t>
      </w:r>
    </w:p>
    <w:p w14:paraId="12C8A7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、甲方责任</w:t>
      </w:r>
    </w:p>
    <w:p w14:paraId="1F76578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1.甲方将其生产经营过程中所产生的废物连同废包装物交由乙方处理，合同期内不得将本合同规定的废物料交由第三方或自行擅自处理。</w:t>
      </w:r>
    </w:p>
    <w:p w14:paraId="02365F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2.甲方须如实填写《废物料处理服务调查表》和《危险废物转移报批表》，保证废物与填写的内容保持一致。</w:t>
      </w:r>
    </w:p>
    <w:p w14:paraId="58B390B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3.在乙方收取和运输废物前，甲方必须将各种废物严格按不同品种分别包装、存放，并贴上标签（标签内容包括废物名称、数量、注意事项等）；保证废物包装完好及封口紧密，防止所盛装的废物泄漏污染环境。</w:t>
      </w:r>
    </w:p>
    <w:p w14:paraId="500625E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4.甲方须保证按照合同约定提供</w:t>
      </w:r>
      <w:r>
        <w:rPr>
          <w:rFonts w:hint="eastAsia" w:ascii="仿宋" w:hAnsi="仿宋" w:eastAsia="仿宋" w:cs="仿宋"/>
          <w:color w:val="000000"/>
          <w:sz w:val="24"/>
          <w:szCs w:val="24"/>
          <w:highlight w:val="none"/>
          <w:lang w:val="en-US" w:eastAsia="zh-CN"/>
        </w:rPr>
        <w:t>危险</w:t>
      </w:r>
      <w:r>
        <w:rPr>
          <w:rFonts w:hint="eastAsia" w:ascii="仿宋" w:hAnsi="仿宋" w:eastAsia="仿宋" w:cs="仿宋"/>
          <w:color w:val="000000"/>
          <w:sz w:val="24"/>
          <w:szCs w:val="24"/>
          <w:highlight w:val="none"/>
        </w:rPr>
        <w:t>废物给乙方，并且废物不出现以下异常情况：</w:t>
      </w:r>
    </w:p>
    <w:p w14:paraId="1B972C8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品种未列入本合同；</w:t>
      </w:r>
    </w:p>
    <w:p w14:paraId="28836DC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废物含有易爆物质、放射性物质、多氯联苯</w:t>
      </w:r>
      <w:r>
        <w:rPr>
          <w:rFonts w:hint="eastAsia" w:ascii="仿宋" w:hAnsi="仿宋" w:eastAsia="仿宋" w:cs="仿宋"/>
          <w:color w:val="000000"/>
          <w:sz w:val="24"/>
          <w:szCs w:val="24"/>
          <w:highlight w:val="none"/>
          <w:lang w:eastAsia="zh-CN"/>
        </w:rPr>
        <w:t>；</w:t>
      </w:r>
    </w:p>
    <w:p w14:paraId="7E5BA7D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废物含有因加温或物理、化学反应而产生剧毒气体等物质。</w:t>
      </w:r>
    </w:p>
    <w:p w14:paraId="0B5DB9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5.甲方在接到乙方对于废物料的书面异议后，应在5个工作日内负责处理，否则，即视为默认乙方提出的异议和处理意见成立。</w:t>
      </w:r>
    </w:p>
    <w:p w14:paraId="501744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、乙方责任</w:t>
      </w:r>
    </w:p>
    <w:p w14:paraId="0015947F">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合同有效期内，乙方严格执行环保相关法律、法规，守法经营，安全处理处置废物料。</w:t>
      </w:r>
    </w:p>
    <w:p w14:paraId="4C964C89">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提供的危险废物类别，乙方应清楚本项目的危险废物特点和性质以及由危险废物或处理程序所导致或引起的健康、安全和环境危害，并要求乙方工作人员严格按照操作要求做好自身防护措施。</w:t>
      </w:r>
    </w:p>
    <w:p w14:paraId="7C579A38">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rPr>
        <w:t>服务期内能保证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所有危险废物（包括但不限于：所有品种、所有数量）的正常处置；如果出现紧急情况（紧急情况为危险废物严重影响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正常医疗、教学、科研工作或其他特殊情况），经电话联系须尽快上门协助应急处置。</w:t>
      </w:r>
    </w:p>
    <w:p w14:paraId="136948C3">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须承担本项目危险废物的分类整理工作及一切所需的包装物，收集、运输、临时贮存以及处置过程中发生的全部安全责任。</w:t>
      </w:r>
    </w:p>
    <w:p w14:paraId="1ED3739B">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范围内文明作业，遵守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的安全卫生制度。</w:t>
      </w:r>
    </w:p>
    <w:p w14:paraId="726AC360">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工作场所应穿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工作服，佩戴胸卡。</w:t>
      </w:r>
    </w:p>
    <w:p w14:paraId="09AF9922">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运输的车辆必须车况良好，采取符合安全、环保标准的相关措施，运输专用车辆符合危险货物运输的要求，适于运输本项目规定的废物。</w:t>
      </w:r>
    </w:p>
    <w:p w14:paraId="1B145E0E">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工作人员应严格按操作要求做好自身防护措施。</w:t>
      </w:r>
    </w:p>
    <w:p w14:paraId="34205BB9">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工作人员应严格按照操作规程，按危险废物品种及化学性质进行分类回收，并定期将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各产生科室暂存的危险废物彻底回收。</w:t>
      </w:r>
    </w:p>
    <w:p w14:paraId="61450674">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工作人员装卸完毕后，填写好电子联单信息，做好交接登记。</w:t>
      </w:r>
    </w:p>
    <w:p w14:paraId="7F7D8BF5">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工作人员在回收过程中发生事故应及时进行处理并告知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18B16299">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在运输过程中不得沿途丢弃、遗撒危险废物。</w:t>
      </w:r>
    </w:p>
    <w:p w14:paraId="5164380B">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在危险废物无害化处理过程中，应该符合国家法律规定的环保和消防要求或标准，并接受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21757321">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的危险废物严重影响工作或其他特殊情况出现，需提前收取时，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应予以积极配合。</w:t>
      </w:r>
    </w:p>
    <w:p w14:paraId="0C7E4AF5">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运输人员具有危险品准驾证，押运员具有危险品押运证。</w:t>
      </w:r>
    </w:p>
    <w:p w14:paraId="75A86080">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乙方有权拒绝甲方要求运输本项目之外的废物。</w:t>
      </w:r>
    </w:p>
    <w:p w14:paraId="5A92D98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、违约责任</w:t>
      </w:r>
    </w:p>
    <w:p w14:paraId="1D85C82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若未按国家相关法律法规进行清运、处理，由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w:t>
      </w:r>
    </w:p>
    <w:p w14:paraId="372E43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应按时积极进行清收工作，不得拖延。若未按时按质完成项目内容，经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三次通知整改仍未完成，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有权单方终止合同。</w:t>
      </w:r>
    </w:p>
    <w:p w14:paraId="52AC44B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因逾期运输废物而影响到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生产经营的，每逾期一日按照本次应运输废物总金额的5‰支付违约金给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67A720A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若未如期履行付款义务的，每迟延一天按照本次运输废物应付未付金额的千分之一支付违约金给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，违约金不超过应付未付金额的10%。</w:t>
      </w:r>
    </w:p>
    <w:p w14:paraId="59890D3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提供的服务不符合法律法规及采购文件要求的质量、服务标准或履约过程中有违约行为的，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有权保留追究由此给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造成损失责任的权利。</w:t>
      </w:r>
    </w:p>
    <w:p w14:paraId="0CD615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任何一方如确因不可抗力的原因，不能履行本合同时，应在不可抗力的事件发生之后三日内向对方通知不能履行或须延期履行、部分履行的理由。在取得有关证明，且经另一方同意后，本合同可以不履行或延期履行或部分履行，并免予承担违约责任。</w:t>
      </w:r>
    </w:p>
    <w:p w14:paraId="161DC1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43C8274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在实际服务时，若被发现提供的服务未能达到比选文件中的有关要求和响应文件的承诺，将按有关法规进行处罚，</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将有权单方面中止或终止合同的执行,并追究因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所提供的未达到所承诺准确率服务而产生的所有损失和责任。</w:t>
      </w:r>
    </w:p>
    <w:p w14:paraId="185366F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如因国家相关政策发生变化，应以最新的国家相关政策为准并执行，如因国家相关政策发生变化而导致本次项目的合同无法继续执行，</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不承担任何责任，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自行承担由此带来的任何风险及后果。</w:t>
      </w:r>
    </w:p>
    <w:p w14:paraId="4DB382C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.其它违约责任按《中华人民共和国民法典》处理。</w:t>
      </w:r>
    </w:p>
    <w:p w14:paraId="562F58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、结算方式</w:t>
      </w:r>
    </w:p>
    <w:p w14:paraId="276F0C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在每次收运完成后，向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提交本次收运废物的现场交接清单，经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开具正式发票。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原则上应当自收到发票且审核无误后的20个工作日内支付结算款项。</w:t>
      </w:r>
    </w:p>
    <w:p w14:paraId="61056F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2.根据实际处理数量及运输次数，按成交综合单价据实结算。</w:t>
      </w:r>
    </w:p>
    <w:p w14:paraId="33E20A5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所交付的危险废物类别、品质标准不符合本项目或相关规定的，且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同意收运处置，应当另行按质论价；如果</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不同意收运处置的，应及时将废物退回给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负责自行处理，并且</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承担因此产生的退回运输费用。除</w:t>
      </w:r>
      <w:r>
        <w:rPr>
          <w:rFonts w:hint="eastAsia" w:ascii="仿宋" w:hAnsi="仿宋" w:eastAsia="仿宋" w:cs="仿宋"/>
          <w:color w:val="000000"/>
          <w:sz w:val="24"/>
          <w:szCs w:val="24"/>
          <w:highlight w:val="none"/>
          <w:lang w:val="en-US" w:eastAsia="zh-CN"/>
        </w:rPr>
        <w:t>本条以</w:t>
      </w:r>
      <w:r>
        <w:rPr>
          <w:rFonts w:hint="eastAsia" w:ascii="仿宋" w:hAnsi="仿宋" w:eastAsia="仿宋" w:cs="仿宋"/>
          <w:color w:val="000000"/>
          <w:sz w:val="24"/>
          <w:szCs w:val="24"/>
          <w:highlight w:val="none"/>
        </w:rPr>
        <w:t>外，</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不得以任何的形式向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索要追加任何的费用，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也没有义务支付任何合同总价外的费用。</w:t>
      </w:r>
    </w:p>
    <w:p w14:paraId="318086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、附则</w:t>
      </w:r>
    </w:p>
    <w:p w14:paraId="325C8FF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1．本合同一式   份，甲方执叁份，乙方执  份，其余根据有关规定送交环保部门审批存档。</w:t>
      </w:r>
    </w:p>
    <w:p w14:paraId="77DCAA3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2．本合同在履行过程中发生的争议，由双方当事人协商解决；也可由有关部门调解；协商或调解不成的，由甲方所在地的人民法院裁决。</w:t>
      </w:r>
    </w:p>
    <w:p w14:paraId="5F07F2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3．合同附件经双方盖章后，与合同正文具有同等法律效力。</w:t>
      </w:r>
    </w:p>
    <w:p w14:paraId="03B4713B">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4．未尽事宜，由双方按照合同法和有关规定协商补充。</w:t>
      </w:r>
    </w:p>
    <w:p w14:paraId="45AA744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C1C554B">
      <w:pPr>
        <w:pStyle w:val="22"/>
        <w:rPr>
          <w:rFonts w:hint="eastAsia" w:ascii="仿宋" w:hAnsi="仿宋" w:eastAsia="仿宋" w:cs="仿宋"/>
          <w:b w:val="0"/>
          <w:bCs/>
          <w:color w:val="000000"/>
          <w:kern w:val="2"/>
          <w:sz w:val="24"/>
          <w:szCs w:val="24"/>
          <w:highlight w:val="none"/>
          <w:lang w:val="en-US" w:eastAsia="zh-CN" w:bidi="ar-SA"/>
        </w:rPr>
      </w:pPr>
    </w:p>
    <w:p w14:paraId="5B0C6C4A">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甲方：中山大学附属仁济医院               乙方: </w:t>
      </w:r>
    </w:p>
    <w:p w14:paraId="6743362C">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067DC148">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7585C91">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9F08FCA">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53A8D920">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48DE00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90505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7B686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CCEF51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25E7D4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E421D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1562AE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60B8E7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CDE432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2A09A9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80A5BA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附件：价格清单</w:t>
      </w:r>
    </w:p>
    <w:tbl>
      <w:tblPr>
        <w:tblStyle w:val="23"/>
        <w:tblW w:w="11096"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316"/>
        <w:gridCol w:w="2234"/>
        <w:gridCol w:w="1679"/>
        <w:gridCol w:w="841"/>
        <w:gridCol w:w="710"/>
        <w:gridCol w:w="1127"/>
        <w:gridCol w:w="1088"/>
        <w:gridCol w:w="1127"/>
      </w:tblGrid>
      <w:tr w14:paraId="62FC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11096" w:type="dxa"/>
            <w:gridSpan w:val="9"/>
            <w:tcBorders>
              <w:top w:val="nil"/>
              <w:left w:val="nil"/>
              <w:bottom w:val="nil"/>
              <w:right w:val="nil"/>
            </w:tcBorders>
            <w:shd w:val="clear" w:color="auto" w:fill="auto"/>
            <w:noWrap/>
            <w:vAlign w:val="center"/>
          </w:tcPr>
          <w:p w14:paraId="30DD73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中山大学附属仁济医院危险废物处置服务采购项目分项报价明细表</w:t>
            </w:r>
          </w:p>
        </w:tc>
      </w:tr>
      <w:tr w14:paraId="297E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725485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废物类别</w:t>
            </w:r>
          </w:p>
        </w:tc>
        <w:tc>
          <w:tcPr>
            <w:tcW w:w="131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BDCB3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废物代码</w:t>
            </w:r>
          </w:p>
        </w:tc>
        <w:tc>
          <w:tcPr>
            <w:tcW w:w="223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27A8F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废物名称</w:t>
            </w:r>
          </w:p>
        </w:tc>
        <w:tc>
          <w:tcPr>
            <w:tcW w:w="167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520C0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质量标准</w:t>
            </w:r>
          </w:p>
        </w:tc>
        <w:tc>
          <w:tcPr>
            <w:tcW w:w="84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6FD90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包装标准</w:t>
            </w:r>
          </w:p>
        </w:tc>
        <w:tc>
          <w:tcPr>
            <w:tcW w:w="71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A1461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危险特性</w:t>
            </w:r>
          </w:p>
        </w:tc>
        <w:tc>
          <w:tcPr>
            <w:tcW w:w="112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4C563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计划量</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（吨/年）</w:t>
            </w:r>
          </w:p>
        </w:tc>
        <w:tc>
          <w:tcPr>
            <w:tcW w:w="10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DB91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含税综合单价（元/吨）</w:t>
            </w:r>
          </w:p>
        </w:tc>
        <w:tc>
          <w:tcPr>
            <w:tcW w:w="1127"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139B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（元/年）</w:t>
            </w:r>
          </w:p>
        </w:tc>
      </w:tr>
      <w:tr w14:paraId="4C6A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4"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01D9E7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131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FDA32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223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6034E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167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2F97DC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84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3E16D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71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27122C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112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1929F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10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34DBC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c>
          <w:tcPr>
            <w:tcW w:w="1127"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4B2AAF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rPr>
            </w:pPr>
          </w:p>
        </w:tc>
      </w:tr>
      <w:tr w14:paraId="594B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E5C2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HW49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其他废物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10E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900-047-49</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724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废弃有机溶剂与有机溶剂废物（含甲醇/二甲苯/ 甲醛/丙酮等废水）</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BA5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分类存放，独立包装，标识清晰</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B5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D9A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T/C/I/R</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49A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5688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6"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EE0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450779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119A78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5C7E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1A4E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2E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BE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C9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E35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28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84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AFE3A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7B85E1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79B1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F9A6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HW49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其他废物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024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900-047-49</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BF8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实验室废弃试剂</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F7B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独立包装，无破损</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F9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桶装/瓶装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3A8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T/C/I/R</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0FA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562A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6224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6"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905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2FF1F94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p>
              </w:tc>
            </w:tr>
            <w:tr w14:paraId="0D68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DDF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bl>
          <w:p w14:paraId="20E992AD">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15B7AC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0178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05BB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59D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940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03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32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56D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72C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337D8D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15C8DF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4B08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3B65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HW49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其他废物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0D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900-047-49</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FC2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实验室特殊废试剂</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27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独立包装，无破损</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7DB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桶装/瓶装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75E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T/C/I/R</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241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0E5D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056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4FD4A446">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08A0DD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584B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23FE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97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8D6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64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988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54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14F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53FB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FFB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784AD10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FD22E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69EE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E89A4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HW49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其他废物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FAC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900-041-49</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F56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废弃实验室容器</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6A9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独立包装，无破损</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C82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E7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T/In</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FA0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1A87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9E6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7ED0F7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40B612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15B2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203C4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82A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201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25F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C16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16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FBF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3C57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EA2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131ED8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47891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4C5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5083F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HW49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其他废物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2A2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900-041-49</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4BC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废活性碳</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016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独立包装，无破损</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9B1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60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T/In</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999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2187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8"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BD5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200DB0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79AECF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28C3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155B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12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98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30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25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CE0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C31E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7F8B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C45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7AFC49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998E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6DC9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7F9A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HW34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废酸</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9F5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900-349-34</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72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含盐酸/硫酸等废水</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E7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分类存放，独立包装，标识清晰</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C5F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38E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C/T</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0C4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0A54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3"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0EF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4D7445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64DC5D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30D7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E9026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B8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62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C0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62C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CB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6C8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65C1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572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22CFDC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B701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53E5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B1DF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废碱</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F7E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900-399-35</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DBD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含氢氧化钠等废水</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640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分类存放，独立包装，标识清晰</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BA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D9D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C/T</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2F6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21AB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351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358FAB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2D23E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6780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D214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82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88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E1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E5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00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53D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11A0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8FC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1C1B1F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49E850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443A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853DA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HW16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感光材料废物</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F08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900-019-016</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0A5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废CT、X光、MR胶片和废（显）定影剂等类感光材料废物</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8C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分类存放，独立包装，标识清晰</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D37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袋装/箱装</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8D4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90C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293C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103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4619F1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52CB7C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7869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7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F8D06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94A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2C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EF1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9E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D9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BD2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454CC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2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B7F17C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59D5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9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7A691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服务内容</w:t>
            </w:r>
          </w:p>
        </w:tc>
        <w:tc>
          <w:tcPr>
            <w:tcW w:w="54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053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车辆要求</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30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计划次数</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（次/年）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4A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含税综合单价（元/次）</w:t>
            </w:r>
          </w:p>
        </w:tc>
        <w:tc>
          <w:tcPr>
            <w:tcW w:w="112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5A15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（元/年）</w:t>
            </w:r>
          </w:p>
        </w:tc>
      </w:tr>
      <w:tr w14:paraId="5C55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90"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B567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危险废物运输装卸</w:t>
            </w:r>
          </w:p>
        </w:tc>
        <w:tc>
          <w:tcPr>
            <w:tcW w:w="54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1F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运输专用车辆符合危险废物运输的要求，车辆规格1.5吨/车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66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00"/>
            <w:noWrap/>
            <w:vAlign w:val="center"/>
          </w:tcPr>
          <w:tbl>
            <w:tblPr>
              <w:tblStyle w:val="23"/>
              <w:tblW w:w="1632"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tblGrid>
            <w:tr w14:paraId="0552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1F7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r>
          </w:tbl>
          <w:p w14:paraId="2DB9B2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6183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7739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90"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9E8B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每年合计金额（元）：</w:t>
            </w:r>
          </w:p>
        </w:tc>
        <w:tc>
          <w:tcPr>
            <w:tcW w:w="8806" w:type="dxa"/>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DA5E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14:paraId="1A21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90"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1E238C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三年合计金额（元）：</w:t>
            </w:r>
          </w:p>
        </w:tc>
        <w:tc>
          <w:tcPr>
            <w:tcW w:w="8806" w:type="dxa"/>
            <w:gridSpan w:val="7"/>
            <w:tcBorders>
              <w:top w:val="single" w:color="000000" w:sz="4" w:space="0"/>
              <w:left w:val="single" w:color="000000" w:sz="4" w:space="0"/>
              <w:bottom w:val="single" w:color="000000" w:sz="8" w:space="0"/>
              <w:right w:val="single" w:color="000000" w:sz="8" w:space="0"/>
            </w:tcBorders>
            <w:shd w:val="clear" w:color="auto" w:fill="auto"/>
            <w:noWrap/>
            <w:vAlign w:val="center"/>
          </w:tcPr>
          <w:p w14:paraId="6134F3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bl>
    <w:p w14:paraId="05397CA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0C88FCE">
      <w:pPr>
        <w:rPr>
          <w:rFonts w:hint="eastAsia" w:ascii="微软雅黑" w:hAnsi="微软雅黑" w:eastAsia="微软雅黑" w:cs="微软雅黑"/>
          <w:color w:val="000000"/>
          <w:highlight w:val="none"/>
        </w:rPr>
      </w:pPr>
    </w:p>
    <w:p w14:paraId="48B757DE">
      <w:pPr>
        <w:pStyle w:val="2"/>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2"/>
        <w:rPr>
          <w:rFonts w:hint="eastAsia"/>
        </w:rPr>
      </w:pPr>
    </w:p>
    <w:p w14:paraId="203B568C">
      <w:pPr>
        <w:rPr>
          <w:rFonts w:hint="eastAsia"/>
        </w:rPr>
      </w:pPr>
    </w:p>
    <w:p w14:paraId="444975B4">
      <w:pPr>
        <w:rPr>
          <w:rFonts w:hint="eastAsia"/>
        </w:rPr>
      </w:pPr>
    </w:p>
    <w:p w14:paraId="3305D1C7">
      <w:pPr>
        <w:rPr>
          <w:rFonts w:hint="eastAsia"/>
        </w:rPr>
      </w:pPr>
    </w:p>
    <w:p w14:paraId="61198792">
      <w:pPr>
        <w:rPr>
          <w:rFonts w:hint="eastAsia"/>
        </w:rPr>
      </w:pPr>
    </w:p>
    <w:p w14:paraId="205634E4">
      <w:pPr>
        <w:rPr>
          <w:rFonts w:hint="eastAsia"/>
        </w:rPr>
      </w:pPr>
    </w:p>
    <w:p w14:paraId="49AF1AAD">
      <w:pPr>
        <w:rPr>
          <w:rFonts w:hint="eastAsia"/>
        </w:rPr>
      </w:pPr>
    </w:p>
    <w:p w14:paraId="2DC2BE06">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30"/>
        <w:rPr>
          <w:rFonts w:hint="eastAsia"/>
          <w:color w:val="000000"/>
          <w:highlight w:val="none"/>
        </w:rPr>
      </w:pPr>
    </w:p>
    <w:p w14:paraId="415C4B2C">
      <w:pPr>
        <w:pStyle w:val="30"/>
        <w:rPr>
          <w:rFonts w:hint="eastAsia"/>
          <w:color w:val="000000"/>
          <w:highlight w:val="none"/>
        </w:rPr>
      </w:pPr>
    </w:p>
    <w:p w14:paraId="6578C338">
      <w:pPr>
        <w:pStyle w:val="30"/>
        <w:rPr>
          <w:rFonts w:hint="eastAsia"/>
          <w:color w:val="000000"/>
          <w:highlight w:val="none"/>
        </w:rPr>
      </w:pPr>
    </w:p>
    <w:p w14:paraId="04A25E76">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30"/>
        <w:rPr>
          <w:rFonts w:hint="eastAsia"/>
          <w:color w:val="FF0000"/>
          <w:highlight w:val="none"/>
        </w:rPr>
      </w:pPr>
    </w:p>
    <w:p w14:paraId="2A6D30A5">
      <w:pPr>
        <w:pStyle w:val="30"/>
        <w:rPr>
          <w:rFonts w:hint="eastAsia"/>
          <w:color w:val="000000"/>
          <w:highlight w:val="none"/>
        </w:rPr>
      </w:pPr>
    </w:p>
    <w:p w14:paraId="338F8648">
      <w:pPr>
        <w:pStyle w:val="30"/>
        <w:rPr>
          <w:rFonts w:hint="eastAsia"/>
          <w:color w:val="000000"/>
          <w:highlight w:val="none"/>
        </w:rPr>
      </w:pPr>
    </w:p>
    <w:p w14:paraId="009DBEEE">
      <w:pPr>
        <w:pStyle w:val="30"/>
        <w:rPr>
          <w:rFonts w:hint="eastAsia"/>
          <w:color w:val="000000"/>
          <w:highlight w:val="none"/>
        </w:rPr>
      </w:pPr>
    </w:p>
    <w:p w14:paraId="2E5AB3A2">
      <w:pPr>
        <w:pStyle w:val="30"/>
        <w:rPr>
          <w:rFonts w:hint="eastAsia"/>
          <w:color w:val="000000"/>
          <w:highlight w:val="none"/>
        </w:rPr>
      </w:pPr>
    </w:p>
    <w:p w14:paraId="784A839B">
      <w:pPr>
        <w:pStyle w:val="30"/>
        <w:rPr>
          <w:rFonts w:hint="eastAsia"/>
          <w:color w:val="000000"/>
          <w:highlight w:val="none"/>
        </w:rPr>
      </w:pPr>
    </w:p>
    <w:p w14:paraId="66AE6B3B">
      <w:pPr>
        <w:pStyle w:val="30"/>
        <w:rPr>
          <w:rFonts w:hint="eastAsia"/>
          <w:color w:val="000000"/>
          <w:highlight w:val="none"/>
        </w:rPr>
      </w:pPr>
    </w:p>
    <w:p w14:paraId="09F24D49">
      <w:pPr>
        <w:pStyle w:val="30"/>
        <w:rPr>
          <w:rFonts w:hint="eastAsia"/>
          <w:color w:val="000000"/>
          <w:highlight w:val="none"/>
        </w:rPr>
      </w:pPr>
    </w:p>
    <w:p w14:paraId="728E76DB">
      <w:pPr>
        <w:pStyle w:val="30"/>
        <w:rPr>
          <w:rFonts w:hint="eastAsia"/>
          <w:color w:val="000000"/>
          <w:highlight w:val="none"/>
        </w:rPr>
      </w:pPr>
    </w:p>
    <w:p w14:paraId="2E4CE761">
      <w:pPr>
        <w:pStyle w:val="30"/>
        <w:rPr>
          <w:rFonts w:hint="eastAsia"/>
          <w:color w:val="000000"/>
          <w:highlight w:val="none"/>
        </w:rPr>
      </w:pPr>
    </w:p>
    <w:p w14:paraId="7DF3A52C">
      <w:pPr>
        <w:pStyle w:val="30"/>
        <w:rPr>
          <w:rFonts w:hint="eastAsia"/>
          <w:color w:val="000000"/>
          <w:highlight w:val="none"/>
        </w:rPr>
      </w:pPr>
    </w:p>
    <w:p w14:paraId="63A1F1E3">
      <w:pPr>
        <w:pStyle w:val="30"/>
        <w:rPr>
          <w:rFonts w:hint="eastAsia"/>
          <w:color w:val="000000"/>
          <w:highlight w:val="none"/>
        </w:rPr>
      </w:pPr>
    </w:p>
    <w:p w14:paraId="7E245D88">
      <w:pPr>
        <w:pStyle w:val="30"/>
        <w:rPr>
          <w:rFonts w:hint="eastAsia"/>
          <w:color w:val="000000"/>
          <w:highlight w:val="none"/>
        </w:rPr>
      </w:pPr>
    </w:p>
    <w:p w14:paraId="7525BD9F">
      <w:pPr>
        <w:pStyle w:val="30"/>
        <w:rPr>
          <w:rFonts w:hint="eastAsia"/>
          <w:color w:val="000000"/>
          <w:highlight w:val="none"/>
        </w:rPr>
      </w:pPr>
    </w:p>
    <w:p w14:paraId="71AA9098">
      <w:pPr>
        <w:pStyle w:val="30"/>
        <w:rPr>
          <w:rFonts w:hint="eastAsia"/>
          <w:color w:val="000000"/>
          <w:highlight w:val="none"/>
        </w:rPr>
      </w:pPr>
    </w:p>
    <w:p w14:paraId="2CA06E4F">
      <w:pPr>
        <w:pStyle w:val="30"/>
        <w:rPr>
          <w:rFonts w:hint="eastAsia"/>
          <w:color w:val="000000"/>
          <w:highlight w:val="none"/>
        </w:rPr>
      </w:pPr>
    </w:p>
    <w:p w14:paraId="7EDBBF3E">
      <w:pPr>
        <w:pStyle w:val="30"/>
        <w:rPr>
          <w:rFonts w:hint="eastAsia"/>
          <w:color w:val="000000"/>
          <w:highlight w:val="none"/>
        </w:rPr>
      </w:pPr>
    </w:p>
    <w:p w14:paraId="510F92EF">
      <w:pPr>
        <w:pStyle w:val="30"/>
        <w:rPr>
          <w:rFonts w:hint="eastAsia"/>
          <w:color w:val="000000"/>
          <w:highlight w:val="none"/>
        </w:rPr>
      </w:pPr>
    </w:p>
    <w:p w14:paraId="4FF379D8">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30"/>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30"/>
        <w:rPr>
          <w:rFonts w:hint="eastAsia" w:ascii="宋体" w:hAnsi="宋体" w:cs="宋体"/>
          <w:color w:val="000000"/>
          <w:sz w:val="32"/>
          <w:szCs w:val="32"/>
          <w:highlight w:val="none"/>
        </w:rPr>
      </w:pPr>
    </w:p>
    <w:p w14:paraId="372983FD">
      <w:pPr>
        <w:pStyle w:val="30"/>
        <w:rPr>
          <w:rFonts w:hint="eastAsia" w:ascii="宋体" w:hAnsi="宋体" w:cs="宋体"/>
          <w:color w:val="000000"/>
          <w:sz w:val="32"/>
          <w:szCs w:val="32"/>
          <w:highlight w:val="none"/>
        </w:rPr>
      </w:pPr>
    </w:p>
    <w:p w14:paraId="3678644F">
      <w:pPr>
        <w:pStyle w:val="30"/>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2"/>
        <w:rPr>
          <w:rFonts w:hint="eastAsia"/>
        </w:rPr>
      </w:pPr>
    </w:p>
    <w:p w14:paraId="3EA66BD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中山大学附属仁济医院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2A0CDF3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28CF66C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40DF5D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30"/>
        <w:rPr>
          <w:rFonts w:hint="eastAsia" w:ascii="仿宋" w:hAnsi="仿宋" w:eastAsia="仿宋" w:cs="仿宋"/>
          <w:color w:val="000000"/>
          <w:highlight w:val="none"/>
        </w:rPr>
      </w:pPr>
    </w:p>
    <w:p w14:paraId="25D19A98">
      <w:pPr>
        <w:pStyle w:val="30"/>
        <w:ind w:left="0" w:leftChars="0" w:firstLine="0" w:firstLineChars="0"/>
        <w:rPr>
          <w:rFonts w:hint="eastAsia" w:ascii="仿宋" w:hAnsi="仿宋" w:eastAsia="仿宋" w:cs="仿宋"/>
          <w:color w:val="000000"/>
          <w:sz w:val="24"/>
          <w:szCs w:val="24"/>
          <w:highlight w:val="none"/>
        </w:rPr>
      </w:pPr>
    </w:p>
    <w:p w14:paraId="62C32D41">
      <w:pPr>
        <w:pStyle w:val="30"/>
        <w:ind w:left="0" w:leftChars="0" w:firstLine="0" w:firstLineChars="0"/>
        <w:rPr>
          <w:rFonts w:hint="eastAsia" w:ascii="仿宋" w:hAnsi="仿宋" w:eastAsia="仿宋" w:cs="仿宋"/>
          <w:color w:val="000000"/>
          <w:sz w:val="24"/>
          <w:szCs w:val="24"/>
          <w:highlight w:val="none"/>
        </w:rPr>
      </w:pPr>
    </w:p>
    <w:p w14:paraId="775CADAE">
      <w:pPr>
        <w:pStyle w:val="30"/>
        <w:ind w:firstLine="400"/>
        <w:rPr>
          <w:rFonts w:hint="eastAsia" w:ascii="仿宋" w:hAnsi="仿宋" w:eastAsia="仿宋" w:cs="仿宋"/>
          <w:color w:val="000000"/>
          <w:sz w:val="24"/>
          <w:szCs w:val="24"/>
          <w:highlight w:val="none"/>
        </w:rPr>
      </w:pPr>
    </w:p>
    <w:p w14:paraId="12BC972F">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18"/>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945"/>
      </w:tblGrid>
      <w:tr w14:paraId="3CC1B225">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中山大学附属仁济医院危险废物处置服务采购项目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18552DE4">
      <w:pPr>
        <w:pStyle w:val="30"/>
        <w:rPr>
          <w:rFonts w:hint="eastAsia" w:ascii="仿宋" w:hAnsi="仿宋" w:eastAsia="仿宋" w:cs="仿宋"/>
          <w:color w:val="000000"/>
          <w:sz w:val="21"/>
          <w:szCs w:val="21"/>
          <w:highlight w:val="none"/>
        </w:rPr>
      </w:pPr>
    </w:p>
    <w:tbl>
      <w:tblPr>
        <w:tblStyle w:val="23"/>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596"/>
        <w:gridCol w:w="1045"/>
      </w:tblGrid>
      <w:tr w14:paraId="09A7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36" w:type="dxa"/>
            <w:shd w:val="clear" w:color="auto" w:fill="EEECE1"/>
            <w:vAlign w:val="center"/>
          </w:tcPr>
          <w:p w14:paraId="6AF66D9B">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3402" w:type="dxa"/>
            <w:shd w:val="clear" w:color="auto" w:fill="EEECE1"/>
            <w:vAlign w:val="center"/>
          </w:tcPr>
          <w:p w14:paraId="44309A47">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1596" w:type="dxa"/>
            <w:shd w:val="clear" w:color="auto" w:fill="EEECE1"/>
            <w:vAlign w:val="center"/>
          </w:tcPr>
          <w:p w14:paraId="112953C8">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45" w:type="dxa"/>
            <w:shd w:val="clear" w:color="auto" w:fill="EEECE1"/>
            <w:vAlign w:val="center"/>
          </w:tcPr>
          <w:p w14:paraId="58607411">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14:paraId="24A6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14:paraId="6950C8E5">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中山大学</w:t>
            </w:r>
            <w:r>
              <w:rPr>
                <w:rFonts w:hint="eastAsia" w:ascii="仿宋" w:hAnsi="仿宋" w:eastAsia="仿宋" w:cs="仿宋"/>
                <w:color w:val="auto"/>
                <w:sz w:val="22"/>
                <w:szCs w:val="22"/>
                <w:highlight w:val="none"/>
                <w:lang w:val="en-US" w:eastAsia="zh-CN"/>
              </w:rPr>
              <w:t>附属仁济医院</w:t>
            </w:r>
            <w:r>
              <w:rPr>
                <w:rFonts w:hint="eastAsia" w:ascii="仿宋" w:hAnsi="仿宋" w:eastAsia="仿宋" w:cs="仿宋"/>
                <w:color w:val="auto"/>
                <w:sz w:val="22"/>
                <w:szCs w:val="22"/>
                <w:highlight w:val="none"/>
              </w:rPr>
              <w:t>危险废物处置服务采购项目</w:t>
            </w:r>
          </w:p>
        </w:tc>
        <w:tc>
          <w:tcPr>
            <w:tcW w:w="3402" w:type="dxa"/>
            <w:shd w:val="clear" w:color="auto" w:fill="FFFFFF"/>
            <w:vAlign w:val="center"/>
          </w:tcPr>
          <w:p w14:paraId="201EBC4D">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14:paraId="638B6E2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1596" w:type="dxa"/>
            <w:shd w:val="clear" w:color="auto" w:fill="FFFFFF"/>
            <w:vAlign w:val="center"/>
          </w:tcPr>
          <w:p w14:paraId="2DA09921">
            <w:pPr>
              <w:pStyle w:val="34"/>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45" w:type="dxa"/>
            <w:shd w:val="clear" w:color="auto" w:fill="FFFFFF"/>
            <w:vAlign w:val="center"/>
          </w:tcPr>
          <w:p w14:paraId="1554CD49">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2"/>
                <w:szCs w:val="22"/>
                <w:highlight w:val="none"/>
              </w:rPr>
            </w:pPr>
          </w:p>
        </w:tc>
      </w:tr>
    </w:tbl>
    <w:p w14:paraId="6ADA619F">
      <w:pPr>
        <w:pStyle w:val="30"/>
        <w:rPr>
          <w:rFonts w:hint="eastAsia" w:ascii="仿宋" w:hAnsi="仿宋" w:eastAsia="仿宋" w:cs="仿宋"/>
          <w:color w:val="000000"/>
          <w:sz w:val="21"/>
          <w:szCs w:val="21"/>
          <w:highlight w:val="none"/>
        </w:rPr>
      </w:pPr>
    </w:p>
    <w:p w14:paraId="6140AC82">
      <w:pPr>
        <w:pStyle w:val="30"/>
        <w:rPr>
          <w:rFonts w:hint="eastAsia" w:ascii="仿宋" w:hAnsi="仿宋" w:eastAsia="仿宋" w:cs="仿宋"/>
          <w:color w:val="000000"/>
          <w:sz w:val="21"/>
          <w:szCs w:val="21"/>
          <w:highlight w:val="none"/>
        </w:rPr>
      </w:pPr>
    </w:p>
    <w:p w14:paraId="7AFB3EA7">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危险废物的上门回收、装卸、运输、处置、检测、车辆及相关设备的保险、维修、油料、人工、税金、利润、完成合同所需的一切本身和不可或缺的所有工作开支等费用）。</w:t>
      </w:r>
    </w:p>
    <w:p w14:paraId="002CBBFC">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30"/>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350CE24">
      <w:pPr>
        <w:pStyle w:val="3"/>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（二）分项报价明细表（详细报价清单）</w:t>
      </w:r>
    </w:p>
    <w:p w14:paraId="11B80930">
      <w:pPr>
        <w:numPr>
          <w:ilvl w:val="0"/>
          <w:numId w:val="0"/>
        </w:numPr>
        <w:rPr>
          <w:rFonts w:hint="eastAsia"/>
          <w:color w:val="000000" w:themeColor="text1"/>
          <w:highlight w:val="none"/>
          <w:lang w:val="en-US" w:eastAsia="zh-CN"/>
          <w14:textFill>
            <w14:solidFill>
              <w14:schemeClr w14:val="tx1"/>
            </w14:solidFill>
          </w14:textFill>
        </w:rPr>
      </w:pPr>
    </w:p>
    <w:p w14:paraId="7ED5930D">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项目名称：中山大学附属仁济医院危险废物处置服务采购项目</w:t>
      </w:r>
    </w:p>
    <w:p w14:paraId="27962CA0">
      <w:pPr>
        <w:pStyle w:val="15"/>
        <w:rPr>
          <w:rFonts w:hint="eastAsia" w:ascii="仿宋" w:hAnsi="仿宋" w:eastAsia="仿宋" w:cs="仿宋"/>
          <w:lang w:val="en-US" w:eastAsia="zh-CN"/>
        </w:rPr>
      </w:pPr>
    </w:p>
    <w:p w14:paraId="090F1347">
      <w:pPr>
        <w:rPr>
          <w:rFonts w:hint="eastAsia" w:ascii="仿宋" w:hAnsi="仿宋" w:eastAsia="仿宋" w:cs="仿宋"/>
          <w:lang w:val="en-US" w:eastAsia="zh-CN"/>
        </w:rPr>
      </w:pPr>
    </w:p>
    <w:p w14:paraId="3A6C39A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1.分项报价明细表另附，详见附件3：《中山大学附属仁济医院危险废物处置服务采购项目分项报价明细表》</w:t>
      </w:r>
    </w:p>
    <w:p w14:paraId="2348C43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2.响应人须按照上述附件内的要求进行填写报价。不得修改分项报价明细表内任何公式。</w:t>
      </w:r>
    </w:p>
    <w:p w14:paraId="356E2DD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3.分项报价明细表均需打印放入响应文件中作为响应明细报价表内容。</w:t>
      </w:r>
    </w:p>
    <w:p w14:paraId="2053BDA6">
      <w:pPr>
        <w:rPr>
          <w:rFonts w:hint="eastAsia" w:ascii="仿宋" w:hAnsi="仿宋" w:eastAsia="仿宋" w:cs="仿宋"/>
          <w:sz w:val="21"/>
          <w:szCs w:val="21"/>
          <w:lang w:val="en-US" w:eastAsia="zh-CN"/>
        </w:rPr>
      </w:pPr>
    </w:p>
    <w:p w14:paraId="64512558">
      <w:pPr>
        <w:rPr>
          <w:rFonts w:hint="eastAsia" w:ascii="仿宋" w:hAnsi="仿宋" w:eastAsia="仿宋" w:cs="仿宋"/>
          <w:sz w:val="18"/>
          <w:szCs w:val="18"/>
          <w:lang w:val="en-US" w:eastAsia="zh-CN"/>
        </w:rPr>
      </w:pPr>
    </w:p>
    <w:p w14:paraId="668081D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注：1.此表为报价总表内各项服务的报价明细表。</w:t>
      </w:r>
    </w:p>
    <w:p w14:paraId="3D0A6CDC">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2.报价人应按分项报价明细表的各项内容要求进行填写，不得更改此表格式。</w:t>
      </w:r>
    </w:p>
    <w:p w14:paraId="0B9EBC35">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3.必须将标黄色的区域一一填写完整。</w:t>
      </w:r>
    </w:p>
    <w:p w14:paraId="146AEF56">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4.不得修改本表格内的计算公式。</w:t>
      </w:r>
    </w:p>
    <w:p w14:paraId="1F097770">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5.所填报的含税综合单价均不得超过对应项目的含税综合单价最高限价。</w:t>
      </w:r>
    </w:p>
    <w:p w14:paraId="4749F0CA">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6.分项报价明细表的三年合计金额必须与《报价一览表》中的总报价一致。</w:t>
      </w:r>
    </w:p>
    <w:p w14:paraId="7E700B17">
      <w:pPr>
        <w:pStyle w:val="15"/>
        <w:keepNext w:val="0"/>
        <w:keepLines w:val="0"/>
        <w:pageBreakBefore w:val="0"/>
        <w:widowControl w:val="0"/>
        <w:numPr>
          <w:ilvl w:val="0"/>
          <w:numId w:val="0"/>
        </w:numPr>
        <w:kinsoku/>
        <w:wordWrap/>
        <w:overflowPunct/>
        <w:topLinePunct w:val="0"/>
        <w:autoSpaceDE/>
        <w:autoSpaceDN/>
        <w:bidi w:val="0"/>
        <w:adjustRightInd/>
        <w:snapToGrid/>
        <w:ind w:firstLine="361" w:firstLineChars="20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7.未完全按第2-6点要求执行的，均按无效响应处理。</w:t>
      </w:r>
    </w:p>
    <w:p w14:paraId="77726599">
      <w:pPr>
        <w:rPr>
          <w:rFonts w:hint="eastAsia" w:ascii="仿宋" w:hAnsi="仿宋" w:eastAsia="仿宋" w:cs="仿宋"/>
          <w:lang w:val="en-US" w:eastAsia="zh-CN"/>
        </w:rPr>
      </w:pPr>
    </w:p>
    <w:p w14:paraId="41930C5F">
      <w:pPr>
        <w:pStyle w:val="15"/>
        <w:rPr>
          <w:rFonts w:hint="eastAsia" w:ascii="仿宋" w:hAnsi="仿宋" w:eastAsia="仿宋" w:cs="仿宋"/>
          <w:lang w:val="en-US" w:eastAsia="zh-CN"/>
        </w:rPr>
      </w:pPr>
    </w:p>
    <w:p w14:paraId="7B3C7B1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06182F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67315">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D400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78EBE4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1B7682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c>
          <w:tcPr>
            <w:tcW w:w="1515" w:type="dxa"/>
            <w:vAlign w:val="center"/>
          </w:tcPr>
          <w:p w14:paraId="635FB8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A34204">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5D862A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FACE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4901F5C4">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365924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zh-CN"/>
              </w:rPr>
              <w:t>如</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自身运输</w:t>
            </w:r>
            <w:r>
              <w:rPr>
                <w:rFonts w:hint="eastAsia" w:ascii="仿宋" w:hAnsi="仿宋" w:eastAsia="仿宋" w:cs="仿宋"/>
                <w:color w:val="000000"/>
                <w:sz w:val="20"/>
                <w:szCs w:val="20"/>
                <w:highlight w:val="none"/>
                <w:lang w:val="en-US" w:eastAsia="zh-CN"/>
              </w:rPr>
              <w:t>危险</w:t>
            </w:r>
            <w:r>
              <w:rPr>
                <w:rFonts w:hint="eastAsia" w:ascii="仿宋" w:hAnsi="仿宋" w:eastAsia="仿宋" w:cs="仿宋"/>
                <w:color w:val="000000"/>
                <w:sz w:val="20"/>
                <w:szCs w:val="20"/>
                <w:highlight w:val="none"/>
                <w:lang w:val="zh-CN"/>
              </w:rPr>
              <w:t>废物的，</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须具备交通管理部门颁发的且在有效期内的《道路运输经营许可证》</w:t>
            </w:r>
            <w:r>
              <w:rPr>
                <w:rFonts w:hint="eastAsia" w:ascii="仿宋" w:hAnsi="仿宋" w:eastAsia="仿宋" w:cs="仿宋"/>
                <w:color w:val="auto"/>
                <w:kern w:val="2"/>
                <w:sz w:val="20"/>
                <w:szCs w:val="20"/>
                <w:highlight w:val="none"/>
                <w:lang w:val="en-US" w:eastAsia="zh-CN" w:bidi="ar"/>
              </w:rPr>
              <w:t>(经营范围包含危险货物运输)</w:t>
            </w:r>
            <w:r>
              <w:rPr>
                <w:rFonts w:hint="eastAsia" w:ascii="仿宋" w:hAnsi="仿宋" w:eastAsia="仿宋" w:cs="仿宋"/>
                <w:color w:val="000000"/>
                <w:sz w:val="20"/>
                <w:szCs w:val="20"/>
                <w:highlight w:val="none"/>
                <w:lang w:val="zh-CN"/>
              </w:rPr>
              <w:t>或《道路危险货物运输许可证》。若</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有合作运输单位的，须提供</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与其合作运输单位的合作协议，以及合作运输单位在有效期内的《道路运输经营许可证》</w:t>
            </w:r>
            <w:r>
              <w:rPr>
                <w:rFonts w:hint="eastAsia" w:ascii="仿宋" w:hAnsi="仿宋" w:eastAsia="仿宋" w:cs="仿宋"/>
                <w:color w:val="auto"/>
                <w:kern w:val="2"/>
                <w:sz w:val="20"/>
                <w:szCs w:val="20"/>
                <w:highlight w:val="none"/>
                <w:lang w:val="en-US" w:eastAsia="zh-CN" w:bidi="ar"/>
              </w:rPr>
              <w:t>(经营范围包含危险货物运输)</w:t>
            </w:r>
            <w:r>
              <w:rPr>
                <w:rFonts w:hint="eastAsia" w:ascii="仿宋" w:hAnsi="仿宋" w:eastAsia="仿宋" w:cs="仿宋"/>
                <w:color w:val="000000"/>
                <w:sz w:val="20"/>
                <w:szCs w:val="20"/>
                <w:highlight w:val="none"/>
                <w:lang w:val="zh-CN"/>
              </w:rPr>
              <w:t>或《道路危险货物运输许可证》，上述证明材料复印件须加盖公章。</w:t>
            </w:r>
          </w:p>
        </w:tc>
        <w:tc>
          <w:tcPr>
            <w:tcW w:w="1515" w:type="dxa"/>
            <w:vAlign w:val="center"/>
          </w:tcPr>
          <w:p w14:paraId="4ED2D50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6C2DB47">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9338E7F">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BAF056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30"/>
        <w:ind w:left="0" w:leftChars="0" w:firstLine="0" w:firstLineChars="0"/>
        <w:rPr>
          <w:rFonts w:hint="eastAsia" w:ascii="仿宋" w:hAnsi="仿宋" w:eastAsia="仿宋" w:cs="仿宋"/>
          <w:color w:val="000000"/>
          <w:szCs w:val="21"/>
          <w:highlight w:val="none"/>
          <w:lang w:eastAsia="zh-CN"/>
        </w:rPr>
      </w:pPr>
    </w:p>
    <w:p w14:paraId="3E500AA7">
      <w:pPr>
        <w:pStyle w:val="30"/>
        <w:rPr>
          <w:rFonts w:hint="eastAsia" w:ascii="仿宋" w:hAnsi="仿宋" w:eastAsia="仿宋" w:cs="仿宋"/>
          <w:color w:val="000000"/>
          <w:szCs w:val="21"/>
          <w:highlight w:val="none"/>
          <w:lang w:eastAsia="zh-CN"/>
        </w:rPr>
      </w:pPr>
    </w:p>
    <w:p w14:paraId="745FADD7">
      <w:pPr>
        <w:pStyle w:val="30"/>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30"/>
        <w:rPr>
          <w:rFonts w:ascii="仿宋_GB2312" w:hAnsi="华文仿宋" w:eastAsia="仿宋_GB2312" w:cs="华文仿宋"/>
          <w:bCs/>
          <w:color w:val="000000"/>
          <w:szCs w:val="21"/>
          <w:highlight w:val="none"/>
        </w:rPr>
      </w:pPr>
    </w:p>
    <w:p w14:paraId="734DE2AF">
      <w:pPr>
        <w:pStyle w:val="30"/>
        <w:rPr>
          <w:rFonts w:hint="eastAsia" w:ascii="宋体" w:hAnsi="宋体" w:cs="宋体"/>
          <w:color w:val="000000"/>
          <w:szCs w:val="21"/>
          <w:highlight w:val="none"/>
          <w:lang w:eastAsia="zh-CN"/>
        </w:rPr>
      </w:pPr>
    </w:p>
    <w:p w14:paraId="22125549">
      <w:pPr>
        <w:pStyle w:val="30"/>
        <w:rPr>
          <w:rFonts w:ascii="仿宋_GB2312" w:hAnsi="华文仿宋" w:eastAsia="仿宋_GB2312" w:cs="华文仿宋"/>
          <w:bCs/>
          <w:color w:val="000000"/>
          <w:szCs w:val="21"/>
          <w:highlight w:val="none"/>
        </w:rPr>
      </w:pPr>
    </w:p>
    <w:p w14:paraId="2A53B3A6">
      <w:pPr>
        <w:pStyle w:val="30"/>
        <w:rPr>
          <w:rFonts w:hint="eastAsia" w:ascii="宋体" w:hAnsi="宋体" w:cs="宋体"/>
          <w:color w:val="000000"/>
          <w:szCs w:val="21"/>
          <w:highlight w:val="none"/>
          <w:lang w:eastAsia="zh-CN"/>
        </w:rPr>
      </w:pPr>
    </w:p>
    <w:p w14:paraId="11657108">
      <w:pPr>
        <w:pStyle w:val="30"/>
        <w:rPr>
          <w:rFonts w:hint="eastAsia" w:ascii="宋体" w:hAnsi="宋体" w:cs="宋体"/>
          <w:color w:val="000000"/>
          <w:szCs w:val="21"/>
          <w:highlight w:val="none"/>
          <w:lang w:eastAsia="zh-CN"/>
        </w:rPr>
      </w:pPr>
    </w:p>
    <w:p w14:paraId="1110ECB4">
      <w:pPr>
        <w:pStyle w:val="30"/>
        <w:rPr>
          <w:rFonts w:hint="eastAsia" w:ascii="宋体" w:hAnsi="宋体" w:cs="宋体"/>
          <w:color w:val="000000"/>
          <w:szCs w:val="21"/>
          <w:highlight w:val="none"/>
          <w:lang w:eastAsia="zh-CN"/>
        </w:rPr>
      </w:pPr>
    </w:p>
    <w:p w14:paraId="54544EDC">
      <w:pPr>
        <w:pStyle w:val="30"/>
        <w:rPr>
          <w:rFonts w:hint="eastAsia" w:ascii="宋体" w:hAnsi="宋体" w:cs="宋体"/>
          <w:color w:val="000000"/>
          <w:szCs w:val="21"/>
          <w:highlight w:val="none"/>
          <w:lang w:eastAsia="zh-CN"/>
        </w:rPr>
      </w:pPr>
    </w:p>
    <w:p w14:paraId="2382DE53">
      <w:pPr>
        <w:pStyle w:val="30"/>
        <w:rPr>
          <w:rFonts w:hint="eastAsia" w:ascii="宋体" w:hAnsi="宋体" w:cs="宋体"/>
          <w:color w:val="000000"/>
          <w:szCs w:val="21"/>
          <w:highlight w:val="none"/>
          <w:lang w:eastAsia="zh-CN"/>
        </w:rPr>
      </w:pPr>
    </w:p>
    <w:p w14:paraId="2F183A18">
      <w:pPr>
        <w:pStyle w:val="30"/>
        <w:rPr>
          <w:rFonts w:hint="eastAsia" w:ascii="宋体" w:hAnsi="宋体" w:cs="宋体"/>
          <w:color w:val="000000"/>
          <w:szCs w:val="21"/>
          <w:highlight w:val="none"/>
          <w:lang w:eastAsia="zh-CN"/>
        </w:rPr>
      </w:pPr>
    </w:p>
    <w:p w14:paraId="19B2FAAC">
      <w:pPr>
        <w:pStyle w:val="30"/>
        <w:rPr>
          <w:rFonts w:hint="eastAsia" w:ascii="宋体" w:hAnsi="宋体" w:cs="宋体"/>
          <w:color w:val="000000"/>
          <w:szCs w:val="21"/>
          <w:highlight w:val="none"/>
          <w:lang w:eastAsia="zh-CN"/>
        </w:rPr>
      </w:pPr>
    </w:p>
    <w:p w14:paraId="4D10C4FE">
      <w:pPr>
        <w:pStyle w:val="30"/>
        <w:rPr>
          <w:rFonts w:hint="eastAsia" w:ascii="宋体" w:hAnsi="宋体" w:cs="宋体"/>
          <w:color w:val="000000"/>
          <w:szCs w:val="21"/>
          <w:highlight w:val="none"/>
          <w:lang w:eastAsia="zh-CN"/>
        </w:rPr>
      </w:pPr>
    </w:p>
    <w:p w14:paraId="246A9FC2">
      <w:pPr>
        <w:pStyle w:val="30"/>
        <w:rPr>
          <w:rFonts w:ascii="仿宋_GB2312" w:hAnsi="华文仿宋" w:eastAsia="仿宋_GB2312" w:cs="华文仿宋"/>
          <w:bCs/>
          <w:color w:val="000000"/>
          <w:szCs w:val="21"/>
          <w:highlight w:val="none"/>
        </w:rPr>
      </w:pPr>
    </w:p>
    <w:p w14:paraId="415E7A76">
      <w:pPr>
        <w:pStyle w:val="30"/>
        <w:rPr>
          <w:rFonts w:hint="eastAsia" w:ascii="宋体" w:hAnsi="宋体" w:cs="宋体"/>
          <w:color w:val="000000"/>
          <w:szCs w:val="21"/>
          <w:highlight w:val="none"/>
          <w:lang w:eastAsia="zh-CN"/>
        </w:rPr>
      </w:pPr>
    </w:p>
    <w:p w14:paraId="696A324F">
      <w:pPr>
        <w:pStyle w:val="30"/>
        <w:rPr>
          <w:rFonts w:hint="eastAsia" w:ascii="宋体" w:hAnsi="宋体" w:cs="宋体"/>
          <w:color w:val="000000"/>
          <w:szCs w:val="21"/>
          <w:highlight w:val="none"/>
          <w:lang w:eastAsia="zh-CN"/>
        </w:rPr>
      </w:pPr>
    </w:p>
    <w:p w14:paraId="61C676A6">
      <w:pPr>
        <w:pStyle w:val="30"/>
        <w:rPr>
          <w:rFonts w:hint="eastAsia" w:ascii="宋体" w:hAnsi="宋体" w:cs="宋体"/>
          <w:color w:val="000000"/>
          <w:szCs w:val="21"/>
          <w:highlight w:val="none"/>
          <w:lang w:eastAsia="zh-CN"/>
        </w:rPr>
      </w:pPr>
    </w:p>
    <w:p w14:paraId="684FBDD8">
      <w:pPr>
        <w:pStyle w:val="30"/>
        <w:rPr>
          <w:rFonts w:hint="eastAsia" w:ascii="宋体" w:hAnsi="宋体" w:cs="宋体"/>
          <w:color w:val="000000"/>
          <w:szCs w:val="21"/>
          <w:highlight w:val="none"/>
          <w:lang w:eastAsia="zh-CN"/>
        </w:rPr>
      </w:pPr>
    </w:p>
    <w:p w14:paraId="0F94592F">
      <w:pPr>
        <w:pStyle w:val="30"/>
        <w:rPr>
          <w:rFonts w:hint="eastAsia" w:ascii="宋体" w:hAnsi="宋体" w:cs="宋体"/>
          <w:color w:val="000000"/>
          <w:szCs w:val="21"/>
          <w:highlight w:val="none"/>
          <w:lang w:eastAsia="zh-CN"/>
        </w:rPr>
      </w:pPr>
    </w:p>
    <w:p w14:paraId="5F822CF1">
      <w:pPr>
        <w:pStyle w:val="30"/>
        <w:rPr>
          <w:rFonts w:hint="eastAsia" w:ascii="宋体" w:hAnsi="宋体" w:cs="宋体"/>
          <w:color w:val="000000"/>
          <w:szCs w:val="21"/>
          <w:highlight w:val="none"/>
          <w:lang w:eastAsia="zh-CN"/>
        </w:rPr>
      </w:pPr>
    </w:p>
    <w:p w14:paraId="1F00174F">
      <w:pPr>
        <w:pStyle w:val="30"/>
        <w:rPr>
          <w:rFonts w:hint="eastAsia" w:ascii="宋体" w:hAnsi="宋体" w:cs="宋体"/>
          <w:color w:val="000000"/>
          <w:szCs w:val="21"/>
          <w:highlight w:val="none"/>
          <w:lang w:eastAsia="zh-CN"/>
        </w:rPr>
      </w:pPr>
    </w:p>
    <w:p w14:paraId="4B38F0CF">
      <w:pPr>
        <w:pStyle w:val="30"/>
        <w:rPr>
          <w:rFonts w:hint="eastAsia" w:ascii="宋体" w:hAnsi="宋体" w:cs="宋体"/>
          <w:color w:val="000000"/>
          <w:szCs w:val="21"/>
          <w:highlight w:val="none"/>
          <w:lang w:eastAsia="zh-CN"/>
        </w:rPr>
      </w:pPr>
    </w:p>
    <w:p w14:paraId="3AF24BF6">
      <w:pPr>
        <w:pStyle w:val="30"/>
        <w:rPr>
          <w:rFonts w:hint="eastAsia" w:ascii="宋体" w:hAnsi="宋体" w:cs="宋体"/>
          <w:color w:val="000000"/>
          <w:szCs w:val="21"/>
          <w:highlight w:val="none"/>
          <w:lang w:eastAsia="zh-CN"/>
        </w:rPr>
      </w:pPr>
    </w:p>
    <w:p w14:paraId="15CC8FB6">
      <w:pPr>
        <w:pStyle w:val="30"/>
        <w:rPr>
          <w:rFonts w:hint="eastAsia" w:ascii="宋体" w:hAnsi="宋体" w:cs="宋体"/>
          <w:color w:val="000000"/>
          <w:szCs w:val="21"/>
          <w:highlight w:val="none"/>
          <w:lang w:eastAsia="zh-CN"/>
        </w:rPr>
      </w:pPr>
    </w:p>
    <w:p w14:paraId="06E9C225">
      <w:pPr>
        <w:pStyle w:val="30"/>
        <w:rPr>
          <w:rFonts w:hint="eastAsia" w:ascii="宋体" w:hAnsi="宋体" w:cs="宋体"/>
          <w:color w:val="000000"/>
          <w:szCs w:val="21"/>
          <w:highlight w:val="none"/>
          <w:lang w:eastAsia="zh-CN"/>
        </w:rPr>
      </w:pPr>
    </w:p>
    <w:p w14:paraId="0EDC8FCE">
      <w:pPr>
        <w:pStyle w:val="30"/>
        <w:rPr>
          <w:rFonts w:hint="eastAsia" w:ascii="宋体" w:hAnsi="宋体" w:cs="宋体"/>
          <w:color w:val="000000"/>
          <w:szCs w:val="21"/>
          <w:highlight w:val="none"/>
          <w:lang w:eastAsia="zh-CN"/>
        </w:rPr>
      </w:pPr>
    </w:p>
    <w:p w14:paraId="14575DF9">
      <w:pPr>
        <w:pStyle w:val="30"/>
        <w:rPr>
          <w:rFonts w:hint="eastAsia" w:ascii="宋体" w:hAnsi="宋体" w:cs="宋体"/>
          <w:color w:val="000000"/>
          <w:szCs w:val="21"/>
          <w:highlight w:val="none"/>
          <w:lang w:eastAsia="zh-CN"/>
        </w:rPr>
      </w:pPr>
    </w:p>
    <w:p w14:paraId="51B55AD2">
      <w:pPr>
        <w:pStyle w:val="30"/>
        <w:rPr>
          <w:rFonts w:hint="eastAsia" w:ascii="宋体" w:hAnsi="宋体" w:cs="宋体"/>
          <w:color w:val="000000"/>
          <w:szCs w:val="21"/>
          <w:highlight w:val="none"/>
          <w:lang w:eastAsia="zh-CN"/>
        </w:rPr>
      </w:pPr>
    </w:p>
    <w:p w14:paraId="4333768D">
      <w:pPr>
        <w:pStyle w:val="30"/>
        <w:rPr>
          <w:rFonts w:hint="eastAsia" w:ascii="宋体" w:hAnsi="宋体" w:cs="宋体"/>
          <w:color w:val="000000"/>
          <w:szCs w:val="21"/>
          <w:highlight w:val="none"/>
          <w:lang w:eastAsia="zh-CN"/>
        </w:rPr>
      </w:pPr>
    </w:p>
    <w:p w14:paraId="7DD832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FFA8A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087B7A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6D102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4CE5CD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2F8540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05EA546D">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2507E7C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495412F">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BE9F06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4B2C253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5B2AB626">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1D08A44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FF4240E">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69931C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A977D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87FB1E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5E3A128">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B95095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30"/>
        <w:rPr>
          <w:rFonts w:hint="eastAsia" w:ascii="宋体" w:hAnsi="宋体" w:cs="宋体"/>
          <w:color w:val="auto"/>
          <w:szCs w:val="21"/>
          <w:highlight w:val="none"/>
          <w:lang w:eastAsia="zh-CN"/>
        </w:rPr>
      </w:pPr>
    </w:p>
    <w:p w14:paraId="353A2C3B">
      <w:pPr>
        <w:pStyle w:val="30"/>
        <w:rPr>
          <w:rFonts w:hint="eastAsia" w:ascii="宋体" w:hAnsi="宋体" w:cs="宋体"/>
          <w:color w:val="auto"/>
          <w:szCs w:val="21"/>
          <w:highlight w:val="none"/>
          <w:lang w:eastAsia="zh-CN"/>
        </w:rPr>
      </w:pPr>
    </w:p>
    <w:p w14:paraId="597D2F6D">
      <w:pPr>
        <w:pStyle w:val="30"/>
        <w:rPr>
          <w:rFonts w:hint="eastAsia" w:ascii="宋体" w:hAnsi="宋体" w:cs="宋体"/>
          <w:color w:val="auto"/>
          <w:szCs w:val="21"/>
          <w:highlight w:val="none"/>
          <w:lang w:eastAsia="zh-CN"/>
        </w:rPr>
      </w:pPr>
    </w:p>
    <w:p w14:paraId="1C7B92FD">
      <w:pPr>
        <w:pStyle w:val="30"/>
        <w:rPr>
          <w:rFonts w:hint="eastAsia" w:ascii="宋体" w:hAnsi="宋体" w:cs="宋体"/>
          <w:color w:val="auto"/>
          <w:szCs w:val="21"/>
          <w:highlight w:val="none"/>
          <w:lang w:eastAsia="zh-CN"/>
        </w:rPr>
      </w:pPr>
    </w:p>
    <w:p w14:paraId="31B76AF5">
      <w:pPr>
        <w:pStyle w:val="30"/>
        <w:rPr>
          <w:rFonts w:hint="eastAsia" w:ascii="宋体" w:hAnsi="宋体" w:cs="宋体"/>
          <w:color w:val="auto"/>
          <w:szCs w:val="21"/>
          <w:highlight w:val="none"/>
          <w:lang w:eastAsia="zh-CN"/>
        </w:rPr>
      </w:pPr>
    </w:p>
    <w:p w14:paraId="26CFD62B">
      <w:pPr>
        <w:pStyle w:val="30"/>
        <w:rPr>
          <w:rFonts w:hint="eastAsia" w:ascii="宋体" w:hAnsi="宋体" w:cs="宋体"/>
          <w:color w:val="auto"/>
          <w:szCs w:val="21"/>
          <w:highlight w:val="none"/>
          <w:lang w:eastAsia="zh-CN"/>
        </w:rPr>
      </w:pPr>
    </w:p>
    <w:p w14:paraId="286D41B8">
      <w:pPr>
        <w:pStyle w:val="30"/>
        <w:rPr>
          <w:rFonts w:hint="eastAsia" w:ascii="宋体" w:hAnsi="宋体" w:cs="宋体"/>
          <w:color w:val="auto"/>
          <w:szCs w:val="21"/>
          <w:highlight w:val="none"/>
          <w:lang w:eastAsia="zh-CN"/>
        </w:rPr>
      </w:pPr>
    </w:p>
    <w:p w14:paraId="4B53192C">
      <w:pPr>
        <w:pStyle w:val="30"/>
        <w:rPr>
          <w:rFonts w:hint="eastAsia" w:ascii="宋体" w:hAnsi="宋体" w:cs="宋体"/>
          <w:color w:val="auto"/>
          <w:szCs w:val="21"/>
          <w:highlight w:val="none"/>
          <w:lang w:eastAsia="zh-CN"/>
        </w:rPr>
      </w:pPr>
    </w:p>
    <w:p w14:paraId="29A1E61B">
      <w:pPr>
        <w:pStyle w:val="30"/>
        <w:rPr>
          <w:rFonts w:hint="eastAsia" w:ascii="宋体" w:hAnsi="宋体" w:cs="宋体"/>
          <w:color w:val="auto"/>
          <w:szCs w:val="21"/>
          <w:highlight w:val="none"/>
          <w:lang w:eastAsia="zh-CN"/>
        </w:rPr>
      </w:pPr>
    </w:p>
    <w:p w14:paraId="43E12E36">
      <w:pPr>
        <w:pStyle w:val="30"/>
        <w:rPr>
          <w:rFonts w:hint="eastAsia" w:ascii="宋体" w:hAnsi="宋体" w:cs="宋体"/>
          <w:color w:val="auto"/>
          <w:szCs w:val="21"/>
          <w:highlight w:val="none"/>
          <w:lang w:eastAsia="zh-CN"/>
        </w:rPr>
      </w:pPr>
    </w:p>
    <w:p w14:paraId="5BEA32B5">
      <w:pPr>
        <w:pStyle w:val="30"/>
        <w:rPr>
          <w:rFonts w:hint="eastAsia" w:ascii="宋体" w:hAnsi="宋体" w:cs="宋体"/>
          <w:color w:val="auto"/>
          <w:szCs w:val="21"/>
          <w:highlight w:val="none"/>
          <w:lang w:eastAsia="zh-CN"/>
        </w:rPr>
      </w:pPr>
    </w:p>
    <w:p w14:paraId="58D8F17A">
      <w:pPr>
        <w:pStyle w:val="30"/>
        <w:rPr>
          <w:rFonts w:hint="eastAsia" w:ascii="宋体" w:hAnsi="宋体" w:cs="宋体"/>
          <w:color w:val="auto"/>
          <w:szCs w:val="21"/>
          <w:highlight w:val="none"/>
          <w:lang w:eastAsia="zh-CN"/>
        </w:rPr>
      </w:pPr>
    </w:p>
    <w:p w14:paraId="7C66C6FF">
      <w:pPr>
        <w:pStyle w:val="30"/>
        <w:rPr>
          <w:rFonts w:hint="eastAsia" w:ascii="宋体" w:hAnsi="宋体" w:cs="宋体"/>
          <w:color w:val="auto"/>
          <w:szCs w:val="21"/>
          <w:highlight w:val="none"/>
          <w:lang w:eastAsia="zh-CN"/>
        </w:rPr>
      </w:pPr>
    </w:p>
    <w:p w14:paraId="7334ADAF">
      <w:pPr>
        <w:pStyle w:val="30"/>
        <w:rPr>
          <w:rFonts w:hint="eastAsia" w:ascii="宋体" w:hAnsi="宋体" w:cs="宋体"/>
          <w:color w:val="auto"/>
          <w:szCs w:val="21"/>
          <w:highlight w:val="none"/>
          <w:lang w:eastAsia="zh-CN"/>
        </w:rPr>
      </w:pPr>
    </w:p>
    <w:p w14:paraId="39EDE0D7">
      <w:pPr>
        <w:pStyle w:val="30"/>
        <w:rPr>
          <w:rFonts w:hint="eastAsia" w:ascii="宋体" w:hAnsi="宋体" w:cs="宋体"/>
          <w:color w:val="auto"/>
          <w:szCs w:val="21"/>
          <w:highlight w:val="none"/>
          <w:lang w:eastAsia="zh-CN"/>
        </w:rPr>
      </w:pPr>
    </w:p>
    <w:p w14:paraId="6440A3C2">
      <w:pPr>
        <w:pStyle w:val="30"/>
        <w:rPr>
          <w:rFonts w:hint="eastAsia" w:ascii="宋体" w:hAnsi="宋体" w:cs="宋体"/>
          <w:color w:val="auto"/>
          <w:szCs w:val="21"/>
          <w:highlight w:val="none"/>
          <w:lang w:eastAsia="zh-CN"/>
        </w:rPr>
      </w:pPr>
    </w:p>
    <w:p w14:paraId="23F310D0">
      <w:pPr>
        <w:pStyle w:val="30"/>
        <w:rPr>
          <w:rFonts w:hint="eastAsia" w:ascii="宋体" w:hAnsi="宋体" w:cs="宋体"/>
          <w:color w:val="auto"/>
          <w:szCs w:val="21"/>
          <w:highlight w:val="none"/>
          <w:lang w:eastAsia="zh-CN"/>
        </w:rPr>
      </w:pPr>
    </w:p>
    <w:p w14:paraId="3961F9A0">
      <w:pPr>
        <w:pStyle w:val="30"/>
        <w:rPr>
          <w:rFonts w:hint="eastAsia" w:ascii="宋体" w:hAnsi="宋体" w:cs="宋体"/>
          <w:color w:val="auto"/>
          <w:szCs w:val="21"/>
          <w:highlight w:val="none"/>
          <w:lang w:eastAsia="zh-CN"/>
        </w:rPr>
      </w:pPr>
    </w:p>
    <w:p w14:paraId="39DBF0FB">
      <w:pPr>
        <w:pStyle w:val="30"/>
        <w:rPr>
          <w:rFonts w:hint="eastAsia" w:ascii="宋体" w:hAnsi="宋体" w:cs="宋体"/>
          <w:color w:val="auto"/>
          <w:szCs w:val="21"/>
          <w:highlight w:val="none"/>
          <w:lang w:eastAsia="zh-CN"/>
        </w:rPr>
      </w:pPr>
    </w:p>
    <w:p w14:paraId="10125766">
      <w:pPr>
        <w:pStyle w:val="30"/>
        <w:rPr>
          <w:rFonts w:hint="eastAsia" w:ascii="宋体" w:hAnsi="宋体" w:cs="宋体"/>
          <w:color w:val="auto"/>
          <w:szCs w:val="21"/>
          <w:highlight w:val="none"/>
          <w:lang w:eastAsia="zh-CN"/>
        </w:rPr>
      </w:pPr>
    </w:p>
    <w:p w14:paraId="7AD08C95">
      <w:pPr>
        <w:pStyle w:val="30"/>
        <w:rPr>
          <w:rFonts w:hint="eastAsia" w:ascii="宋体" w:hAnsi="宋体" w:cs="宋体"/>
          <w:color w:val="auto"/>
          <w:szCs w:val="21"/>
          <w:highlight w:val="none"/>
          <w:lang w:eastAsia="zh-CN"/>
        </w:rPr>
      </w:pPr>
    </w:p>
    <w:p w14:paraId="6CB2DF05">
      <w:pPr>
        <w:pStyle w:val="30"/>
        <w:rPr>
          <w:rFonts w:hint="eastAsia" w:ascii="宋体" w:hAnsi="宋体" w:cs="宋体"/>
          <w:color w:val="auto"/>
          <w:szCs w:val="21"/>
          <w:highlight w:val="none"/>
          <w:lang w:eastAsia="zh-CN"/>
        </w:rPr>
      </w:pPr>
    </w:p>
    <w:p w14:paraId="4F4E4594">
      <w:pPr>
        <w:pStyle w:val="30"/>
        <w:rPr>
          <w:rFonts w:hint="eastAsia" w:ascii="宋体" w:hAnsi="宋体" w:cs="宋体"/>
          <w:color w:val="auto"/>
          <w:szCs w:val="21"/>
          <w:highlight w:val="none"/>
          <w:lang w:eastAsia="zh-CN"/>
        </w:rPr>
      </w:pPr>
    </w:p>
    <w:p w14:paraId="67E11517">
      <w:pPr>
        <w:pStyle w:val="30"/>
        <w:rPr>
          <w:rFonts w:hint="eastAsia" w:ascii="宋体" w:hAnsi="宋体" w:cs="宋体"/>
          <w:color w:val="auto"/>
          <w:szCs w:val="21"/>
          <w:highlight w:val="none"/>
          <w:lang w:eastAsia="zh-CN"/>
        </w:rPr>
      </w:pPr>
    </w:p>
    <w:p w14:paraId="35021BAC">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E890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D3D536F">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40A889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157825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C1EFFE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A7F8D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6AF5AAC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1604FFE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12A4498">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eastAsia" w:ascii="仿宋_GB2312" w:eastAsia="仿宋_GB2312" w:cs="仿宋_GB2312"/>
          <w:b/>
          <w:bCs/>
          <w:color w:val="FF0000"/>
          <w:position w:val="-60"/>
          <w:sz w:val="56"/>
          <w:szCs w:val="56"/>
          <w:highlight w:val="none"/>
          <w:lang w:eastAsia="zh-CN"/>
        </w:rPr>
      </w:pPr>
      <w:r>
        <w:rPr>
          <w:rFonts w:hint="eastAsia" w:ascii="仿宋_GB2312" w:hAnsi="Calibri Light" w:eastAsia="仿宋_GB2312" w:cs="仿宋_GB2312"/>
          <w:b/>
          <w:bCs/>
          <w:color w:val="FF0000"/>
          <w:position w:val="-60"/>
          <w:sz w:val="52"/>
          <w:szCs w:val="52"/>
          <w:highlight w:val="none"/>
          <w:lang w:eastAsia="zh-CN"/>
        </w:rPr>
        <w:t>中山大学附属仁济医院</w:t>
      </w:r>
    </w:p>
    <w:p w14:paraId="0EA9C98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2EC31C48">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中山大学附属仁济医院危险废物处置服务采购项目  </w:t>
      </w:r>
    </w:p>
    <w:p w14:paraId="06425D9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（下称医院）的规章制度，我公司特作出以下廉洁守约承诺：</w:t>
      </w:r>
    </w:p>
    <w:p w14:paraId="06947D2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9DE22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D9164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6EEA5D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F55A7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FDC219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83F355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E0E434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0DA6E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BEF63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C1ED66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88033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9A815D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E0350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4125550">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589E94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EDF2EE4">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56A3BB11">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291B8E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3138517A">
      <w:pPr>
        <w:pStyle w:val="28"/>
        <w:rPr>
          <w:color w:val="000000"/>
          <w:highlight w:val="none"/>
        </w:rPr>
      </w:pPr>
    </w:p>
    <w:p w14:paraId="2A048354">
      <w:pPr>
        <w:pStyle w:val="28"/>
        <w:rPr>
          <w:color w:val="000000"/>
          <w:highlight w:val="none"/>
        </w:rPr>
      </w:pPr>
    </w:p>
    <w:p w14:paraId="7723241D">
      <w:pPr>
        <w:pStyle w:val="28"/>
        <w:rPr>
          <w:color w:val="000000"/>
          <w:highlight w:val="none"/>
        </w:rPr>
      </w:pPr>
    </w:p>
    <w:p w14:paraId="695F0737">
      <w:pPr>
        <w:pStyle w:val="28"/>
        <w:rPr>
          <w:color w:val="000000"/>
          <w:highlight w:val="none"/>
        </w:rPr>
      </w:pPr>
    </w:p>
    <w:p w14:paraId="49CA6D6E">
      <w:pPr>
        <w:pStyle w:val="28"/>
        <w:rPr>
          <w:color w:val="000000"/>
          <w:highlight w:val="none"/>
        </w:rPr>
      </w:pPr>
    </w:p>
    <w:p w14:paraId="1C8DB7F6">
      <w:pPr>
        <w:pStyle w:val="28"/>
        <w:rPr>
          <w:color w:val="000000"/>
          <w:highlight w:val="none"/>
        </w:rPr>
      </w:pPr>
    </w:p>
    <w:p w14:paraId="0FAEE8D4">
      <w:pPr>
        <w:pStyle w:val="28"/>
        <w:rPr>
          <w:color w:val="000000"/>
          <w:highlight w:val="none"/>
        </w:rPr>
      </w:pPr>
    </w:p>
    <w:p w14:paraId="395D47E6">
      <w:pPr>
        <w:pStyle w:val="28"/>
        <w:rPr>
          <w:color w:val="000000"/>
          <w:highlight w:val="none"/>
        </w:rPr>
      </w:pPr>
    </w:p>
    <w:p w14:paraId="5E591F17">
      <w:pPr>
        <w:pStyle w:val="28"/>
        <w:rPr>
          <w:color w:val="000000"/>
          <w:highlight w:val="none"/>
        </w:rPr>
      </w:pPr>
    </w:p>
    <w:p w14:paraId="673A0951">
      <w:pPr>
        <w:pStyle w:val="28"/>
        <w:rPr>
          <w:color w:val="000000"/>
          <w:highlight w:val="none"/>
        </w:rPr>
      </w:pPr>
    </w:p>
    <w:p w14:paraId="11308363">
      <w:pPr>
        <w:pStyle w:val="28"/>
        <w:rPr>
          <w:color w:val="000000"/>
          <w:highlight w:val="none"/>
        </w:rPr>
      </w:pPr>
    </w:p>
    <w:p w14:paraId="19B597BB">
      <w:pPr>
        <w:pStyle w:val="28"/>
        <w:rPr>
          <w:color w:val="000000"/>
          <w:highlight w:val="none"/>
        </w:rPr>
      </w:pPr>
    </w:p>
    <w:p w14:paraId="4A317A0E">
      <w:pPr>
        <w:pStyle w:val="28"/>
        <w:rPr>
          <w:color w:val="000000"/>
          <w:highlight w:val="none"/>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6466F2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2CF3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B0E8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E455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E28FE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740E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5DB9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80A41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B92D748">
      <w:pPr>
        <w:keepNext w:val="0"/>
        <w:keepLines w:val="0"/>
        <w:pageBreakBefore w:val="0"/>
        <w:widowControl w:val="0"/>
        <w:numPr>
          <w:ilvl w:val="0"/>
          <w:numId w:val="14"/>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《道路运输经营许可证》(经营范围包含危险货物运输)</w:t>
      </w:r>
    </w:p>
    <w:p w14:paraId="0A44ED3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或《道路危险货物运输许可证》</w:t>
      </w:r>
    </w:p>
    <w:p w14:paraId="7F2DA0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响应人自身运输危险废物的，响应人须具备交通管理部门颁发的且在有效期内的《道路运输经营许可证》(经营范围包含危险货物运输)或《道路危险货物运输许可证》。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p w14:paraId="115AE55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AECAD9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BE756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8138D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3DF9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F57E1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1E7ADED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4ECBC4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3CC5283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4F9CA3B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5B07ED5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BB47B1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17AB4F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11"/>
        <w:shd w:val="clear" w:color="auto" w:fill="FFFFFF"/>
        <w:rPr>
          <w:rFonts w:hint="eastAsia" w:ascii="仿宋" w:hAnsi="仿宋" w:eastAsia="仿宋" w:cs="仿宋"/>
          <w:sz w:val="21"/>
          <w:szCs w:val="21"/>
          <w:highlight w:val="none"/>
        </w:rPr>
      </w:pPr>
    </w:p>
    <w:p w14:paraId="11C090B5">
      <w:pPr>
        <w:pStyle w:val="11"/>
        <w:shd w:val="clear" w:color="auto" w:fill="FFFFFF"/>
        <w:rPr>
          <w:rFonts w:hint="eastAsia" w:ascii="仿宋" w:hAnsi="仿宋" w:eastAsia="仿宋" w:cs="仿宋"/>
          <w:sz w:val="21"/>
          <w:szCs w:val="21"/>
          <w:highlight w:val="none"/>
        </w:rPr>
      </w:pPr>
    </w:p>
    <w:p w14:paraId="77DB0D31">
      <w:pPr>
        <w:pStyle w:val="11"/>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89078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472C1D98">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7615A396">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5DE12A7">
      <w:pPr>
        <w:pStyle w:val="12"/>
        <w:tabs>
          <w:tab w:val="left" w:pos="900"/>
        </w:tabs>
        <w:spacing w:line="400" w:lineRule="exact"/>
        <w:ind w:firstLine="0"/>
        <w:rPr>
          <w:rFonts w:hint="eastAsia" w:ascii="仿宋" w:hAnsi="仿宋" w:eastAsia="仿宋" w:cs="仿宋"/>
          <w:bCs/>
          <w:color w:val="000000"/>
          <w:highlight w:val="none"/>
          <w:lang w:val="en-US"/>
        </w:rPr>
      </w:pPr>
    </w:p>
    <w:p w14:paraId="419C208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5A9D669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3AB3148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7AD663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54688C1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7ACEC7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BE1733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CF2CE6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2E4DF4C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2875C1D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488B94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52940AE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084B2B6D">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47FA057">
                            <w:pPr>
                              <w:pStyle w:val="7"/>
                              <w:rPr>
                                <w:sz w:val="20"/>
                              </w:rPr>
                            </w:pPr>
                          </w:p>
                          <w:p w14:paraId="260A9DCA">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547FA057">
                      <w:pPr>
                        <w:pStyle w:val="7"/>
                        <w:rPr>
                          <w:sz w:val="20"/>
                        </w:rPr>
                      </w:pPr>
                    </w:p>
                    <w:p w14:paraId="260A9DCA">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482D4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BD48C3A">
      <w:pPr>
        <w:pStyle w:val="30"/>
        <w:ind w:left="0" w:leftChars="0" w:firstLine="0" w:firstLineChars="0"/>
        <w:rPr>
          <w:rFonts w:hint="eastAsia" w:ascii="仿宋" w:hAnsi="仿宋" w:eastAsia="仿宋" w:cs="仿宋"/>
          <w:highlight w:val="none"/>
          <w:lang w:eastAsia="zh-CN"/>
        </w:rPr>
      </w:pPr>
    </w:p>
    <w:p w14:paraId="159EE8F3">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903589">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5030A52">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581956B">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1590043">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10173DE">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461FBB0">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A8F2553">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66F48290">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0C8314E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中山大学附属仁济医院***项目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3474D10">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E56F95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74D58C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154D63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C34A61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7BA000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65F9AD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38BE08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C94438">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1D55191">
                            <w:pPr>
                              <w:pStyle w:val="7"/>
                              <w:rPr>
                                <w:sz w:val="20"/>
                              </w:rPr>
                            </w:pPr>
                          </w:p>
                          <w:p w14:paraId="04518917">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1D55191">
                      <w:pPr>
                        <w:pStyle w:val="7"/>
                        <w:rPr>
                          <w:sz w:val="20"/>
                        </w:rPr>
                      </w:pPr>
                    </w:p>
                    <w:p w14:paraId="04518917">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AF9E3B">
                            <w:pPr>
                              <w:pStyle w:val="7"/>
                              <w:rPr>
                                <w:rFonts w:hint="eastAsia" w:ascii="华文中宋" w:hAnsi="华文中宋" w:eastAsia="华文中宋" w:cs="华文中宋"/>
                                <w:sz w:val="21"/>
                                <w:szCs w:val="21"/>
                              </w:rPr>
                            </w:pPr>
                          </w:p>
                          <w:p w14:paraId="522851E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7AF9E3B">
                      <w:pPr>
                        <w:pStyle w:val="7"/>
                        <w:rPr>
                          <w:rFonts w:hint="eastAsia" w:ascii="华文中宋" w:hAnsi="华文中宋" w:eastAsia="华文中宋" w:cs="华文中宋"/>
                          <w:sz w:val="21"/>
                          <w:szCs w:val="21"/>
                        </w:rPr>
                      </w:pPr>
                    </w:p>
                    <w:p w14:paraId="522851E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14FA0AFD">
      <w:pPr>
        <w:pStyle w:val="30"/>
        <w:ind w:left="0" w:leftChars="0" w:firstLine="0" w:firstLineChars="0"/>
        <w:rPr>
          <w:rFonts w:hint="eastAsia" w:ascii="宋体" w:hAnsi="宋体" w:eastAsia="宋体" w:cs="仿宋_GB2312"/>
          <w:bCs/>
          <w:color w:val="000000"/>
          <w:sz w:val="30"/>
          <w:szCs w:val="30"/>
          <w:highlight w:val="none"/>
          <w:lang w:val="en-US"/>
        </w:rPr>
      </w:pPr>
    </w:p>
    <w:p w14:paraId="505620DC">
      <w:pPr>
        <w:pStyle w:val="30"/>
        <w:ind w:left="0" w:leftChars="0" w:firstLine="0" w:firstLineChars="0"/>
        <w:rPr>
          <w:rFonts w:hint="eastAsia" w:ascii="宋体" w:hAnsi="宋体" w:eastAsia="宋体" w:cs="宋体"/>
          <w:b/>
          <w:bCs/>
          <w:sz w:val="28"/>
          <w:szCs w:val="36"/>
          <w:highlight w:val="none"/>
          <w:lang w:eastAsia="zh-CN"/>
        </w:rPr>
      </w:pPr>
    </w:p>
    <w:p w14:paraId="7E872A26">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67600D48">
      <w:pPr>
        <w:pStyle w:val="30"/>
        <w:ind w:left="0" w:leftChars="0" w:firstLine="0" w:firstLineChars="0"/>
        <w:rPr>
          <w:rFonts w:hint="eastAsia" w:ascii="宋体" w:hAnsi="宋体" w:eastAsia="宋体" w:cs="仿宋_GB2312"/>
          <w:bCs/>
          <w:color w:val="000000"/>
          <w:sz w:val="30"/>
          <w:szCs w:val="30"/>
          <w:highlight w:val="none"/>
          <w:lang w:val="en-US"/>
        </w:rPr>
      </w:pPr>
    </w:p>
    <w:p w14:paraId="00D71E44">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CBA090E">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2C91C9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eastAsia="zh-CN"/>
        </w:rPr>
        <w:t>、中山大学附属仁济医院</w:t>
      </w:r>
    </w:p>
    <w:p w14:paraId="03A3DD1F">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3E0BBF0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66315CB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5FF5F0C">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B968A9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2ED178D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1E037D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5B0C2E7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D56B3A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（1）我方严格执行环保相关法律、法规，守法经营，安全处理处置危险废物，严格执行《中华人民共和国固体废物污染环境防治法》的规定，本合同涉及的危险废物必须执行国家危险废物转移联单管理制度。</w:t>
      </w:r>
    </w:p>
    <w:p w14:paraId="70D95A6C">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承诺，服务期内能保证采购人所有危险废物（包括但不限于：所有品种、所有数量）的正常处置；如果出现紧急情况（紧急情况为危险废物严重影响采购人正常医疗、教学、科研工作或其他特殊情况），经电话联系我方尽快上门协助应急处置。</w:t>
      </w:r>
    </w:p>
    <w:p w14:paraId="70CB3CB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（3）我方承诺承担本项目危险废物的分类整理工作及一切所需的包装物，收集、运输、临时贮存以及处置过程中发生的全部安全责任。</w:t>
      </w:r>
    </w:p>
    <w:p w14:paraId="108C941F">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D14A66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5C681F2">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81B78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0C6DDAB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5835C63">
      <w:pPr>
        <w:pStyle w:val="7"/>
        <w:rPr>
          <w:rFonts w:hint="eastAsia"/>
          <w:lang w:eastAsia="zh-CN"/>
        </w:rPr>
      </w:pPr>
    </w:p>
    <w:p w14:paraId="7694EEA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9F17B0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FB22FF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6940F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7679BDF">
      <w:pPr>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自2021年1月1日（以合同签订时间为准）以来，完成同类项目业绩（危险废物收运、处理服务）进行评分，每提供一个业绩得2分，本项最高得16分。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项目负责人具备环保相关专业中级及以上职称，得3分。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人员有效期内的资格证书复印件（其中，运输人员提供有效期内的危险品准驾证，押运员提供有效期内的危险品押运证）及2024年1月以来任意一个月的响应人为其缴纳的社保证明材料复印件，缺一不可。</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00051950">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为本项目配置运输人员至少1人，在符合此要求下：每增加1名运输人员投入到本项目的，得2分，本项最高得4分。不提供或仅提供1名运输人员资料的，则本项不得分。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E961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3DF1516B">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76AA065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为本项目配置押运人员至少1人，在符合此要求下：每增加1名押运人员投入到本项目的，得2分，本项最高得4分。不提供或仅提供1名押运人员资料的，则本项不得分。</w:t>
            </w:r>
          </w:p>
        </w:tc>
        <w:tc>
          <w:tcPr>
            <w:tcW w:w="2508" w:type="dxa"/>
            <w:vMerge w:val="continue"/>
            <w:vAlign w:val="center"/>
          </w:tcPr>
          <w:p w14:paraId="2B61D1F8">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3F54DB9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8ACD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8B5939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w:t>
            </w:r>
            <w:r>
              <w:rPr>
                <w:rFonts w:hint="eastAsia" w:ascii="仿宋" w:hAnsi="仿宋" w:eastAsia="仿宋" w:cs="仿宋"/>
                <w:color w:val="000000"/>
                <w:sz w:val="21"/>
                <w:szCs w:val="21"/>
                <w:lang w:bidi="ar"/>
              </w:rPr>
              <w:t>质量管理体系认证证书</w:t>
            </w:r>
            <w:r>
              <w:rPr>
                <w:rFonts w:hint="eastAsia" w:ascii="仿宋" w:hAnsi="仿宋" w:eastAsia="仿宋" w:cs="仿宋"/>
                <w:color w:val="auto"/>
                <w:sz w:val="21"/>
                <w:szCs w:val="21"/>
                <w:highlight w:val="none"/>
                <w:lang w:val="en-US" w:eastAsia="zh-CN"/>
              </w:rPr>
              <w:t>得1分。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具有有效的环境管理体系认证证书得1分。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具有有效的职业健康安全管理体系认证证书得1分。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B06F0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响应人自有/租赁运输车辆：运输车辆每台得2分，最多6分。</w:t>
            </w:r>
          </w:p>
        </w:tc>
        <w:tc>
          <w:tcPr>
            <w:tcW w:w="2508" w:type="dxa"/>
            <w:vAlign w:val="center"/>
          </w:tcPr>
          <w:p w14:paraId="64729B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注：提供以下资料二选一：</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1.提供危险废物运输车辆的《中华人民共和国道路运输证》(业户名称应为响应人的，经营范围包含危险货物运输)</w:t>
            </w:r>
            <w:r>
              <w:rPr>
                <w:rFonts w:hint="eastAsia" w:ascii="仿宋" w:hAnsi="仿宋" w:eastAsia="仿宋" w:cs="仿宋"/>
                <w:color w:val="auto"/>
                <w:kern w:val="2"/>
                <w:sz w:val="18"/>
                <w:szCs w:val="18"/>
                <w:highlight w:val="none"/>
                <w:lang w:val="en-US" w:eastAsia="zh-CN" w:bidi="ar"/>
              </w:rPr>
              <w:t>或《道路危险货物运输许可证》</w:t>
            </w:r>
            <w:r>
              <w:rPr>
                <w:rFonts w:hint="eastAsia" w:ascii="仿宋" w:hAnsi="仿宋" w:eastAsia="仿宋" w:cs="仿宋"/>
                <w:color w:val="auto"/>
                <w:sz w:val="18"/>
                <w:szCs w:val="18"/>
                <w:highlight w:val="none"/>
                <w:lang w:val="en-US" w:eastAsia="zh-CN"/>
              </w:rPr>
              <w:t>复印件；2.提供危险废物运输车辆的《中华人民共和国道路运输证》(经营范围包含危险货物运输)</w:t>
            </w:r>
            <w:r>
              <w:rPr>
                <w:rFonts w:hint="eastAsia" w:ascii="仿宋" w:hAnsi="仿宋" w:eastAsia="仿宋" w:cs="仿宋"/>
                <w:color w:val="auto"/>
                <w:kern w:val="2"/>
                <w:sz w:val="18"/>
                <w:szCs w:val="18"/>
                <w:highlight w:val="none"/>
                <w:lang w:val="en-US" w:eastAsia="zh-CN" w:bidi="ar"/>
              </w:rPr>
              <w:t>或《道路危险货物运输许可证》</w:t>
            </w:r>
            <w:r>
              <w:rPr>
                <w:rFonts w:hint="eastAsia" w:ascii="仿宋" w:hAnsi="仿宋" w:eastAsia="仿宋" w:cs="仿宋"/>
                <w:color w:val="auto"/>
                <w:sz w:val="18"/>
                <w:szCs w:val="18"/>
                <w:highlight w:val="none"/>
                <w:lang w:val="en-US" w:eastAsia="zh-CN"/>
              </w:rPr>
              <w:t>复印件和有效期内的车辆租赁合同复印件。</w:t>
            </w:r>
          </w:p>
        </w:tc>
        <w:tc>
          <w:tcPr>
            <w:tcW w:w="1510" w:type="dxa"/>
            <w:vAlign w:val="center"/>
          </w:tcPr>
          <w:p w14:paraId="28CF6A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ADB0FF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EDE023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42D1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02CB411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7A7A88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rPr>
              <w:t>响应人具有危险废物智能收集管理、贮存管理、运输管理等与本项目相关的系统软件著作权登记证书或者软著使用权证明材料，有1项得2分，最多得6分。</w:t>
            </w:r>
          </w:p>
        </w:tc>
        <w:tc>
          <w:tcPr>
            <w:tcW w:w="2508" w:type="dxa"/>
            <w:vAlign w:val="center"/>
          </w:tcPr>
          <w:p w14:paraId="5FFCA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000000"/>
                <w:sz w:val="18"/>
                <w:szCs w:val="18"/>
              </w:rPr>
              <w:t>注：提供有效内的证书复印件，并加盖公章，未提供不得分。</w:t>
            </w:r>
          </w:p>
        </w:tc>
        <w:tc>
          <w:tcPr>
            <w:tcW w:w="1510" w:type="dxa"/>
            <w:vAlign w:val="center"/>
          </w:tcPr>
          <w:p w14:paraId="7511BAB2">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9BCB4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C747AF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74D6DC3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7257D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95D91CC">
      <w:pPr>
        <w:pStyle w:val="28"/>
        <w:rPr>
          <w:rFonts w:hint="eastAsia"/>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30"/>
        <w:jc w:val="center"/>
        <w:rPr>
          <w:rFonts w:hint="eastAsia" w:ascii="宋体" w:hAnsi="宋体" w:eastAsia="宋体" w:cs="宋体"/>
          <w:b/>
          <w:bCs w:val="0"/>
          <w:sz w:val="32"/>
          <w:szCs w:val="32"/>
          <w:highlight w:val="none"/>
          <w:lang w:val="en-US" w:eastAsia="zh-CN"/>
        </w:rPr>
      </w:pPr>
    </w:p>
    <w:p w14:paraId="3113D7CD">
      <w:pPr>
        <w:pStyle w:val="30"/>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30"/>
        <w:rPr>
          <w:rFonts w:hint="eastAsia" w:ascii="宋体" w:hAnsi="宋体" w:eastAsia="宋体" w:cs="宋体"/>
          <w:b/>
          <w:bCs w:val="0"/>
          <w:sz w:val="32"/>
          <w:szCs w:val="32"/>
          <w:highlight w:val="none"/>
          <w:lang w:val="en-US" w:eastAsia="zh-CN"/>
        </w:rPr>
      </w:pPr>
    </w:p>
    <w:p w14:paraId="0A8ECA02">
      <w:pPr>
        <w:pStyle w:val="30"/>
        <w:jc w:val="center"/>
        <w:rPr>
          <w:rFonts w:hint="eastAsia" w:ascii="宋体" w:hAnsi="宋体" w:eastAsia="宋体" w:cs="宋体"/>
          <w:b/>
          <w:bCs w:val="0"/>
          <w:sz w:val="32"/>
          <w:szCs w:val="32"/>
          <w:highlight w:val="none"/>
          <w:lang w:val="en-US" w:eastAsia="zh-CN"/>
        </w:rPr>
      </w:pPr>
    </w:p>
    <w:p w14:paraId="10AA99AD">
      <w:pPr>
        <w:pStyle w:val="30"/>
        <w:jc w:val="center"/>
        <w:rPr>
          <w:rFonts w:hint="eastAsia" w:ascii="宋体" w:hAnsi="宋体" w:eastAsia="宋体" w:cs="宋体"/>
          <w:b/>
          <w:bCs w:val="0"/>
          <w:sz w:val="32"/>
          <w:szCs w:val="32"/>
          <w:highlight w:val="none"/>
          <w:lang w:val="en-US" w:eastAsia="zh-CN"/>
        </w:rPr>
      </w:pPr>
    </w:p>
    <w:p w14:paraId="670B031C">
      <w:pPr>
        <w:pStyle w:val="30"/>
        <w:jc w:val="center"/>
        <w:rPr>
          <w:rFonts w:hint="eastAsia" w:ascii="宋体" w:hAnsi="宋体" w:eastAsia="宋体" w:cs="宋体"/>
          <w:b/>
          <w:bCs w:val="0"/>
          <w:sz w:val="32"/>
          <w:szCs w:val="32"/>
          <w:highlight w:val="none"/>
          <w:lang w:val="en-US" w:eastAsia="zh-CN"/>
        </w:rPr>
      </w:pPr>
    </w:p>
    <w:p w14:paraId="0FBDBB4C">
      <w:pPr>
        <w:pStyle w:val="30"/>
        <w:jc w:val="center"/>
        <w:rPr>
          <w:rFonts w:hint="eastAsia" w:ascii="宋体" w:hAnsi="宋体" w:eastAsia="宋体" w:cs="宋体"/>
          <w:b/>
          <w:bCs w:val="0"/>
          <w:sz w:val="32"/>
          <w:szCs w:val="32"/>
          <w:highlight w:val="none"/>
          <w:lang w:val="en-US" w:eastAsia="zh-CN"/>
        </w:rPr>
      </w:pPr>
    </w:p>
    <w:p w14:paraId="6DED8C5D">
      <w:pPr>
        <w:pStyle w:val="30"/>
        <w:jc w:val="center"/>
        <w:rPr>
          <w:rFonts w:hint="eastAsia" w:ascii="宋体" w:hAnsi="宋体" w:eastAsia="宋体" w:cs="宋体"/>
          <w:b/>
          <w:bCs w:val="0"/>
          <w:sz w:val="32"/>
          <w:szCs w:val="32"/>
          <w:highlight w:val="none"/>
          <w:lang w:val="en-US" w:eastAsia="zh-CN"/>
        </w:rPr>
      </w:pPr>
    </w:p>
    <w:p w14:paraId="4CCD971A">
      <w:pPr>
        <w:pStyle w:val="30"/>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30"/>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30"/>
        <w:rPr>
          <w:rFonts w:hint="eastAsia" w:ascii="仿宋" w:hAnsi="仿宋" w:eastAsia="仿宋" w:cs="仿宋"/>
          <w:highlight w:val="none"/>
        </w:rPr>
      </w:pPr>
    </w:p>
    <w:p w14:paraId="07CF939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30"/>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DA960A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9C651C7">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7EEF13B4">
      <w:pPr>
        <w:pStyle w:val="7"/>
        <w:spacing w:line="240" w:lineRule="auto"/>
        <w:ind w:right="706" w:rightChars="0"/>
        <w:rPr>
          <w:rFonts w:hint="eastAsia" w:ascii="仿宋" w:hAnsi="仿宋" w:eastAsia="仿宋" w:cs="仿宋"/>
        </w:rPr>
      </w:pPr>
      <w:r>
        <w:rPr>
          <w:rFonts w:hint="eastAsia" w:ascii="仿宋" w:hAnsi="仿宋" w:eastAsia="仿宋" w:cs="仿宋"/>
        </w:rPr>
        <w:t>项目名称：中山大学附属仁济医院危险废物处置服务采购项目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运输人员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r>
              <w:rPr>
                <w:rFonts w:hint="eastAsia" w:ascii="仿宋" w:hAnsi="仿宋" w:eastAsia="仿宋" w:cs="仿宋"/>
                <w:lang w:val="en-US" w:eastAsia="zh-CN"/>
              </w:rPr>
              <w:t>押运人员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val="en-US" w:eastAsia="zh-CN"/>
              </w:rPr>
            </w:pPr>
            <w:r>
              <w:rPr>
                <w:rFonts w:hint="eastAsia" w:ascii="仿宋" w:hAnsi="仿宋" w:eastAsia="仿宋" w:cs="仿宋"/>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14:paraId="384F6636">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0493009F">
      <w:pPr>
        <w:numPr>
          <w:ilvl w:val="0"/>
          <w:numId w:val="8"/>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须提供以上相关技术人员有效期内的资格证书复印件及202</w:t>
      </w: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lang w:val="en-GB" w:eastAsia="zh-CN"/>
        </w:rPr>
        <w:t>年</w:t>
      </w: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lang w:val="en-GB" w:eastAsia="zh-CN"/>
        </w:rPr>
        <w:t>月以来任意一个月的响应供应商为其缴纳的社保证明材料复印件，缺一不可。</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474F4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29E0D16">
      <w:pPr>
        <w:pStyle w:val="28"/>
        <w:rPr>
          <w:rFonts w:hint="eastAsia"/>
          <w:lang w:val="en-US" w:eastAsia="zh-CN"/>
        </w:rPr>
      </w:pPr>
    </w:p>
    <w:p w14:paraId="653B518F">
      <w:pPr>
        <w:pStyle w:val="28"/>
        <w:rPr>
          <w:rFonts w:hint="eastAsia"/>
          <w:lang w:val="en-US" w:eastAsia="zh-CN"/>
        </w:rPr>
      </w:pPr>
    </w:p>
    <w:p w14:paraId="6823A151">
      <w:pPr>
        <w:pStyle w:val="30"/>
        <w:numPr>
          <w:ilvl w:val="0"/>
          <w:numId w:val="15"/>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信息化水平评价</w:t>
      </w:r>
      <w:r>
        <w:rPr>
          <w:rFonts w:hint="eastAsia" w:ascii="仿宋" w:hAnsi="仿宋" w:eastAsia="仿宋" w:cs="仿宋"/>
          <w:b/>
          <w:bCs w:val="0"/>
          <w:sz w:val="22"/>
          <w:szCs w:val="22"/>
          <w:highlight w:val="none"/>
          <w:lang w:val="en-US" w:eastAsia="zh-CN"/>
        </w:rPr>
        <w:t>（如有）</w:t>
      </w:r>
    </w:p>
    <w:tbl>
      <w:tblPr>
        <w:tblStyle w:val="23"/>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14:paraId="6C6B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14:paraId="2D20B015">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14:paraId="0E5293F9">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14:paraId="49B09B32">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14:paraId="74DA7584">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14:paraId="7C06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5FBC4537">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14:paraId="6079A9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28A42BD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326EE051">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14:paraId="06C9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238B093E">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14:paraId="4F6D328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586836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19621163">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14:paraId="09D0DC45">
      <w:pPr>
        <w:jc w:val="both"/>
        <w:rPr>
          <w:rFonts w:hint="eastAsia" w:ascii="仿宋" w:hAnsi="仿宋" w:eastAsia="仿宋" w:cs="仿宋"/>
          <w:sz w:val="20"/>
          <w:szCs w:val="20"/>
        </w:rPr>
      </w:pPr>
      <w:r>
        <w:rPr>
          <w:rFonts w:hint="eastAsia" w:ascii="仿宋" w:hAnsi="仿宋" w:eastAsia="仿宋" w:cs="仿宋"/>
          <w:sz w:val="20"/>
          <w:szCs w:val="20"/>
        </w:rPr>
        <w:t>注：</w:t>
      </w:r>
    </w:p>
    <w:p w14:paraId="3798586C">
      <w:pPr>
        <w:numPr>
          <w:ilvl w:val="0"/>
          <w:numId w:val="16"/>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w:t>
      </w:r>
      <w:r>
        <w:rPr>
          <w:rFonts w:hint="eastAsia" w:ascii="仿宋" w:hAnsi="仿宋" w:eastAsia="仿宋" w:cs="仿宋"/>
          <w:b/>
          <w:bCs/>
          <w:color w:val="0000FF"/>
          <w:sz w:val="20"/>
          <w:szCs w:val="20"/>
        </w:rPr>
        <w:t>如有不适合供应商的实际情况，可根据自行划表填写</w:t>
      </w:r>
      <w:r>
        <w:rPr>
          <w:rFonts w:hint="eastAsia" w:ascii="仿宋" w:hAnsi="仿宋" w:eastAsia="仿宋" w:cs="仿宋"/>
          <w:sz w:val="20"/>
          <w:szCs w:val="20"/>
        </w:rPr>
        <w:t>。</w:t>
      </w:r>
    </w:p>
    <w:p w14:paraId="229A2C60">
      <w:pPr>
        <w:numPr>
          <w:ilvl w:val="0"/>
          <w:numId w:val="16"/>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14:paraId="6EB5ED2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0C8C6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8447D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48E50F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A5F33E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AADAC4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69D2A826">
      <w:pPr>
        <w:pStyle w:val="28"/>
        <w:rPr>
          <w:rFonts w:hint="eastAsia" w:ascii="仿宋" w:hAnsi="仿宋" w:eastAsia="仿宋" w:cs="仿宋"/>
          <w:color w:val="auto"/>
          <w:sz w:val="24"/>
          <w:szCs w:val="24"/>
          <w:highlight w:val="none"/>
        </w:rPr>
      </w:pPr>
    </w:p>
    <w:p w14:paraId="691A4D9A">
      <w:pPr>
        <w:pStyle w:val="28"/>
        <w:rPr>
          <w:rFonts w:hint="eastAsia" w:ascii="仿宋" w:hAnsi="仿宋" w:eastAsia="仿宋" w:cs="仿宋"/>
          <w:color w:val="auto"/>
          <w:sz w:val="24"/>
          <w:szCs w:val="24"/>
          <w:highlight w:val="none"/>
        </w:rPr>
      </w:pPr>
    </w:p>
    <w:p w14:paraId="3D7B5D8B">
      <w:pPr>
        <w:pStyle w:val="28"/>
        <w:rPr>
          <w:rFonts w:hint="eastAsia" w:ascii="仿宋" w:hAnsi="仿宋" w:eastAsia="仿宋" w:cs="仿宋"/>
          <w:color w:val="auto"/>
          <w:sz w:val="24"/>
          <w:szCs w:val="24"/>
          <w:highlight w:val="none"/>
        </w:rPr>
      </w:pPr>
    </w:p>
    <w:p w14:paraId="01B6FB82">
      <w:pPr>
        <w:pStyle w:val="28"/>
        <w:rPr>
          <w:rFonts w:hint="eastAsia" w:ascii="仿宋" w:hAnsi="仿宋" w:eastAsia="仿宋" w:cs="仿宋"/>
          <w:color w:val="auto"/>
          <w:sz w:val="24"/>
          <w:szCs w:val="24"/>
          <w:highlight w:val="none"/>
        </w:rPr>
      </w:pPr>
    </w:p>
    <w:p w14:paraId="07EA47E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7、拟投入本项目的危险废物运输车辆</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项目名称：中山大学附属仁济医院危险废物处置服务采购项目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03D5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538015D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0A00DD1A">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D6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69805E62">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自有的危险废物运输专用车辆</w:t>
            </w:r>
          </w:p>
        </w:tc>
        <w:tc>
          <w:tcPr>
            <w:tcW w:w="3157" w:type="dxa"/>
            <w:vAlign w:val="top"/>
          </w:tcPr>
          <w:p w14:paraId="1BA36936">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9EB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2E3AA7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租赁的危险废物运输专用车辆</w:t>
            </w:r>
          </w:p>
        </w:tc>
        <w:tc>
          <w:tcPr>
            <w:tcW w:w="3157" w:type="dxa"/>
            <w:vAlign w:val="top"/>
          </w:tcPr>
          <w:p w14:paraId="77AEAAAE">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0682BC84">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507F56E9">
      <w:pPr>
        <w:jc w:val="both"/>
        <w:rPr>
          <w:rFonts w:hint="eastAsia" w:ascii="仿宋" w:hAnsi="仿宋" w:eastAsia="仿宋" w:cs="仿宋"/>
          <w:sz w:val="20"/>
          <w:szCs w:val="20"/>
        </w:rPr>
      </w:pPr>
    </w:p>
    <w:p w14:paraId="619FB660">
      <w:pPr>
        <w:jc w:val="both"/>
        <w:rPr>
          <w:rFonts w:hint="eastAsia" w:ascii="仿宋" w:hAnsi="仿宋" w:eastAsia="仿宋" w:cs="仿宋"/>
          <w:sz w:val="20"/>
          <w:szCs w:val="20"/>
        </w:rPr>
      </w:pPr>
      <w:r>
        <w:rPr>
          <w:rFonts w:hint="eastAsia" w:ascii="仿宋" w:hAnsi="仿宋" w:eastAsia="仿宋" w:cs="仿宋"/>
          <w:sz w:val="20"/>
          <w:szCs w:val="20"/>
        </w:rPr>
        <w:t>注：</w:t>
      </w:r>
    </w:p>
    <w:p w14:paraId="6B8AD725">
      <w:pPr>
        <w:numPr>
          <w:ilvl w:val="0"/>
          <w:numId w:val="17"/>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14:paraId="62210514">
      <w:pPr>
        <w:numPr>
          <w:ilvl w:val="0"/>
          <w:numId w:val="17"/>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14:paraId="5396978B">
      <w:pPr>
        <w:pStyle w:val="30"/>
        <w:jc w:val="center"/>
        <w:rPr>
          <w:rFonts w:hint="eastAsia" w:ascii="宋体" w:hAnsi="宋体" w:cs="宋体"/>
          <w:b/>
          <w:bCs w:val="0"/>
          <w:sz w:val="32"/>
          <w:szCs w:val="32"/>
          <w:highlight w:val="none"/>
          <w:lang w:val="en-US" w:eastAsia="zh-CN"/>
        </w:rPr>
      </w:pPr>
    </w:p>
    <w:p w14:paraId="3EE03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3F2F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4568B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227A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0E3C2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00131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72EBF0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06E5B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482BD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FC05A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B18E66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E2B3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68D04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87F1A2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8D833E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31672C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430EB83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797BC4A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8512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64B84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329BD12">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14:textFill>
                  <w14:solidFill>
                    <w14:schemeClr w14:val="tx1"/>
                  </w14:solidFill>
                </w14:textFill>
              </w:rPr>
              <w:t>危险废物处置方案</w:t>
            </w:r>
          </w:p>
        </w:tc>
        <w:tc>
          <w:tcPr>
            <w:tcW w:w="5221" w:type="dxa"/>
            <w:vAlign w:val="top"/>
          </w:tcPr>
          <w:p w14:paraId="226D27A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根据响应人针对本项目特点提供的危险废物处置方案进行评审，包括以下方面：</w:t>
            </w:r>
          </w:p>
          <w:p w14:paraId="68C200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①危险废物清运处置主要管理制度；</w:t>
            </w:r>
          </w:p>
          <w:p w14:paraId="6CA42BF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②危险废物处置工艺；</w:t>
            </w:r>
          </w:p>
          <w:p w14:paraId="0C5F26C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③项目处置质量管理措施；</w:t>
            </w:r>
          </w:p>
          <w:p w14:paraId="08C089E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④项目处置安全文明措施。</w:t>
            </w:r>
          </w:p>
          <w:p w14:paraId="03725E7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不提供方案的不得分。本项最高得14分。</w:t>
            </w:r>
          </w:p>
        </w:tc>
        <w:tc>
          <w:tcPr>
            <w:tcW w:w="1373" w:type="dxa"/>
            <w:vAlign w:val="center"/>
          </w:tcPr>
          <w:p w14:paraId="6CD2549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28167B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3BA57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B5B340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E6EB919">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Cs w:val="21"/>
              </w:rPr>
              <w:t>服务方案</w:t>
            </w:r>
          </w:p>
        </w:tc>
        <w:tc>
          <w:tcPr>
            <w:tcW w:w="5221" w:type="dxa"/>
            <w:vAlign w:val="center"/>
          </w:tcPr>
          <w:p w14:paraId="0B592E23">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人针对本项目特点提供的服务方案进行评审，包括以下方面：</w:t>
            </w:r>
          </w:p>
          <w:p w14:paraId="2637FCCE">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①作业设备</w:t>
            </w:r>
            <w:r>
              <w:rPr>
                <w:rFonts w:hint="eastAsia" w:ascii="仿宋" w:hAnsi="仿宋" w:eastAsia="仿宋" w:cs="仿宋"/>
                <w:color w:val="000000"/>
                <w:szCs w:val="21"/>
                <w:lang w:val="en-US" w:eastAsia="zh-CN"/>
              </w:rPr>
              <w:t>和运输</w:t>
            </w:r>
            <w:r>
              <w:rPr>
                <w:rFonts w:hint="eastAsia" w:ascii="仿宋" w:hAnsi="仿宋" w:eastAsia="仿宋" w:cs="仿宋"/>
                <w:color w:val="000000"/>
                <w:szCs w:val="21"/>
              </w:rPr>
              <w:t>管理</w:t>
            </w:r>
            <w:r>
              <w:rPr>
                <w:rFonts w:hint="eastAsia" w:ascii="仿宋" w:hAnsi="仿宋" w:eastAsia="仿宋" w:cs="仿宋"/>
                <w:color w:val="000000"/>
                <w:szCs w:val="21"/>
                <w:lang w:eastAsia="zh-CN"/>
              </w:rPr>
              <w:t>；</w:t>
            </w:r>
          </w:p>
          <w:p w14:paraId="315AE41D">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lang w:eastAsia="zh-CN"/>
              </w:rPr>
            </w:pPr>
            <w:r>
              <w:rPr>
                <w:rFonts w:hint="eastAsia" w:ascii="仿宋" w:hAnsi="仿宋" w:eastAsia="仿宋" w:cs="仿宋"/>
                <w:color w:val="000000"/>
                <w:szCs w:val="21"/>
              </w:rPr>
              <w:t>②现场清运的技术保障方案</w:t>
            </w:r>
            <w:r>
              <w:rPr>
                <w:rFonts w:hint="eastAsia" w:ascii="仿宋" w:hAnsi="仿宋" w:eastAsia="仿宋" w:cs="仿宋"/>
                <w:color w:val="000000"/>
                <w:szCs w:val="21"/>
                <w:lang w:val="en-US" w:eastAsia="zh-CN"/>
              </w:rPr>
              <w:t>；</w:t>
            </w:r>
          </w:p>
          <w:p w14:paraId="6BBDD487">
            <w:pPr>
              <w:pStyle w:val="6"/>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③紧急情况下危废清运处置的响应方案；</w:t>
            </w:r>
          </w:p>
          <w:p w14:paraId="227C3707">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④</w:t>
            </w:r>
            <w:r>
              <w:rPr>
                <w:rFonts w:hint="eastAsia" w:ascii="仿宋" w:hAnsi="仿宋" w:eastAsia="仿宋" w:cs="仿宋"/>
                <w:color w:val="000000"/>
                <w:szCs w:val="21"/>
              </w:rPr>
              <w:t>污染事故、泄漏事故</w:t>
            </w:r>
            <w:r>
              <w:rPr>
                <w:rFonts w:hint="eastAsia" w:ascii="仿宋" w:hAnsi="仿宋" w:eastAsia="仿宋" w:cs="仿宋"/>
                <w:color w:val="000000"/>
                <w:szCs w:val="21"/>
                <w:lang w:val="en-US" w:eastAsia="zh-CN"/>
              </w:rPr>
              <w:t>的处理方案</w:t>
            </w:r>
            <w:r>
              <w:rPr>
                <w:rFonts w:hint="eastAsia" w:ascii="仿宋" w:hAnsi="仿宋" w:eastAsia="仿宋" w:cs="仿宋"/>
                <w:color w:val="000000"/>
                <w:szCs w:val="21"/>
              </w:rPr>
              <w:t>（包括过程中发生危废泄露、环境污染或人员伤害等）</w:t>
            </w:r>
            <w:r>
              <w:rPr>
                <w:rFonts w:hint="eastAsia" w:ascii="仿宋" w:hAnsi="仿宋" w:eastAsia="仿宋" w:cs="仿宋"/>
                <w:color w:val="000000"/>
                <w:szCs w:val="21"/>
                <w:lang w:eastAsia="zh-CN"/>
              </w:rPr>
              <w:t>。</w:t>
            </w:r>
          </w:p>
          <w:p w14:paraId="3BCBE310">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分；若提供的内容较为详细具体，有较为具体规范的措施来保证项目质量，部分满足采购需求的，每项得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分；若提供的内容片面或明显有瑕疵，难以满足采购需求的，每项得0.5分。不提供方案的不得分。本项最高得</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分。</w:t>
            </w:r>
          </w:p>
        </w:tc>
        <w:tc>
          <w:tcPr>
            <w:tcW w:w="1373" w:type="dxa"/>
            <w:vAlign w:val="center"/>
          </w:tcPr>
          <w:p w14:paraId="2AFAABC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44471E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3143DA51">
      <w:pPr>
        <w:pStyle w:val="30"/>
        <w:ind w:left="0" w:leftChars="0" w:firstLine="0" w:firstLineChars="0"/>
        <w:rPr>
          <w:rFonts w:hint="eastAsia" w:ascii="仿宋" w:hAnsi="仿宋" w:eastAsia="仿宋" w:cs="仿宋"/>
          <w:highlight w:val="none"/>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6610D615">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1、危险废物处置方案</w:t>
      </w:r>
      <w:r>
        <w:rPr>
          <w:rFonts w:hint="eastAsia" w:ascii="仿宋" w:hAnsi="仿宋" w:eastAsia="仿宋" w:cs="仿宋"/>
          <w:b/>
          <w:bCs w:val="0"/>
          <w:sz w:val="22"/>
          <w:szCs w:val="22"/>
          <w:highlight w:val="none"/>
          <w:lang w:val="en-US" w:eastAsia="zh-CN"/>
        </w:rPr>
        <w:t>（如有）</w:t>
      </w:r>
    </w:p>
    <w:p w14:paraId="366576DF">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2FCF2B7B">
      <w:pPr>
        <w:pStyle w:val="28"/>
        <w:rPr>
          <w:rFonts w:hint="eastAsia" w:ascii="仿宋" w:hAnsi="仿宋" w:eastAsia="仿宋" w:cs="仿宋"/>
          <w:sz w:val="21"/>
          <w:szCs w:val="21"/>
          <w:highlight w:val="none"/>
        </w:rPr>
      </w:pPr>
    </w:p>
    <w:p w14:paraId="7160EE59">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75ABAB12">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①危险废物清运处置主要管理制度；</w:t>
      </w:r>
    </w:p>
    <w:p w14:paraId="5C0DAB3C">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②危险废物处置工艺；</w:t>
      </w:r>
    </w:p>
    <w:p w14:paraId="3E5DDA15">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③项目处置质量管理措施；</w:t>
      </w:r>
    </w:p>
    <w:p w14:paraId="22B05624">
      <w:pPr>
        <w:pStyle w:val="28"/>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④项目处置安全文明措施。</w:t>
      </w:r>
    </w:p>
    <w:p w14:paraId="4DC2254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0330C63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19F318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0F7E3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129DDE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136DEF4">
      <w:pPr>
        <w:pStyle w:val="28"/>
        <w:rPr>
          <w:rFonts w:hint="default" w:ascii="宋体" w:hAnsi="宋体" w:cs="宋体"/>
          <w:color w:val="auto"/>
          <w:sz w:val="24"/>
          <w:highlight w:val="none"/>
          <w:lang w:val="en-US" w:eastAsia="zh-CN"/>
        </w:rPr>
      </w:pPr>
    </w:p>
    <w:p w14:paraId="521C3257">
      <w:pPr>
        <w:pStyle w:val="28"/>
        <w:rPr>
          <w:rFonts w:hint="default" w:ascii="宋体" w:hAnsi="宋体" w:cs="宋体"/>
          <w:color w:val="auto"/>
          <w:sz w:val="24"/>
          <w:highlight w:val="none"/>
          <w:lang w:val="en-US" w:eastAsia="zh-CN"/>
        </w:rPr>
      </w:pPr>
    </w:p>
    <w:p w14:paraId="37A654AB">
      <w:pPr>
        <w:pStyle w:val="28"/>
        <w:rPr>
          <w:rFonts w:hint="default" w:ascii="宋体" w:hAnsi="宋体" w:cs="宋体"/>
          <w:color w:val="auto"/>
          <w:sz w:val="24"/>
          <w:highlight w:val="none"/>
          <w:lang w:val="en-US" w:eastAsia="zh-CN"/>
        </w:rPr>
      </w:pPr>
    </w:p>
    <w:p w14:paraId="5F30D1DD">
      <w:pPr>
        <w:pStyle w:val="28"/>
        <w:rPr>
          <w:rFonts w:hint="default" w:ascii="宋体" w:hAnsi="宋体" w:cs="宋体"/>
          <w:color w:val="auto"/>
          <w:sz w:val="24"/>
          <w:highlight w:val="none"/>
          <w:lang w:val="en-US" w:eastAsia="zh-CN"/>
        </w:rPr>
      </w:pPr>
    </w:p>
    <w:p w14:paraId="6B42043F">
      <w:pPr>
        <w:pStyle w:val="28"/>
        <w:rPr>
          <w:rFonts w:hint="default" w:ascii="宋体" w:hAnsi="宋体" w:cs="宋体"/>
          <w:color w:val="auto"/>
          <w:sz w:val="24"/>
          <w:highlight w:val="none"/>
          <w:lang w:val="en-US" w:eastAsia="zh-CN"/>
        </w:rPr>
      </w:pPr>
    </w:p>
    <w:p w14:paraId="725BC15C">
      <w:pPr>
        <w:pStyle w:val="28"/>
        <w:rPr>
          <w:rFonts w:hint="default" w:ascii="宋体" w:hAnsi="宋体" w:cs="宋体"/>
          <w:color w:val="auto"/>
          <w:sz w:val="24"/>
          <w:highlight w:val="none"/>
          <w:lang w:val="en-US" w:eastAsia="zh-CN"/>
        </w:rPr>
      </w:pPr>
    </w:p>
    <w:p w14:paraId="3D7A32DF">
      <w:pPr>
        <w:pStyle w:val="30"/>
        <w:jc w:val="center"/>
        <w:rPr>
          <w:rFonts w:hint="eastAsia" w:ascii="仿宋" w:hAnsi="仿宋" w:eastAsia="仿宋" w:cs="仿宋"/>
          <w:b/>
          <w:bCs w:val="0"/>
          <w:sz w:val="32"/>
          <w:szCs w:val="32"/>
          <w:highlight w:val="none"/>
          <w:lang w:val="en-US" w:eastAsia="zh-CN"/>
        </w:rPr>
      </w:pPr>
    </w:p>
    <w:p w14:paraId="1791739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2、服务方案</w:t>
      </w:r>
      <w:r>
        <w:rPr>
          <w:rFonts w:hint="eastAsia" w:ascii="仿宋" w:hAnsi="仿宋" w:eastAsia="仿宋" w:cs="仿宋"/>
          <w:b/>
          <w:bCs w:val="0"/>
          <w:sz w:val="22"/>
          <w:szCs w:val="22"/>
          <w:highlight w:val="none"/>
          <w:lang w:val="en-US" w:eastAsia="zh-CN"/>
        </w:rPr>
        <w:t>（如有）</w:t>
      </w:r>
    </w:p>
    <w:p w14:paraId="0D659380">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78160D4D">
      <w:pPr>
        <w:pStyle w:val="28"/>
        <w:rPr>
          <w:rFonts w:hint="eastAsia" w:ascii="仿宋" w:hAnsi="仿宋" w:eastAsia="仿宋" w:cs="仿宋"/>
          <w:sz w:val="21"/>
          <w:szCs w:val="21"/>
          <w:highlight w:val="none"/>
        </w:rPr>
      </w:pPr>
    </w:p>
    <w:p w14:paraId="107B572D">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07EF252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①作业设备和运输管理；</w:t>
      </w:r>
    </w:p>
    <w:p w14:paraId="2F9E73C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②现场清运的技术保障方案；</w:t>
      </w:r>
    </w:p>
    <w:p w14:paraId="089647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③紧急情况下危废清运处置的响应方案；</w:t>
      </w:r>
    </w:p>
    <w:p w14:paraId="6C26F7F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color w:val="auto"/>
          <w:sz w:val="22"/>
          <w:szCs w:val="22"/>
        </w:rPr>
      </w:pPr>
      <w:r>
        <w:rPr>
          <w:rFonts w:hint="eastAsia" w:ascii="仿宋" w:hAnsi="仿宋" w:eastAsia="仿宋" w:cs="仿宋"/>
          <w:sz w:val="21"/>
          <w:szCs w:val="21"/>
          <w:highlight w:val="none"/>
        </w:rPr>
        <w:t>④污染事故、泄漏事故的处理方案（包括过程中发生危废泄露、环境污染或人员伤害等）。</w:t>
      </w:r>
    </w:p>
    <w:p w14:paraId="38A9046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6882766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234CDE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C3FCE4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43FCF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DC28F4-08A7-4C82-A37E-0165C0A34A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7B0F135-C7F2-4DB2-8DC6-93EC81439447}"/>
  </w:font>
  <w:font w:name="仿宋">
    <w:panose1 w:val="02010609060101010101"/>
    <w:charset w:val="86"/>
    <w:family w:val="auto"/>
    <w:pitch w:val="default"/>
    <w:sig w:usb0="800002BF" w:usb1="38CF7CFA" w:usb2="00000016" w:usb3="00000000" w:csb0="00040001" w:csb1="00000000"/>
    <w:embedRegular r:id="rId3" w:fontKey="{681336BB-ECA5-43BB-84B5-175202140A1F}"/>
  </w:font>
  <w:font w:name="微软雅黑">
    <w:panose1 w:val="020B0503020204020204"/>
    <w:charset w:val="86"/>
    <w:family w:val="auto"/>
    <w:pitch w:val="default"/>
    <w:sig w:usb0="80000287" w:usb1="2ACF3C50" w:usb2="00000016" w:usb3="00000000" w:csb0="0004001F" w:csb1="00000000"/>
    <w:embedRegular r:id="rId4" w:fontKey="{4DB3551B-866D-4C41-88A5-14107A527EC3}"/>
  </w:font>
  <w:font w:name="方正仿宋简体">
    <w:panose1 w:val="02000000000000000000"/>
    <w:charset w:val="86"/>
    <w:family w:val="auto"/>
    <w:pitch w:val="default"/>
    <w:sig w:usb0="A00002BF" w:usb1="184F6CFA" w:usb2="00000012" w:usb3="00000000" w:csb0="00040001" w:csb1="00000000"/>
    <w:embedRegular r:id="rId5" w:fontKey="{45B3B029-75FF-49DA-B924-9D04B343AC19}"/>
  </w:font>
  <w:font w:name="华文中宋">
    <w:panose1 w:val="02010600040101010101"/>
    <w:charset w:val="86"/>
    <w:family w:val="auto"/>
    <w:pitch w:val="default"/>
    <w:sig w:usb0="00000287" w:usb1="080F0000" w:usb2="00000000" w:usb3="00000000" w:csb0="0004009F" w:csb1="DFD70000"/>
    <w:embedRegular r:id="rId6" w:fontKey="{7B535E3D-5D2C-4683-9440-448B41D93F48}"/>
  </w:font>
  <w:font w:name="华文仿宋">
    <w:panose1 w:val="02010600040101010101"/>
    <w:charset w:val="86"/>
    <w:family w:val="auto"/>
    <w:pitch w:val="default"/>
    <w:sig w:usb0="00000287" w:usb1="080F0000" w:usb2="00000000" w:usb3="00000000" w:csb0="0004009F" w:csb1="DFD70000"/>
    <w:embedRegular r:id="rId7" w:fontKey="{56124AF2-5A93-4CE6-AD61-35D44145E176}"/>
  </w:font>
  <w:font w:name="Tahoma">
    <w:panose1 w:val="020B0604030504040204"/>
    <w:charset w:val="00"/>
    <w:family w:val="auto"/>
    <w:pitch w:val="default"/>
    <w:sig w:usb0="E1002EFF" w:usb1="C000605B" w:usb2="00000029" w:usb3="00000000" w:csb0="200101FF" w:csb1="20280000"/>
    <w:embedRegular r:id="rId8" w:fontKey="{DF7114B1-D167-4832-9550-D594F202142B}"/>
  </w:font>
  <w:font w:name="Calibri Light">
    <w:panose1 w:val="020F0302020204030204"/>
    <w:charset w:val="00"/>
    <w:family w:val="swiss"/>
    <w:pitch w:val="default"/>
    <w:sig w:usb0="E0002AFF" w:usb1="C000247B" w:usb2="00000009" w:usb3="00000000" w:csb0="200001FF" w:csb1="00000000"/>
    <w:embedRegular r:id="rId9" w:fontKey="{8A442B35-7C7B-4CC8-B12C-BCEB30F27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5"/>
      <w:rPr>
        <w:rFonts w:hint="eastAsia"/>
        <w:sz w:val="18"/>
        <w:szCs w:val="24"/>
      </w:rPr>
    </w:pPr>
  </w:p>
  <w:p w14:paraId="4B963839">
    <w:pPr>
      <w:pStyle w:val="15"/>
      <w:rPr>
        <w:rFonts w:hint="eastAsia"/>
        <w:sz w:val="18"/>
        <w:szCs w:val="24"/>
      </w:rPr>
    </w:pPr>
    <w:r>
      <w:rPr>
        <w:rFonts w:hint="default" w:eastAsia="宋体"/>
        <w:sz w:val="18"/>
        <w:szCs w:val="24"/>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52</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52</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B8249"/>
    <w:multiLevelType w:val="singleLevel"/>
    <w:tmpl w:val="941B8249"/>
    <w:lvl w:ilvl="0" w:tentative="0">
      <w:start w:val="6"/>
      <w:numFmt w:val="decimal"/>
      <w:suff w:val="nothing"/>
      <w:lvlText w:val="%1、"/>
      <w:lvlJc w:val="left"/>
    </w:lvl>
  </w:abstractNum>
  <w:abstractNum w:abstractNumId="1">
    <w:nsid w:val="C4FB5A93"/>
    <w:multiLevelType w:val="singleLevel"/>
    <w:tmpl w:val="C4FB5A93"/>
    <w:lvl w:ilvl="0" w:tentative="0">
      <w:start w:val="1"/>
      <w:numFmt w:val="decimal"/>
      <w:suff w:val="nothing"/>
      <w:lvlText w:val="%1．"/>
      <w:lvlJc w:val="left"/>
      <w:pPr>
        <w:ind w:left="0" w:firstLine="400"/>
      </w:pPr>
      <w:rPr>
        <w:rFonts w:hint="default"/>
      </w:rPr>
    </w:lvl>
  </w:abstractNum>
  <w:abstractNum w:abstractNumId="2">
    <w:nsid w:val="E46C62B0"/>
    <w:multiLevelType w:val="singleLevel"/>
    <w:tmpl w:val="E46C62B0"/>
    <w:lvl w:ilvl="0" w:tentative="0">
      <w:start w:val="1"/>
      <w:numFmt w:val="decimal"/>
      <w:suff w:val="nothing"/>
      <w:lvlText w:val="%1．"/>
      <w:lvlJc w:val="left"/>
      <w:pPr>
        <w:ind w:left="0" w:firstLine="400"/>
      </w:pPr>
      <w:rPr>
        <w:rFonts w:hint="default"/>
      </w:rPr>
    </w:lvl>
  </w:abstractNum>
  <w:abstractNum w:abstractNumId="3">
    <w:nsid w:val="FD7557E0"/>
    <w:multiLevelType w:val="singleLevel"/>
    <w:tmpl w:val="FD7557E0"/>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0A081DE6"/>
    <w:multiLevelType w:val="singleLevel"/>
    <w:tmpl w:val="0A081DE6"/>
    <w:lvl w:ilvl="0" w:tentative="0">
      <w:start w:val="5"/>
      <w:numFmt w:val="decimal"/>
      <w:suff w:val="nothing"/>
      <w:lvlText w:val="%1、"/>
      <w:lvlJc w:val="left"/>
    </w:lvl>
  </w:abstractNum>
  <w:abstractNum w:abstractNumId="15">
    <w:nsid w:val="69B4CBAE"/>
    <w:multiLevelType w:val="singleLevel"/>
    <w:tmpl w:val="69B4CBAE"/>
    <w:lvl w:ilvl="0" w:tentative="0">
      <w:start w:val="1"/>
      <w:numFmt w:val="decimal"/>
      <w:suff w:val="nothing"/>
      <w:lvlText w:val="%1．"/>
      <w:lvlJc w:val="left"/>
      <w:pPr>
        <w:ind w:left="0" w:firstLine="400"/>
      </w:pPr>
      <w:rPr>
        <w:rFonts w:hint="default"/>
      </w:rPr>
    </w:lvl>
  </w:abstractNum>
  <w:abstractNum w:abstractNumId="16">
    <w:nsid w:val="7EA94121"/>
    <w:multiLevelType w:val="singleLevel"/>
    <w:tmpl w:val="7EA94121"/>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4"/>
  </w:num>
  <w:num w:numId="4">
    <w:abstractNumId w:val="15"/>
  </w:num>
  <w:num w:numId="5">
    <w:abstractNumId w:val="1"/>
  </w:num>
  <w:num w:numId="6">
    <w:abstractNumId w:val="5"/>
  </w:num>
  <w:num w:numId="7">
    <w:abstractNumId w:val="8"/>
  </w:num>
  <w:num w:numId="8">
    <w:abstractNumId w:val="11"/>
  </w:num>
  <w:num w:numId="9">
    <w:abstractNumId w:val="9"/>
  </w:num>
  <w:num w:numId="10">
    <w:abstractNumId w:val="6"/>
  </w:num>
  <w:num w:numId="11">
    <w:abstractNumId w:val="10"/>
  </w:num>
  <w:num w:numId="12">
    <w:abstractNumId w:val="16"/>
  </w:num>
  <w:num w:numId="13">
    <w:abstractNumId w:val="7"/>
  </w:num>
  <w:num w:numId="14">
    <w:abstractNumId w:val="14"/>
  </w:num>
  <w:num w:numId="15">
    <w:abstractNumId w:val="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2863742"/>
    <w:rsid w:val="03554899"/>
    <w:rsid w:val="03EA43FF"/>
    <w:rsid w:val="044B421A"/>
    <w:rsid w:val="045F2747"/>
    <w:rsid w:val="049A4077"/>
    <w:rsid w:val="0538688C"/>
    <w:rsid w:val="05C15176"/>
    <w:rsid w:val="068678D2"/>
    <w:rsid w:val="075E00D0"/>
    <w:rsid w:val="07C07152"/>
    <w:rsid w:val="08031F33"/>
    <w:rsid w:val="094E2585"/>
    <w:rsid w:val="09C6146A"/>
    <w:rsid w:val="09D50AC2"/>
    <w:rsid w:val="0AB063A2"/>
    <w:rsid w:val="0AEC01AE"/>
    <w:rsid w:val="0B065FC2"/>
    <w:rsid w:val="0B444D3D"/>
    <w:rsid w:val="0BBA6DAD"/>
    <w:rsid w:val="0C10659B"/>
    <w:rsid w:val="0C20617F"/>
    <w:rsid w:val="0CEE4F60"/>
    <w:rsid w:val="0D674D12"/>
    <w:rsid w:val="0D967628"/>
    <w:rsid w:val="0DAE5C3E"/>
    <w:rsid w:val="0DBB06FF"/>
    <w:rsid w:val="0F68198A"/>
    <w:rsid w:val="0FDF3286"/>
    <w:rsid w:val="0FFE370C"/>
    <w:rsid w:val="118A0054"/>
    <w:rsid w:val="126F6B43"/>
    <w:rsid w:val="12972723"/>
    <w:rsid w:val="12F8785F"/>
    <w:rsid w:val="135E4402"/>
    <w:rsid w:val="142462D1"/>
    <w:rsid w:val="14803D02"/>
    <w:rsid w:val="149411FE"/>
    <w:rsid w:val="14977C8B"/>
    <w:rsid w:val="14F72197"/>
    <w:rsid w:val="19143034"/>
    <w:rsid w:val="19A16899"/>
    <w:rsid w:val="1ADE17DA"/>
    <w:rsid w:val="1B6E1F8B"/>
    <w:rsid w:val="1D517F9B"/>
    <w:rsid w:val="1DD26459"/>
    <w:rsid w:val="1F053ABF"/>
    <w:rsid w:val="20A35C0A"/>
    <w:rsid w:val="21814378"/>
    <w:rsid w:val="223A031A"/>
    <w:rsid w:val="22D86E65"/>
    <w:rsid w:val="23740CC6"/>
    <w:rsid w:val="23B4003D"/>
    <w:rsid w:val="25066228"/>
    <w:rsid w:val="2551032A"/>
    <w:rsid w:val="25CB3C39"/>
    <w:rsid w:val="25FC618A"/>
    <w:rsid w:val="263B7010"/>
    <w:rsid w:val="26E606A8"/>
    <w:rsid w:val="28497097"/>
    <w:rsid w:val="28AD3ACA"/>
    <w:rsid w:val="295126A7"/>
    <w:rsid w:val="29AB7E6A"/>
    <w:rsid w:val="2A385615"/>
    <w:rsid w:val="2B214250"/>
    <w:rsid w:val="2C0734F1"/>
    <w:rsid w:val="2D6C114A"/>
    <w:rsid w:val="2D806496"/>
    <w:rsid w:val="2E1A1DF7"/>
    <w:rsid w:val="2E4E18AB"/>
    <w:rsid w:val="30BB4A5C"/>
    <w:rsid w:val="3150593A"/>
    <w:rsid w:val="333A4076"/>
    <w:rsid w:val="33CE2DE1"/>
    <w:rsid w:val="341E6BA4"/>
    <w:rsid w:val="34E90DD3"/>
    <w:rsid w:val="3551526D"/>
    <w:rsid w:val="35BE4460"/>
    <w:rsid w:val="3664498E"/>
    <w:rsid w:val="37135440"/>
    <w:rsid w:val="373F4E47"/>
    <w:rsid w:val="38964FE5"/>
    <w:rsid w:val="39024CA6"/>
    <w:rsid w:val="39750149"/>
    <w:rsid w:val="39FC4F8E"/>
    <w:rsid w:val="3AD57AD7"/>
    <w:rsid w:val="3AF37B81"/>
    <w:rsid w:val="3B2F65C0"/>
    <w:rsid w:val="3BBB5DFA"/>
    <w:rsid w:val="3C530F3B"/>
    <w:rsid w:val="3C9C3E85"/>
    <w:rsid w:val="3CBC1403"/>
    <w:rsid w:val="3D092683"/>
    <w:rsid w:val="3E2972F7"/>
    <w:rsid w:val="3E964ABE"/>
    <w:rsid w:val="40ED6414"/>
    <w:rsid w:val="416F3BBA"/>
    <w:rsid w:val="44D04970"/>
    <w:rsid w:val="46B650D0"/>
    <w:rsid w:val="488F0DE5"/>
    <w:rsid w:val="4953791E"/>
    <w:rsid w:val="4B6E2867"/>
    <w:rsid w:val="4C5E4611"/>
    <w:rsid w:val="4C8107A0"/>
    <w:rsid w:val="4CB93F3C"/>
    <w:rsid w:val="4D3B2BA3"/>
    <w:rsid w:val="4D73449A"/>
    <w:rsid w:val="4DAD3AA0"/>
    <w:rsid w:val="4E52289A"/>
    <w:rsid w:val="4EF83441"/>
    <w:rsid w:val="4F3E7FC5"/>
    <w:rsid w:val="4F8E395E"/>
    <w:rsid w:val="4F9754E8"/>
    <w:rsid w:val="4FC155E1"/>
    <w:rsid w:val="512C52DC"/>
    <w:rsid w:val="519F6438"/>
    <w:rsid w:val="52A95DA2"/>
    <w:rsid w:val="52C03296"/>
    <w:rsid w:val="53815479"/>
    <w:rsid w:val="54063F0A"/>
    <w:rsid w:val="54A13C33"/>
    <w:rsid w:val="573E6EC5"/>
    <w:rsid w:val="57550741"/>
    <w:rsid w:val="5764137E"/>
    <w:rsid w:val="58160494"/>
    <w:rsid w:val="59875ACC"/>
    <w:rsid w:val="59D72CEF"/>
    <w:rsid w:val="5A6F20DD"/>
    <w:rsid w:val="5CCB7A9F"/>
    <w:rsid w:val="5CE045E7"/>
    <w:rsid w:val="5D3430F6"/>
    <w:rsid w:val="5D501232"/>
    <w:rsid w:val="5DC21AEF"/>
    <w:rsid w:val="5DC32E6C"/>
    <w:rsid w:val="5E447075"/>
    <w:rsid w:val="5EE17A4E"/>
    <w:rsid w:val="60924A0D"/>
    <w:rsid w:val="60B371C8"/>
    <w:rsid w:val="61771996"/>
    <w:rsid w:val="61B27C11"/>
    <w:rsid w:val="62EB2DF9"/>
    <w:rsid w:val="63654488"/>
    <w:rsid w:val="646F1F9F"/>
    <w:rsid w:val="64D03DBB"/>
    <w:rsid w:val="663E5786"/>
    <w:rsid w:val="670047E9"/>
    <w:rsid w:val="675B7FBE"/>
    <w:rsid w:val="680B501F"/>
    <w:rsid w:val="68E32614"/>
    <w:rsid w:val="6BAA1317"/>
    <w:rsid w:val="6D082649"/>
    <w:rsid w:val="6D3D2C47"/>
    <w:rsid w:val="6E0C7B11"/>
    <w:rsid w:val="7146339C"/>
    <w:rsid w:val="717165A8"/>
    <w:rsid w:val="72C7218E"/>
    <w:rsid w:val="73612AB3"/>
    <w:rsid w:val="73F16D7B"/>
    <w:rsid w:val="74D06CEB"/>
    <w:rsid w:val="74F61755"/>
    <w:rsid w:val="75243D99"/>
    <w:rsid w:val="75D52493"/>
    <w:rsid w:val="76632274"/>
    <w:rsid w:val="767F2092"/>
    <w:rsid w:val="771D33A0"/>
    <w:rsid w:val="77446E29"/>
    <w:rsid w:val="776F449C"/>
    <w:rsid w:val="779A31F2"/>
    <w:rsid w:val="780B56E4"/>
    <w:rsid w:val="78F817C4"/>
    <w:rsid w:val="79E72BDC"/>
    <w:rsid w:val="79FA156C"/>
    <w:rsid w:val="7A1268B5"/>
    <w:rsid w:val="7A17211E"/>
    <w:rsid w:val="7B4609B1"/>
    <w:rsid w:val="7BB120FE"/>
    <w:rsid w:val="7BF2699E"/>
    <w:rsid w:val="7D6438CC"/>
    <w:rsid w:val="7D9E45FE"/>
    <w:rsid w:val="7FB021A3"/>
    <w:rsid w:val="7FFB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autoRedefine/>
    <w:qFormat/>
    <w:uiPriority w:val="0"/>
  </w:style>
  <w:style w:type="table" w:default="1" w:styleId="23">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autoRedefine/>
    <w:qFormat/>
    <w:uiPriority w:val="99"/>
    <w:pPr>
      <w:ind w:firstLine="420"/>
    </w:pPr>
    <w:rPr>
      <w:rFonts w:ascii="Calibri" w:hAnsi="Calibri"/>
      <w:sz w:val="20"/>
      <w:szCs w:val="20"/>
    </w:rPr>
  </w:style>
  <w:style w:type="paragraph" w:styleId="7">
    <w:name w:val="Body Text"/>
    <w:basedOn w:val="1"/>
    <w:next w:val="8"/>
    <w:autoRedefine/>
    <w:qFormat/>
    <w:uiPriority w:val="0"/>
    <w:rPr>
      <w:sz w:val="24"/>
    </w:rPr>
  </w:style>
  <w:style w:type="paragraph" w:customStyle="1" w:styleId="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autoRedefine/>
    <w:qFormat/>
    <w:uiPriority w:val="99"/>
    <w:rPr>
      <w:rFonts w:ascii="Arial" w:hAnsi="Arial" w:eastAsia="黑体" w:cs="Arial"/>
      <w:sz w:val="20"/>
      <w:szCs w:val="20"/>
    </w:rPr>
  </w:style>
  <w:style w:type="paragraph" w:styleId="10">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footer"/>
    <w:basedOn w:val="1"/>
    <w:next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autoRedefine/>
    <w:qFormat/>
    <w:uiPriority w:val="0"/>
    <w:pPr>
      <w:spacing w:line="360" w:lineRule="auto"/>
    </w:pPr>
    <w:rPr>
      <w:rFonts w:ascii="宋体" w:hAnsi="宋体"/>
      <w:color w:val="000000"/>
      <w:sz w:val="24"/>
      <w:szCs w:val="20"/>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autoRedefine/>
    <w:qFormat/>
    <w:uiPriority w:val="99"/>
    <w:pPr>
      <w:spacing w:after="120"/>
      <w:ind w:firstLine="420" w:firstLineChars="100"/>
    </w:pPr>
    <w:rPr>
      <w:sz w:val="21"/>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Hyperlink"/>
    <w:autoRedefine/>
    <w:qFormat/>
    <w:uiPriority w:val="99"/>
    <w:rPr>
      <w:color w:val="0000FF"/>
      <w:u w:val="single"/>
    </w:rPr>
  </w:style>
  <w:style w:type="paragraph" w:customStyle="1" w:styleId="28">
    <w:name w:val="表格文字"/>
    <w:basedOn w:val="29"/>
    <w:autoRedefine/>
    <w:qFormat/>
    <w:uiPriority w:val="0"/>
    <w:pPr>
      <w:spacing w:before="25" w:after="25"/>
      <w:jc w:val="left"/>
    </w:pPr>
    <w:rPr>
      <w:bCs/>
      <w:spacing w:val="10"/>
      <w:kern w:val="0"/>
      <w:sz w:val="24"/>
      <w:szCs w:val="20"/>
    </w:rPr>
  </w:style>
  <w:style w:type="paragraph" w:customStyle="1" w:styleId="29">
    <w:name w:val="表格文字（两侧对齐）"/>
    <w:basedOn w:val="1"/>
    <w:autoRedefine/>
    <w:qFormat/>
    <w:uiPriority w:val="0"/>
    <w:pPr>
      <w:snapToGrid w:val="0"/>
    </w:pPr>
    <w:rPr>
      <w:kern w:val="0"/>
      <w:sz w:val="20"/>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8"/>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autoRedefine/>
    <w:qFormat/>
    <w:uiPriority w:val="0"/>
    <w:rPr>
      <w:rFonts w:hint="eastAsia" w:ascii="宋体" w:hAnsi="宋体" w:eastAsia="宋体" w:cs="宋体"/>
      <w:color w:val="000000"/>
      <w:sz w:val="21"/>
      <w:szCs w:val="21"/>
      <w:u w:val="none"/>
    </w:rPr>
  </w:style>
  <w:style w:type="character" w:customStyle="1" w:styleId="39">
    <w:name w:val="font21"/>
    <w:basedOn w:val="25"/>
    <w:autoRedefine/>
    <w:qFormat/>
    <w:uiPriority w:val="0"/>
    <w:rPr>
      <w:rFonts w:hint="eastAsia" w:ascii="宋体" w:hAnsi="宋体" w:eastAsia="宋体" w:cs="宋体"/>
      <w:b/>
      <w:bCs/>
      <w:color w:val="000000"/>
      <w:sz w:val="18"/>
      <w:szCs w:val="18"/>
      <w:u w:val="none"/>
    </w:rPr>
  </w:style>
  <w:style w:type="character" w:customStyle="1" w:styleId="40">
    <w:name w:val="font31"/>
    <w:basedOn w:val="25"/>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5"/>
    <w:autoRedefine/>
    <w:qFormat/>
    <w:uiPriority w:val="0"/>
    <w:rPr>
      <w:rFonts w:hint="eastAsia" w:ascii="宋体" w:hAnsi="宋体" w:eastAsia="宋体" w:cs="宋体"/>
      <w:color w:val="000000"/>
      <w:sz w:val="21"/>
      <w:szCs w:val="21"/>
      <w:u w:val="none"/>
    </w:rPr>
  </w:style>
  <w:style w:type="character" w:customStyle="1" w:styleId="47">
    <w:name w:val="font131"/>
    <w:basedOn w:val="25"/>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5"/>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5"/>
    <w:autoRedefine/>
    <w:qFormat/>
    <w:uiPriority w:val="0"/>
    <w:rPr>
      <w:rFonts w:hint="eastAsia" w:ascii="仿宋" w:hAnsi="仿宋" w:eastAsia="仿宋" w:cs="仿宋"/>
      <w:color w:val="000000"/>
      <w:sz w:val="28"/>
      <w:szCs w:val="28"/>
      <w:u w:val="single"/>
    </w:rPr>
  </w:style>
  <w:style w:type="character" w:customStyle="1" w:styleId="59">
    <w:name w:val="font81"/>
    <w:basedOn w:val="25"/>
    <w:autoRedefine/>
    <w:qFormat/>
    <w:uiPriority w:val="0"/>
    <w:rPr>
      <w:rFonts w:hint="eastAsia" w:ascii="宋体" w:hAnsi="宋体" w:eastAsia="宋体" w:cs="宋体"/>
      <w:color w:val="000000"/>
      <w:sz w:val="21"/>
      <w:szCs w:val="21"/>
      <w:u w:val="none"/>
    </w:rPr>
  </w:style>
  <w:style w:type="character" w:customStyle="1" w:styleId="60">
    <w:name w:val="font51"/>
    <w:basedOn w:val="2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29497</Words>
  <Characters>30348</Characters>
  <Paragraphs>2008</Paragraphs>
  <TotalTime>3</TotalTime>
  <ScaleCrop>false</ScaleCrop>
  <LinksUpToDate>false</LinksUpToDate>
  <CharactersWithSpaces>32387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2024-09-09T02:24:28Z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