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096B6">
      <w:pPr>
        <w:bidi w:val="0"/>
        <w:rPr>
          <w:rFonts w:hint="eastAsia"/>
          <w:color w:val="000000"/>
          <w:highlight w:val="none"/>
          <w:lang w:val="en-US" w:eastAsia="zh-CN"/>
        </w:rPr>
      </w:pPr>
    </w:p>
    <w:p w14:paraId="26E72E4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35756030">
      <w:pPr>
        <w:pStyle w:val="28"/>
        <w:rPr>
          <w:rFonts w:hint="eastAsia"/>
          <w:highlight w:val="none"/>
          <w:lang w:val="en-US" w:eastAsia="zh-CN"/>
        </w:rPr>
      </w:pPr>
    </w:p>
    <w:p w14:paraId="2783381B">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0480EF1">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39A6E43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3CE0C6DB">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2EF90C5">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43F3737">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24FA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ZCB-2024</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197</w:t>
      </w:r>
    </w:p>
    <w:p w14:paraId="77945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14:paraId="6D19C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南北院区能耗监测系统维保及升级服务项目</w:t>
      </w:r>
    </w:p>
    <w:p w14:paraId="5CA7AEA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FB81102">
      <w:pPr>
        <w:pStyle w:val="7"/>
        <w:rPr>
          <w:rFonts w:hint="eastAsia"/>
          <w:highlight w:val="none"/>
        </w:rPr>
      </w:pPr>
    </w:p>
    <w:p w14:paraId="160CB834">
      <w:pPr>
        <w:pStyle w:val="28"/>
        <w:rPr>
          <w:rFonts w:hint="eastAsia"/>
          <w:highlight w:val="none"/>
        </w:rPr>
      </w:pPr>
    </w:p>
    <w:p w14:paraId="399F21B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384191D">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1EE5CE66">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9CF1F4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53721F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1B5D521">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16A790B5">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60411EA">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6日</w:t>
      </w:r>
    </w:p>
    <w:p w14:paraId="0B805C03">
      <w:pPr>
        <w:pStyle w:val="30"/>
        <w:rPr>
          <w:rFonts w:hint="eastAsia" w:ascii="宋体" w:hAnsi="宋体" w:cs="宋体"/>
          <w:b/>
          <w:bCs/>
          <w:color w:val="000000"/>
          <w:sz w:val="28"/>
          <w:szCs w:val="28"/>
          <w:highlight w:val="none"/>
        </w:rPr>
      </w:pPr>
    </w:p>
    <w:p w14:paraId="1554457D">
      <w:pPr>
        <w:pStyle w:val="30"/>
        <w:rPr>
          <w:rFonts w:hint="eastAsia" w:ascii="宋体" w:hAnsi="宋体" w:cs="宋体"/>
          <w:b/>
          <w:bCs/>
          <w:color w:val="000000"/>
          <w:sz w:val="28"/>
          <w:szCs w:val="28"/>
          <w:highlight w:val="none"/>
        </w:rPr>
      </w:pPr>
    </w:p>
    <w:p w14:paraId="7867E055">
      <w:pPr>
        <w:pStyle w:val="30"/>
        <w:ind w:left="0" w:leftChars="0" w:firstLine="0" w:firstLineChars="0"/>
        <w:rPr>
          <w:rFonts w:hint="eastAsia" w:ascii="宋体" w:hAnsi="宋体" w:cs="宋体"/>
          <w:b/>
          <w:bCs/>
          <w:color w:val="000000"/>
          <w:sz w:val="28"/>
          <w:szCs w:val="28"/>
          <w:highlight w:val="none"/>
        </w:rPr>
      </w:pPr>
    </w:p>
    <w:p w14:paraId="43170B44">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bookmarkStart w:id="0" w:name="_Toc76354913"/>
      <w:bookmarkStart w:id="1" w:name="_Toc50737285"/>
      <w:bookmarkStart w:id="2" w:name="_Toc385939527"/>
      <w:bookmarkStart w:id="3" w:name="_Toc50691018"/>
      <w:bookmarkStart w:id="4" w:name="_Toc50736465"/>
      <w:bookmarkStart w:id="5" w:name="_Toc50737317"/>
      <w:bookmarkStart w:id="6" w:name="_Toc385940868"/>
      <w:bookmarkStart w:id="7" w:name="_Toc417914517"/>
    </w:p>
    <w:p w14:paraId="297751B8">
      <w:pPr>
        <w:pageBreakBefore w:val="0"/>
        <w:kinsoku/>
        <w:wordWrap/>
        <w:overflowPunct/>
        <w:topLinePunct w:val="0"/>
        <w:bidi w:val="0"/>
        <w:spacing w:line="240" w:lineRule="auto"/>
        <w:ind w:right="0" w:rightChars="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1D1823C">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5AC4598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第一章</w:t>
      </w:r>
      <w:r>
        <w:rPr>
          <w:rStyle w:val="27"/>
          <w:rFonts w:hint="eastAsia" w:ascii="仿宋" w:hAnsi="仿宋" w:eastAsia="仿宋" w:cs="仿宋"/>
          <w:b/>
          <w:color w:val="000000"/>
          <w:sz w:val="32"/>
          <w:szCs w:val="32"/>
          <w:highlight w:val="none"/>
          <w:lang w:val="en-US" w:eastAsia="zh-CN"/>
        </w:rPr>
        <w:t xml:space="preserve"> 比选邀请</w:t>
      </w:r>
      <w:r>
        <w:rPr>
          <w:rStyle w:val="27"/>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4C918E95">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第二章</w:t>
      </w:r>
      <w:r>
        <w:rPr>
          <w:rStyle w:val="27"/>
          <w:rFonts w:hint="eastAsia" w:ascii="仿宋" w:hAnsi="仿宋" w:eastAsia="仿宋" w:cs="仿宋"/>
          <w:b/>
          <w:color w:val="000000"/>
          <w:sz w:val="32"/>
          <w:szCs w:val="32"/>
          <w:highlight w:val="none"/>
          <w:lang w:val="en-US" w:eastAsia="zh-CN"/>
        </w:rPr>
        <w:t xml:space="preserve"> </w:t>
      </w:r>
      <w:r>
        <w:rPr>
          <w:rStyle w:val="27"/>
          <w:rFonts w:hint="eastAsia" w:ascii="仿宋" w:hAnsi="仿宋" w:eastAsia="仿宋" w:cs="仿宋"/>
          <w:b/>
          <w:color w:val="000000"/>
          <w:sz w:val="32"/>
          <w:szCs w:val="32"/>
          <w:highlight w:val="none"/>
          <w:lang w:eastAsia="zh-CN"/>
        </w:rPr>
        <w:t>用户</w:t>
      </w:r>
      <w:r>
        <w:rPr>
          <w:rStyle w:val="27"/>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59B0624">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7"/>
          <w:rFonts w:hint="eastAsia" w:ascii="仿宋" w:hAnsi="仿宋" w:eastAsia="仿宋" w:cs="仿宋"/>
          <w:b/>
          <w:color w:val="000000"/>
          <w:sz w:val="32"/>
          <w:szCs w:val="32"/>
          <w:highlight w:val="none"/>
        </w:rPr>
        <w:t>第三章</w:t>
      </w:r>
      <w:r>
        <w:rPr>
          <w:rStyle w:val="27"/>
          <w:rFonts w:hint="eastAsia" w:ascii="仿宋" w:hAnsi="仿宋" w:eastAsia="仿宋" w:cs="仿宋"/>
          <w:b/>
          <w:color w:val="000000"/>
          <w:sz w:val="32"/>
          <w:szCs w:val="32"/>
          <w:highlight w:val="none"/>
          <w:lang w:val="en-US" w:eastAsia="zh-CN"/>
        </w:rPr>
        <w:t xml:space="preserve"> 响应</w:t>
      </w:r>
      <w:r>
        <w:rPr>
          <w:rStyle w:val="27"/>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29028DE2">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417E7EA9">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7A09C675">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102046F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2D8A2CB">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574700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C72104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93D5F8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02EA34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A42AC9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D0D538B">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65963EC2">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71FB03C5">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7FF5D2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B349513">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2453BA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223F272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71D991A9">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4C1C299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7E956A57">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087330A0">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我院南北院区能耗监测系统维保及升级服务项目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0C6B2E3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ZCB-2024197</w:t>
      </w:r>
    </w:p>
    <w:p w14:paraId="5AFBD2D4">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南北院区能耗监测系统维保及升级服务项目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33CAEABB">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W w:w="44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9"/>
        <w:gridCol w:w="1404"/>
        <w:gridCol w:w="2587"/>
        <w:gridCol w:w="1992"/>
      </w:tblGrid>
      <w:tr w14:paraId="5784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959" w:type="dxa"/>
            <w:tcBorders>
              <w:top w:val="single" w:color="auto" w:sz="4" w:space="0"/>
              <w:left w:val="single" w:color="auto" w:sz="4" w:space="0"/>
              <w:bottom w:val="single" w:color="auto" w:sz="4" w:space="0"/>
              <w:right w:val="single" w:color="auto" w:sz="4" w:space="0"/>
            </w:tcBorders>
            <w:vAlign w:val="center"/>
          </w:tcPr>
          <w:p w14:paraId="1F5123A9">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rPr>
            </w:pPr>
            <w:r>
              <w:rPr>
                <w:rFonts w:hint="eastAsia" w:ascii="仿宋" w:hAnsi="仿宋" w:eastAsia="仿宋" w:cs="仿宋"/>
                <w:sz w:val="24"/>
                <w:szCs w:val="24"/>
              </w:rPr>
              <w:t>服务内容</w:t>
            </w:r>
          </w:p>
        </w:tc>
        <w:tc>
          <w:tcPr>
            <w:tcW w:w="1404" w:type="dxa"/>
            <w:tcBorders>
              <w:top w:val="single" w:color="auto" w:sz="4" w:space="0"/>
              <w:left w:val="nil"/>
              <w:bottom w:val="single" w:color="auto" w:sz="4" w:space="0"/>
              <w:right w:val="single" w:color="auto" w:sz="4" w:space="0"/>
            </w:tcBorders>
            <w:vAlign w:val="center"/>
          </w:tcPr>
          <w:p w14:paraId="53B922ED">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rPr>
            </w:pPr>
            <w:r>
              <w:rPr>
                <w:rFonts w:hint="eastAsia" w:ascii="仿宋" w:hAnsi="仿宋" w:eastAsia="仿宋" w:cs="仿宋"/>
                <w:sz w:val="24"/>
                <w:szCs w:val="24"/>
              </w:rPr>
              <w:t>服务期限</w:t>
            </w:r>
          </w:p>
        </w:tc>
        <w:tc>
          <w:tcPr>
            <w:tcW w:w="2587" w:type="dxa"/>
            <w:tcBorders>
              <w:top w:val="single" w:color="auto" w:sz="4" w:space="0"/>
              <w:left w:val="nil"/>
              <w:bottom w:val="single" w:color="auto" w:sz="4" w:space="0"/>
              <w:right w:val="single" w:color="auto" w:sz="4" w:space="0"/>
            </w:tcBorders>
            <w:vAlign w:val="center"/>
          </w:tcPr>
          <w:p w14:paraId="311D3867">
            <w:pPr>
              <w:keepNext w:val="0"/>
              <w:keepLines w:val="0"/>
              <w:suppressLineNumbers w:val="0"/>
              <w:spacing w:before="0" w:beforeAutospacing="0" w:after="0" w:afterAutospacing="0" w:line="340" w:lineRule="exact"/>
              <w:ind w:left="0" w:leftChars="0" w:right="0" w:right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lang w:val="en-US" w:eastAsia="zh-CN"/>
              </w:rPr>
              <w:t>技术规格、参数及要求</w:t>
            </w:r>
          </w:p>
        </w:tc>
        <w:tc>
          <w:tcPr>
            <w:tcW w:w="1992" w:type="dxa"/>
            <w:tcBorders>
              <w:top w:val="single" w:color="auto" w:sz="4" w:space="0"/>
              <w:left w:val="nil"/>
              <w:bottom w:val="single" w:color="auto" w:sz="4" w:space="0"/>
              <w:right w:val="single" w:color="auto" w:sz="4" w:space="0"/>
            </w:tcBorders>
            <w:vAlign w:val="center"/>
          </w:tcPr>
          <w:p w14:paraId="54665FF9">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最高限价</w:t>
            </w:r>
          </w:p>
        </w:tc>
      </w:tr>
      <w:tr w14:paraId="2D5C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959" w:type="dxa"/>
            <w:tcBorders>
              <w:top w:val="single" w:color="auto" w:sz="4" w:space="0"/>
              <w:left w:val="single" w:color="auto" w:sz="4" w:space="0"/>
              <w:bottom w:val="single" w:color="auto" w:sz="4" w:space="0"/>
              <w:right w:val="single" w:color="auto" w:sz="4" w:space="0"/>
            </w:tcBorders>
            <w:vAlign w:val="center"/>
          </w:tcPr>
          <w:p w14:paraId="31A4E6BE">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highlight w:val="none"/>
                <w:lang w:val="zh-CN"/>
              </w:rPr>
            </w:pPr>
            <w:r>
              <w:rPr>
                <w:rFonts w:hint="eastAsia" w:ascii="仿宋" w:hAnsi="仿宋" w:eastAsia="仿宋" w:cs="仿宋"/>
                <w:sz w:val="24"/>
                <w:szCs w:val="24"/>
                <w:lang w:val="zh-CN"/>
              </w:rPr>
              <w:t>能耗监测系统维保及升级服务</w:t>
            </w:r>
          </w:p>
        </w:tc>
        <w:tc>
          <w:tcPr>
            <w:tcW w:w="1404" w:type="dxa"/>
            <w:tcBorders>
              <w:top w:val="single" w:color="auto" w:sz="4" w:space="0"/>
              <w:left w:val="nil"/>
              <w:bottom w:val="single" w:color="auto" w:sz="4" w:space="0"/>
              <w:right w:val="single" w:color="auto" w:sz="4" w:space="0"/>
            </w:tcBorders>
            <w:vAlign w:val="center"/>
          </w:tcPr>
          <w:p w14:paraId="6DE42388">
            <w:pPr>
              <w:keepNext w:val="0"/>
              <w:keepLines w:val="0"/>
              <w:suppressLineNumbers w:val="0"/>
              <w:spacing w:before="0" w:beforeAutospacing="0" w:after="0" w:afterAutospacing="0" w:line="340" w:lineRule="exact"/>
              <w:ind w:left="0" w:leftChars="0" w:right="0" w:right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lang w:val="en-US" w:eastAsia="zh-CN"/>
              </w:rPr>
              <w:t>12个月</w:t>
            </w:r>
          </w:p>
        </w:tc>
        <w:tc>
          <w:tcPr>
            <w:tcW w:w="2587" w:type="dxa"/>
            <w:tcBorders>
              <w:top w:val="single" w:color="auto" w:sz="4" w:space="0"/>
              <w:left w:val="nil"/>
              <w:bottom w:val="single" w:color="auto" w:sz="4" w:space="0"/>
              <w:right w:val="single" w:color="auto" w:sz="4" w:space="0"/>
            </w:tcBorders>
            <w:vAlign w:val="center"/>
          </w:tcPr>
          <w:p w14:paraId="489915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详见附件1比选文件</w:t>
            </w:r>
          </w:p>
          <w:p w14:paraId="1FD8780C">
            <w:pPr>
              <w:keepNext w:val="0"/>
              <w:keepLines w:val="0"/>
              <w:suppressLineNumbers w:val="0"/>
              <w:spacing w:before="0" w:beforeAutospacing="0" w:after="0" w:afterAutospacing="0" w:line="340" w:lineRule="exact"/>
              <w:ind w:left="0" w:leftChars="0" w:right="0" w:rightChars="0"/>
              <w:jc w:val="center"/>
              <w:rPr>
                <w:rFonts w:hint="default" w:ascii="仿宋" w:hAnsi="仿宋" w:eastAsia="仿宋" w:cs="仿宋"/>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第二部分用户需求书</w:t>
            </w:r>
          </w:p>
        </w:tc>
        <w:tc>
          <w:tcPr>
            <w:tcW w:w="1992" w:type="dxa"/>
            <w:tcBorders>
              <w:top w:val="single" w:color="auto" w:sz="4" w:space="0"/>
              <w:left w:val="nil"/>
              <w:bottom w:val="single" w:color="auto" w:sz="4" w:space="0"/>
              <w:right w:val="single" w:color="auto" w:sz="4" w:space="0"/>
            </w:tcBorders>
            <w:vAlign w:val="center"/>
          </w:tcPr>
          <w:p w14:paraId="3F781EA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596509.75</w:t>
            </w:r>
            <w:r>
              <w:rPr>
                <w:rFonts w:hint="eastAsia" w:ascii="仿宋" w:hAnsi="仿宋" w:eastAsia="仿宋" w:cs="仿宋"/>
                <w:sz w:val="24"/>
                <w:szCs w:val="24"/>
                <w:highlight w:val="none"/>
              </w:rPr>
              <w:t>元</w:t>
            </w:r>
          </w:p>
        </w:tc>
      </w:tr>
    </w:tbl>
    <w:p w14:paraId="2A245E0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70E1CE83">
      <w:pPr>
        <w:pStyle w:val="13"/>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项目时间：自合同生效之日起一年。</w:t>
      </w:r>
    </w:p>
    <w:p w14:paraId="31DC002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3．项目实施地点：中山大学孙逸仙纪念医院（北院区：广州市越秀区沿江西路107号；南院区：广州市海珠区盈丰路33号）。</w:t>
      </w:r>
    </w:p>
    <w:p w14:paraId="1EF50A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4．服务要求：按照《医院建筑能耗监管系统建设技术导则（试行）》和《医院建筑能耗监管系统运行管理技术导则（试行）》的相关要求，对中山大学孙逸仙纪念医院南北院能耗监测系统软件进行整体升级完善，并对升级完善后的系统（含软件、硬件）进行整体维保服务，保障我院能耗监测系统能正常实时上传相关能耗数据至国家卫健委平台、广州市发改委平台。</w:t>
      </w:r>
    </w:p>
    <w:p w14:paraId="7C37B037">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5．本项目不接受联合体响应，成交供应商不得以任何方式转包或分包本项目。</w:t>
      </w:r>
    </w:p>
    <w:p w14:paraId="602220D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2" w:firstLineChars="20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70E0DCC9">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2C1339C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能耗监测系统维保及升级</w:t>
      </w:r>
      <w:r>
        <w:rPr>
          <w:rFonts w:hint="eastAsia" w:ascii="仿宋" w:hAnsi="仿宋" w:eastAsia="仿宋" w:cs="仿宋"/>
          <w:i w:val="0"/>
          <w:iCs w:val="0"/>
          <w:caps w:val="0"/>
          <w:color w:val="000000"/>
          <w:spacing w:val="0"/>
          <w:sz w:val="24"/>
          <w:szCs w:val="24"/>
          <w:highlight w:val="none"/>
          <w:u w:val="none"/>
          <w:vertAlign w:val="baseline"/>
        </w:rPr>
        <w:t>-某某公司</w:t>
      </w:r>
    </w:p>
    <w:p w14:paraId="3FFF1CB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2D385488">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80" w:firstLineChars="200"/>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371F024A">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68431104">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0BE7CB1">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73EC87A5">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5A7371D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4F7E998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708E356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69EB53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EEE514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17D16F7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68D60AB7">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76B8CC9F">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39AC85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2448A4B0">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0E3368EF">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1EE5778B">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C2D3C67">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016242B3">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01759A78">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83653B2">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1F3981BF">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5202902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DEB2F0A">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2024年12月17日下午17:00，广州市越秀区长堤大马路171号一方长堤健康产业中心（原威力斯大楼）907室。</w:t>
      </w:r>
    </w:p>
    <w:p w14:paraId="1BC01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646D826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67D1390B">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3446747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0BE5C627">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433727BF">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ED29851">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6日</w:t>
      </w:r>
    </w:p>
    <w:p w14:paraId="434F6C0E">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bookmarkStart w:id="8" w:name="_Toc50737320"/>
      <w:bookmarkStart w:id="9" w:name="_Toc50736468"/>
      <w:bookmarkStart w:id="10" w:name="_Toc50737288"/>
      <w:bookmarkStart w:id="11" w:name="_Toc76354916"/>
      <w:bookmarkStart w:id="12" w:name="_Toc50691021"/>
      <w:bookmarkStart w:id="13" w:name="_Toc385940869"/>
      <w:bookmarkStart w:id="14" w:name="_Toc385939528"/>
      <w:bookmarkStart w:id="15" w:name="_Toc417914518"/>
    </w:p>
    <w:p w14:paraId="5CD51339">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5268F8D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6FBFE13">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4DC1C07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6406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65E179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543BCFF4">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A0F2E37">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2D8CD44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0EE73E7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4B5EE15D">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265D71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3E57175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058B3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029CC72D">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bookmarkStart w:id="16" w:name="_Toc417914519"/>
      <w:bookmarkStart w:id="17" w:name="_Toc385940875"/>
      <w:bookmarkStart w:id="18" w:name="_Toc385939529"/>
      <w:r>
        <w:rPr>
          <w:rFonts w:hint="eastAsia" w:ascii="仿宋" w:hAnsi="仿宋" w:eastAsia="仿宋" w:cs="仿宋"/>
          <w:b/>
          <w:bCs/>
          <w:color w:val="000000"/>
          <w:kern w:val="0"/>
          <w:sz w:val="21"/>
          <w:szCs w:val="21"/>
          <w:highlight w:val="none"/>
          <w:lang w:val="en-US" w:eastAsia="zh-CN"/>
        </w:rPr>
        <w:t xml:space="preserve">说明： </w:t>
      </w:r>
    </w:p>
    <w:p w14:paraId="0094457E">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7C8B4C34">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9C02A2">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59E0D7B">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1F732DC1">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12E1EDCF">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00B26856">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tbl>
      <w:tblPr>
        <w:tblStyle w:val="23"/>
        <w:tblW w:w="34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1"/>
        <w:gridCol w:w="1577"/>
        <w:gridCol w:w="2283"/>
      </w:tblGrid>
      <w:tr w14:paraId="4F34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2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244E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采购内容</w:t>
            </w:r>
          </w:p>
        </w:tc>
        <w:tc>
          <w:tcPr>
            <w:tcW w:w="1126" w:type="pct"/>
            <w:tcBorders>
              <w:top w:val="single" w:color="000000" w:sz="8" w:space="0"/>
              <w:left w:val="single" w:color="000000" w:sz="8" w:space="0"/>
              <w:bottom w:val="single" w:color="000000" w:sz="8" w:space="0"/>
              <w:right w:val="single" w:color="000000" w:sz="8" w:space="0"/>
            </w:tcBorders>
            <w:shd w:val="clear" w:color="auto" w:fill="auto"/>
            <w:vAlign w:val="top"/>
          </w:tcPr>
          <w:p w14:paraId="0962C874">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服务期限</w:t>
            </w:r>
          </w:p>
        </w:tc>
        <w:tc>
          <w:tcPr>
            <w:tcW w:w="1630" w:type="pct"/>
            <w:tcBorders>
              <w:top w:val="single" w:color="000000" w:sz="8" w:space="0"/>
              <w:left w:val="single" w:color="000000" w:sz="8" w:space="0"/>
              <w:bottom w:val="single" w:color="000000" w:sz="8" w:space="0"/>
              <w:right w:val="single" w:color="000000" w:sz="8" w:space="0"/>
            </w:tcBorders>
            <w:shd w:val="clear" w:color="auto" w:fill="auto"/>
            <w:vAlign w:val="top"/>
          </w:tcPr>
          <w:p w14:paraId="5D978537">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项目最高限价</w:t>
            </w:r>
          </w:p>
        </w:tc>
      </w:tr>
      <w:tr w14:paraId="0A7E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2243" w:type="pct"/>
            <w:tcBorders>
              <w:top w:val="nil"/>
              <w:left w:val="single" w:color="000000" w:sz="8" w:space="0"/>
              <w:bottom w:val="single" w:color="000000" w:sz="8" w:space="0"/>
              <w:right w:val="single" w:color="000000" w:sz="8" w:space="0"/>
            </w:tcBorders>
            <w:shd w:val="clear" w:color="auto" w:fill="auto"/>
            <w:vAlign w:val="center"/>
          </w:tcPr>
          <w:p w14:paraId="735BE0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南北院区能耗监测系统维保及升级服务项目</w:t>
            </w:r>
          </w:p>
        </w:tc>
        <w:tc>
          <w:tcPr>
            <w:tcW w:w="1126" w:type="pct"/>
            <w:tcBorders>
              <w:top w:val="nil"/>
              <w:left w:val="single" w:color="000000" w:sz="8" w:space="0"/>
              <w:bottom w:val="single" w:color="000000" w:sz="8" w:space="0"/>
              <w:right w:val="single" w:color="000000" w:sz="8" w:space="0"/>
            </w:tcBorders>
            <w:shd w:val="clear" w:color="auto" w:fill="auto"/>
            <w:vAlign w:val="center"/>
          </w:tcPr>
          <w:p w14:paraId="3413CB5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12个月</w:t>
            </w:r>
          </w:p>
        </w:tc>
        <w:tc>
          <w:tcPr>
            <w:tcW w:w="1630" w:type="pct"/>
            <w:tcBorders>
              <w:top w:val="nil"/>
              <w:left w:val="single" w:color="000000" w:sz="8" w:space="0"/>
              <w:bottom w:val="single" w:color="000000" w:sz="8" w:space="0"/>
              <w:right w:val="single" w:color="000000" w:sz="8" w:space="0"/>
            </w:tcBorders>
            <w:shd w:val="clear" w:color="auto" w:fill="auto"/>
            <w:vAlign w:val="center"/>
          </w:tcPr>
          <w:p w14:paraId="74EDBD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人民币596509.75元</w:t>
            </w:r>
          </w:p>
        </w:tc>
      </w:tr>
    </w:tbl>
    <w:p w14:paraId="32307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14:paraId="0B6ABEB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二、项目背景 </w:t>
      </w:r>
    </w:p>
    <w:p w14:paraId="0FABAA4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中山大学孙逸仙纪念医院南北院区能耗监测系统维保及升级服务项目，是为满足医院管理需求，对现有能耗监测系统进行升级优化，保证我院能耗监测数据稳定运行的背景下发起的。通过本项目采购，能够实现对我院水、电等能耗量的统计与分析，完善部分区域能耗的数字化管理，保障我院能耗监测系统能正常实时上传相关能耗数</w:t>
      </w:r>
      <w:bookmarkStart w:id="22" w:name="_GoBack"/>
      <w:bookmarkEnd w:id="22"/>
      <w:r>
        <w:rPr>
          <w:rFonts w:hint="eastAsia" w:ascii="仿宋" w:hAnsi="仿宋" w:eastAsia="仿宋" w:cs="仿宋"/>
          <w:b w:val="0"/>
          <w:bCs/>
          <w:color w:val="000000"/>
          <w:sz w:val="24"/>
          <w:szCs w:val="24"/>
          <w:highlight w:val="none"/>
          <w:lang w:val="en-US" w:eastAsia="zh-CN"/>
        </w:rPr>
        <w:t>据至国家卫健委平台、广州市发改委平台，有效指导与开展能耗监测与管理工作，为高耗能建筑的节能技术改造和能源审计提供科学依据，为医院进行全成本核算打好坚实基础。</w:t>
      </w:r>
    </w:p>
    <w:p w14:paraId="27F4637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三、项目概况</w:t>
      </w:r>
    </w:p>
    <w:p w14:paraId="2EC6DD6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1.项目要求</w:t>
      </w:r>
    </w:p>
    <w:p w14:paraId="7F0EAED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按照《医院建筑能耗监管系统建设技术导则（试行）》和《医院建筑能耗监管系统运行管理技术导则（试行）》的相关要求，对中山大学孙逸仙纪念医院南北院区能耗监测系统软件进行整体升级完善，并对升级完善后的系统（含软件、硬件）进行整体维保服务。项目包括系统整体升级与调试、系统日常维护、统计分析能耗数据、相关维保材料（设备）的供货、安装和调试，恢复包含水泵房、广协楼、门诊B区、博济楼前座、博济楼后座等区域内能耗监测信息点，提供相应的技术支持和培训等服务内容。服务期内若因仪表、通讯线损坏需额外采购耗材的（指未列入“2.价格清单及单价最高限价”清单内的耗材），供应商应对所需耗材提供报价，由采购人提供或购买，供应商负责安装调试（该项服务包含在响应报价内）。</w:t>
      </w:r>
    </w:p>
    <w:p w14:paraId="32FF27E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2.价格清单及单价最高限价</w:t>
      </w:r>
    </w:p>
    <w:tbl>
      <w:tblPr>
        <w:tblStyle w:val="23"/>
        <w:tblW w:w="10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971"/>
        <w:gridCol w:w="1705"/>
        <w:gridCol w:w="2933"/>
        <w:gridCol w:w="1858"/>
        <w:gridCol w:w="673"/>
        <w:gridCol w:w="707"/>
        <w:gridCol w:w="1078"/>
      </w:tblGrid>
      <w:tr w14:paraId="4EBB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E0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2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CC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产品名称/项目名称</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BA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型号规格/项目说明</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A1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参考品牌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28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63856E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078" w:type="dxa"/>
            <w:tcBorders>
              <w:top w:val="single" w:color="000000" w:sz="4" w:space="0"/>
              <w:left w:val="single" w:color="000000" w:sz="4" w:space="0"/>
              <w:bottom w:val="nil"/>
              <w:right w:val="single" w:color="000000" w:sz="4" w:space="0"/>
            </w:tcBorders>
            <w:shd w:val="clear" w:color="auto" w:fill="auto"/>
            <w:vAlign w:val="center"/>
          </w:tcPr>
          <w:p w14:paraId="749F8B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单价最高限价（元）</w:t>
            </w:r>
          </w:p>
        </w:tc>
      </w:tr>
      <w:tr w14:paraId="0422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5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72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一、设备层</w:t>
            </w:r>
          </w:p>
        </w:tc>
      </w:tr>
      <w:tr w14:paraId="48DD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4D1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0C7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北院水泵房</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C7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多功能电力仪表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32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EGO700L系列或同等级别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E7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69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00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C1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 </w:t>
            </w:r>
          </w:p>
        </w:tc>
      </w:tr>
      <w:tr w14:paraId="1959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D11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C8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70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开口互感器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D0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1D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CD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66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AF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115.00 </w:t>
            </w:r>
          </w:p>
        </w:tc>
      </w:tr>
      <w:tr w14:paraId="4043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831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B9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北院空调机房</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B5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多功能电力仪表（预留）</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F5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EGO700L系列或同等级别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DA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84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98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19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 </w:t>
            </w:r>
          </w:p>
        </w:tc>
      </w:tr>
      <w:tr w14:paraId="649A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C7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733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北院B2F高压配电房</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73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微型无源无线传感器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45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EFA53W-F系列或同等级别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66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C3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C8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62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220.00 </w:t>
            </w:r>
          </w:p>
        </w:tc>
      </w:tr>
      <w:tr w14:paraId="5BBC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27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481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AE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有源表带传感器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40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EFA53W-A系列或同等级别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94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55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8A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67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210.00 </w:t>
            </w:r>
          </w:p>
        </w:tc>
      </w:tr>
      <w:tr w14:paraId="329B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CA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5C6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42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10寸触屏无线测温主机</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5B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EFA53W-S-H系列或同等级别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66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9C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D5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FA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2,800.00 </w:t>
            </w:r>
          </w:p>
        </w:tc>
      </w:tr>
      <w:tr w14:paraId="39D0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658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2D6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CB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无线测温主机箱</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FC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400高*500宽*200深mm或同等级别型号规格</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90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77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5E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50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800.00 </w:t>
            </w:r>
          </w:p>
        </w:tc>
      </w:tr>
      <w:tr w14:paraId="68D7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24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F6A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EA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开口互感器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F8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B7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F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4D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52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48.00 </w:t>
            </w:r>
          </w:p>
        </w:tc>
      </w:tr>
      <w:tr w14:paraId="5749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64C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D9C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37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多功能电力仪表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2F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EGO700L系列或同等级别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C7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A6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70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A6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 </w:t>
            </w:r>
          </w:p>
        </w:tc>
      </w:tr>
      <w:tr w14:paraId="2DAF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D8F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2C8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北院低压房-污水站用电</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5F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多功能电力仪表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B1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EGO700L系列或同等级别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84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1E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25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45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 </w:t>
            </w:r>
          </w:p>
        </w:tc>
      </w:tr>
      <w:tr w14:paraId="0CCA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7D4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782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D5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开口互感器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F0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8E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5E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30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84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130.00 </w:t>
            </w:r>
          </w:p>
        </w:tc>
      </w:tr>
      <w:tr w14:paraId="2767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685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6F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广协楼</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9D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多功能电力仪表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01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SPM93-5A系列或同等级别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8E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10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FD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EE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 </w:t>
            </w:r>
          </w:p>
        </w:tc>
      </w:tr>
      <w:tr w14:paraId="1A66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42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975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仁济楼高压配电房</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D0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微型无源无线传感器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78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EFA53W-F系列或同等级别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AD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78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DA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76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220.00 </w:t>
            </w:r>
          </w:p>
        </w:tc>
      </w:tr>
      <w:tr w14:paraId="26FC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FDE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0F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C9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有源表带传感器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5B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EFA53W-A系列或同等级别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F1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5A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E0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2B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210.00 </w:t>
            </w:r>
          </w:p>
        </w:tc>
      </w:tr>
      <w:tr w14:paraId="5F90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F06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355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E5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10寸触屏无线测温主机</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C3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EFA53W-S-H系列或同等级别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24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A5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2C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47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2,800.00 </w:t>
            </w:r>
          </w:p>
        </w:tc>
      </w:tr>
      <w:tr w14:paraId="7852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418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EF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E9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无线测温主机箱</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7C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400高*500宽*200深mm或同等级别型号规格</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DA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90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DE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ED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800.00 </w:t>
            </w:r>
          </w:p>
        </w:tc>
      </w:tr>
      <w:tr w14:paraId="2C8B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F50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5F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北院博济楼前后座</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70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多功能电力仪表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E5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CF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2A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nil"/>
              <w:right w:val="single" w:color="000000" w:sz="4" w:space="0"/>
            </w:tcBorders>
            <w:shd w:val="clear" w:color="auto" w:fill="auto"/>
            <w:vAlign w:val="center"/>
          </w:tcPr>
          <w:p w14:paraId="707253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至少24台</w:t>
            </w:r>
          </w:p>
        </w:tc>
        <w:tc>
          <w:tcPr>
            <w:tcW w:w="1078" w:type="dxa"/>
            <w:tcBorders>
              <w:top w:val="single" w:color="000000" w:sz="4" w:space="0"/>
              <w:left w:val="single" w:color="000000" w:sz="4" w:space="0"/>
              <w:bottom w:val="nil"/>
              <w:right w:val="single" w:color="000000" w:sz="4" w:space="0"/>
            </w:tcBorders>
            <w:shd w:val="clear" w:color="auto" w:fill="auto"/>
            <w:vAlign w:val="center"/>
          </w:tcPr>
          <w:p w14:paraId="5EDAAD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因通讯箱无法拆除，箱门无法打开，暂无法排查具体数量和位置</w:t>
            </w:r>
          </w:p>
        </w:tc>
      </w:tr>
      <w:tr w14:paraId="0578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899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A5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南院高压配电房</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71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微型无源无线传感器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A5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EFA53W-F系列或同等级别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7E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4A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1D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5D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220.00 </w:t>
            </w:r>
          </w:p>
        </w:tc>
      </w:tr>
      <w:tr w14:paraId="37CA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2F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93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3D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有源表带传感器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2C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EFA53W-A系列或同等级别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9B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C2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BA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44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210.00 </w:t>
            </w:r>
          </w:p>
        </w:tc>
      </w:tr>
      <w:tr w14:paraId="49DD9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84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2B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4F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10寸触屏无线测温主机</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2F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EFA53W-S-H系列或同等级别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52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5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E3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2F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2,800.00 </w:t>
            </w:r>
          </w:p>
        </w:tc>
      </w:tr>
      <w:tr w14:paraId="41FC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659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06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55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无线测温主机箱</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BF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400高*500宽*200深mm或同等级别型号规格</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8D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9F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15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A7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800.00 </w:t>
            </w:r>
          </w:p>
        </w:tc>
      </w:tr>
      <w:tr w14:paraId="298C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865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84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95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开口互感器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28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B3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97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04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9F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48.00 </w:t>
            </w:r>
          </w:p>
        </w:tc>
      </w:tr>
      <w:tr w14:paraId="12E1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BB7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11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09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多功能电力仪表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A3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EGO700L系列或同等级别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84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BC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53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FB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 </w:t>
            </w:r>
          </w:p>
        </w:tc>
      </w:tr>
      <w:tr w14:paraId="2C7C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80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7E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南院/北院变压器</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EB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变压器温控仪</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30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根据现场而定</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FF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45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8F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4A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18,500.00 </w:t>
            </w:r>
          </w:p>
        </w:tc>
      </w:tr>
      <w:tr w14:paraId="6289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75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1F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南院/北院</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2D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多功能电力仪表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38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84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AD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E1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06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医院自行提供</w:t>
            </w:r>
          </w:p>
        </w:tc>
      </w:tr>
      <w:tr w14:paraId="6F16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5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15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二、通讯层</w:t>
            </w:r>
          </w:p>
        </w:tc>
      </w:tr>
      <w:tr w14:paraId="1792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5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FC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 北院</w:t>
            </w:r>
          </w:p>
        </w:tc>
      </w:tr>
      <w:tr w14:paraId="7E06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EFB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BBE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1#通讯屏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（放水泵房）</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68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智能网关</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CB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XGate6系列或同等级别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D7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E4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C6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48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4,680.00 </w:t>
            </w:r>
          </w:p>
        </w:tc>
      </w:tr>
      <w:tr w14:paraId="72F7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61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61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FD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单模光电转换器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EC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MIEN1203-S-SC20-AD220或同等级别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1B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武汉迈威或同等级别品牌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C1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97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E7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r>
      <w:tr w14:paraId="704B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5B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5D1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C6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仪表箱</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53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400高*500宽*200深mm或同等级别型号规格</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07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B5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E1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7B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650.00 </w:t>
            </w:r>
          </w:p>
        </w:tc>
      </w:tr>
      <w:tr w14:paraId="056C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827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DFC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2#通讯屏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（放博济楼前座）</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4A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智能网关</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4E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XGate6系列或同等级别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47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74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32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F7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4,680.00 </w:t>
            </w:r>
          </w:p>
        </w:tc>
      </w:tr>
      <w:tr w14:paraId="65F7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0A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A6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C1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工业网络交换机</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AD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MIEN2208-AD220系列或同等级别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1A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武汉迈威或同等级别品牌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5C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E2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73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r>
      <w:tr w14:paraId="6D6B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61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1F1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39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单模光电转换器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4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MIEN1203-S-SC20-AD220系列或同等级别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C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武汉迈威或同等级别品牌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2C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5E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51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r>
      <w:tr w14:paraId="1E58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AB8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434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3#通讯屏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（放广协楼）</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4B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智能网关</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4F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XGate6系列或同等级别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F4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3B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BC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76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4,680.00 </w:t>
            </w:r>
          </w:p>
        </w:tc>
      </w:tr>
      <w:tr w14:paraId="7C52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0B2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9BB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A4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单模光电转换器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1D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MIEN1203-S-SC20-AD220系列或同等级别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2D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武汉迈威或同等级别品牌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40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01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6A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r>
      <w:tr w14:paraId="4170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99B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72B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4#通讯屏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（放门诊B区）</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D2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智能网关</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B0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XGate6系列或同等级别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4A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01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A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49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4,680.00 </w:t>
            </w:r>
          </w:p>
        </w:tc>
      </w:tr>
      <w:tr w14:paraId="12CA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775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D2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DD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单模光电转换器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28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MIEN1203-S-SC20-AD220系列或同等级别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3E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武汉迈威或同等级别品牌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C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F5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E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r>
      <w:tr w14:paraId="56DC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0A6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C6E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5#通讯屏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（放博济楼后座）</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05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智能网关</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5B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XGate6系列或同等级别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8B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A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99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62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4,680.00 </w:t>
            </w:r>
          </w:p>
        </w:tc>
      </w:tr>
      <w:tr w14:paraId="3577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22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086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2B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工业网络交换机</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96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MIEN2208-AD220系列或同等级别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C3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武汉迈威或同等级别品牌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06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17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13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r>
      <w:tr w14:paraId="4141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988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94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1A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单模光电转换器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B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MIEN1203-S-SC20-AD220系列或同等级别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0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武汉迈威或同等级别品牌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06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20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34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r>
      <w:tr w14:paraId="4FDE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5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04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三、管理应用层（位于值班室）</w:t>
            </w:r>
          </w:p>
        </w:tc>
      </w:tr>
      <w:tr w14:paraId="587F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0A8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5F0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系统扩容</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DA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能源管理模块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9E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完善能源管理系统功能，增加能耗预测、能耗计费等功能。</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75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57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62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13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28,800.00 </w:t>
            </w:r>
          </w:p>
        </w:tc>
      </w:tr>
      <w:tr w14:paraId="617C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7E4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A20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C94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配电房管理</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83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通过无线测温技术测量现场配电房内重要回路的母排或线缆温度。对温度历史数据的查询，可帮助用户追溯历史电参量数据，分析最易触发火警的区域从而进行重点监控。</w:t>
            </w:r>
          </w:p>
        </w:tc>
        <w:tc>
          <w:tcPr>
            <w:tcW w:w="1858" w:type="dxa"/>
            <w:vMerge w:val="restart"/>
            <w:tcBorders>
              <w:top w:val="single" w:color="000000" w:sz="4" w:space="0"/>
              <w:left w:val="single" w:color="000000" w:sz="4" w:space="0"/>
              <w:right w:val="single" w:color="000000" w:sz="4" w:space="0"/>
            </w:tcBorders>
            <w:shd w:val="clear" w:color="auto" w:fill="auto"/>
            <w:noWrap/>
            <w:vAlign w:val="center"/>
          </w:tcPr>
          <w:p w14:paraId="69B3C2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vMerge w:val="restart"/>
            <w:tcBorders>
              <w:top w:val="single" w:color="000000" w:sz="4" w:space="0"/>
              <w:left w:val="single" w:color="000000" w:sz="4" w:space="0"/>
              <w:right w:val="single" w:color="000000" w:sz="4" w:space="0"/>
            </w:tcBorders>
            <w:shd w:val="clear" w:color="auto" w:fill="auto"/>
            <w:vAlign w:val="center"/>
          </w:tcPr>
          <w:p w14:paraId="6BD784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vMerge w:val="restart"/>
            <w:tcBorders>
              <w:top w:val="single" w:color="000000" w:sz="4" w:space="0"/>
              <w:left w:val="single" w:color="000000" w:sz="4" w:space="0"/>
              <w:right w:val="single" w:color="000000" w:sz="4" w:space="0"/>
            </w:tcBorders>
            <w:shd w:val="clear" w:color="auto" w:fill="auto"/>
            <w:vAlign w:val="center"/>
          </w:tcPr>
          <w:p w14:paraId="4A289D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FC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40,000.00 </w:t>
            </w:r>
          </w:p>
        </w:tc>
      </w:tr>
      <w:tr w14:paraId="05B7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E5E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584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A06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4A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完善各回路电参量（遥测量）告警设置；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定制告警，在发生告警时通过浏览器进行告警内容播报。</w:t>
            </w:r>
          </w:p>
        </w:tc>
        <w:tc>
          <w:tcPr>
            <w:tcW w:w="1858" w:type="dxa"/>
            <w:vMerge w:val="continue"/>
            <w:tcBorders>
              <w:left w:val="single" w:color="000000" w:sz="4" w:space="0"/>
              <w:right w:val="single" w:color="000000" w:sz="4" w:space="0"/>
            </w:tcBorders>
            <w:shd w:val="clear" w:color="auto" w:fill="auto"/>
            <w:noWrap/>
            <w:vAlign w:val="center"/>
          </w:tcPr>
          <w:p w14:paraId="657585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p>
        </w:tc>
        <w:tc>
          <w:tcPr>
            <w:tcW w:w="673" w:type="dxa"/>
            <w:vMerge w:val="continue"/>
            <w:tcBorders>
              <w:left w:val="single" w:color="000000" w:sz="4" w:space="0"/>
              <w:right w:val="single" w:color="000000" w:sz="4" w:space="0"/>
            </w:tcBorders>
            <w:shd w:val="clear" w:color="auto" w:fill="auto"/>
            <w:vAlign w:val="center"/>
          </w:tcPr>
          <w:p w14:paraId="73E0AC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707" w:type="dxa"/>
            <w:vMerge w:val="continue"/>
            <w:tcBorders>
              <w:left w:val="single" w:color="000000" w:sz="4" w:space="0"/>
              <w:right w:val="single" w:color="000000" w:sz="4" w:space="0"/>
            </w:tcBorders>
            <w:shd w:val="clear" w:color="auto" w:fill="auto"/>
            <w:vAlign w:val="center"/>
          </w:tcPr>
          <w:p w14:paraId="03FE1D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97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rPr>
                <w:rFonts w:hint="eastAsia" w:ascii="仿宋" w:hAnsi="仿宋" w:eastAsia="仿宋" w:cs="仿宋"/>
                <w:i w:val="0"/>
                <w:iCs w:val="0"/>
                <w:color w:val="000000"/>
                <w:sz w:val="18"/>
                <w:szCs w:val="18"/>
                <w:u w:val="none"/>
              </w:rPr>
            </w:pPr>
          </w:p>
        </w:tc>
      </w:tr>
      <w:tr w14:paraId="0F6C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274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A4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AEB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F8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支持视频联动功能，发生告警后可自动推送告警点相关联的视频画面，便于快速定位告警源。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支持在历史告警处查看告警事件关联的摄像头画面，可播放告警发生、结束时刻点前后一段时间的历史视频。</w:t>
            </w:r>
          </w:p>
        </w:tc>
        <w:tc>
          <w:tcPr>
            <w:tcW w:w="1858" w:type="dxa"/>
            <w:vMerge w:val="continue"/>
            <w:tcBorders>
              <w:left w:val="single" w:color="000000" w:sz="4" w:space="0"/>
              <w:right w:val="single" w:color="000000" w:sz="4" w:space="0"/>
            </w:tcBorders>
            <w:shd w:val="clear" w:color="auto" w:fill="auto"/>
            <w:noWrap/>
            <w:vAlign w:val="center"/>
          </w:tcPr>
          <w:p w14:paraId="263533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p>
        </w:tc>
        <w:tc>
          <w:tcPr>
            <w:tcW w:w="673" w:type="dxa"/>
            <w:vMerge w:val="continue"/>
            <w:tcBorders>
              <w:left w:val="single" w:color="000000" w:sz="4" w:space="0"/>
              <w:right w:val="single" w:color="000000" w:sz="4" w:space="0"/>
            </w:tcBorders>
            <w:shd w:val="clear" w:color="auto" w:fill="auto"/>
            <w:vAlign w:val="center"/>
          </w:tcPr>
          <w:p w14:paraId="1BE0CA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707" w:type="dxa"/>
            <w:vMerge w:val="continue"/>
            <w:tcBorders>
              <w:left w:val="single" w:color="000000" w:sz="4" w:space="0"/>
              <w:right w:val="single" w:color="000000" w:sz="4" w:space="0"/>
            </w:tcBorders>
            <w:shd w:val="clear" w:color="auto" w:fill="auto"/>
            <w:vAlign w:val="center"/>
          </w:tcPr>
          <w:p w14:paraId="4B60AB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AF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rPr>
                <w:rFonts w:hint="eastAsia" w:ascii="仿宋" w:hAnsi="仿宋" w:eastAsia="仿宋" w:cs="仿宋"/>
                <w:i w:val="0"/>
                <w:iCs w:val="0"/>
                <w:color w:val="000000"/>
                <w:sz w:val="18"/>
                <w:szCs w:val="18"/>
                <w:u w:val="none"/>
              </w:rPr>
            </w:pPr>
          </w:p>
        </w:tc>
      </w:tr>
      <w:tr w14:paraId="0A78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C49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5D2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B0C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4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当有告警事件产生时，系统可自动跳转至发生告警的监测页面，并通过闪烁等方式标记出告警点。</w:t>
            </w:r>
          </w:p>
        </w:tc>
        <w:tc>
          <w:tcPr>
            <w:tcW w:w="1858" w:type="dxa"/>
            <w:vMerge w:val="continue"/>
            <w:tcBorders>
              <w:left w:val="single" w:color="000000" w:sz="4" w:space="0"/>
              <w:bottom w:val="single" w:color="000000" w:sz="4" w:space="0"/>
              <w:right w:val="single" w:color="000000" w:sz="4" w:space="0"/>
            </w:tcBorders>
            <w:shd w:val="clear" w:color="auto" w:fill="auto"/>
            <w:noWrap/>
            <w:vAlign w:val="center"/>
          </w:tcPr>
          <w:p w14:paraId="284C64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p>
        </w:tc>
        <w:tc>
          <w:tcPr>
            <w:tcW w:w="673" w:type="dxa"/>
            <w:vMerge w:val="continue"/>
            <w:tcBorders>
              <w:left w:val="single" w:color="000000" w:sz="4" w:space="0"/>
              <w:bottom w:val="single" w:color="000000" w:sz="4" w:space="0"/>
              <w:right w:val="single" w:color="000000" w:sz="4" w:space="0"/>
            </w:tcBorders>
            <w:shd w:val="clear" w:color="auto" w:fill="auto"/>
            <w:vAlign w:val="center"/>
          </w:tcPr>
          <w:p w14:paraId="1B5FCE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707" w:type="dxa"/>
            <w:vMerge w:val="continue"/>
            <w:tcBorders>
              <w:left w:val="single" w:color="000000" w:sz="4" w:space="0"/>
              <w:bottom w:val="single" w:color="000000" w:sz="4" w:space="0"/>
              <w:right w:val="single" w:color="000000" w:sz="4" w:space="0"/>
            </w:tcBorders>
            <w:shd w:val="clear" w:color="auto" w:fill="auto"/>
            <w:vAlign w:val="center"/>
          </w:tcPr>
          <w:p w14:paraId="10BF1F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74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rPr>
                <w:rFonts w:hint="eastAsia" w:ascii="仿宋" w:hAnsi="仿宋" w:eastAsia="仿宋" w:cs="仿宋"/>
                <w:i w:val="0"/>
                <w:iCs w:val="0"/>
                <w:color w:val="000000"/>
                <w:sz w:val="18"/>
                <w:szCs w:val="18"/>
                <w:u w:val="none"/>
              </w:rPr>
            </w:pPr>
          </w:p>
        </w:tc>
      </w:tr>
      <w:tr w14:paraId="7840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DE7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6F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957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碳排放管理</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DF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系统通过内置碳排放核算模型，对医院排放数据进行核算，支持手工填报、自动采集、连续监测等多种模式。数据核算系统基于核算方法标准库引擎，对审核过的数据进行分类、整理、汇总、核算，包括核算方法、排放因子、核算公式、活动水平数据等的管理，实现各年度碳排放数据的一键核算。</w:t>
            </w:r>
          </w:p>
        </w:tc>
        <w:tc>
          <w:tcPr>
            <w:tcW w:w="1858" w:type="dxa"/>
            <w:vMerge w:val="restart"/>
            <w:tcBorders>
              <w:top w:val="single" w:color="000000" w:sz="4" w:space="0"/>
              <w:left w:val="single" w:color="000000" w:sz="4" w:space="0"/>
              <w:right w:val="single" w:color="000000" w:sz="4" w:space="0"/>
            </w:tcBorders>
            <w:shd w:val="clear" w:color="auto" w:fill="auto"/>
            <w:noWrap/>
            <w:vAlign w:val="center"/>
          </w:tcPr>
          <w:p w14:paraId="63231E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vMerge w:val="restart"/>
            <w:tcBorders>
              <w:top w:val="single" w:color="000000" w:sz="4" w:space="0"/>
              <w:left w:val="single" w:color="000000" w:sz="4" w:space="0"/>
              <w:right w:val="single" w:color="000000" w:sz="4" w:space="0"/>
            </w:tcBorders>
            <w:shd w:val="clear" w:color="auto" w:fill="auto"/>
            <w:vAlign w:val="center"/>
          </w:tcPr>
          <w:p w14:paraId="5D91CE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vMerge w:val="restart"/>
            <w:tcBorders>
              <w:top w:val="single" w:color="000000" w:sz="4" w:space="0"/>
              <w:left w:val="single" w:color="000000" w:sz="4" w:space="0"/>
              <w:right w:val="single" w:color="000000" w:sz="4" w:space="0"/>
            </w:tcBorders>
            <w:shd w:val="clear" w:color="auto" w:fill="auto"/>
            <w:vAlign w:val="center"/>
          </w:tcPr>
          <w:p w14:paraId="21691D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91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43,100.00 </w:t>
            </w:r>
          </w:p>
        </w:tc>
      </w:tr>
      <w:tr w14:paraId="319B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012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37B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C01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1A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用符合国家温室气体核算标准的温室气体核算数据库，在医院碳管理制度体系指导下，建立规范性的月度碳排放数据报送管理及校核制度，实现对内的碳排放数据日常管理、对外的碳排放核查支撑，以及全企业碳排放数据和能耗数据的统计和分析。可以实时及以月、年不同时间维度，以企业空间维度、以部门管理维度、以排放源维度数据进行多时间维度全景碳盘查统计监测功能。</w:t>
            </w:r>
          </w:p>
        </w:tc>
        <w:tc>
          <w:tcPr>
            <w:tcW w:w="1858" w:type="dxa"/>
            <w:vMerge w:val="continue"/>
            <w:tcBorders>
              <w:left w:val="single" w:color="000000" w:sz="4" w:space="0"/>
              <w:right w:val="single" w:color="000000" w:sz="4" w:space="0"/>
            </w:tcBorders>
            <w:shd w:val="clear" w:color="auto" w:fill="auto"/>
            <w:noWrap/>
            <w:vAlign w:val="center"/>
          </w:tcPr>
          <w:p w14:paraId="217B2C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p>
        </w:tc>
        <w:tc>
          <w:tcPr>
            <w:tcW w:w="673" w:type="dxa"/>
            <w:vMerge w:val="continue"/>
            <w:tcBorders>
              <w:left w:val="single" w:color="000000" w:sz="4" w:space="0"/>
              <w:right w:val="single" w:color="000000" w:sz="4" w:space="0"/>
            </w:tcBorders>
            <w:shd w:val="clear" w:color="auto" w:fill="auto"/>
            <w:vAlign w:val="center"/>
          </w:tcPr>
          <w:p w14:paraId="66292A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707" w:type="dxa"/>
            <w:vMerge w:val="continue"/>
            <w:tcBorders>
              <w:left w:val="single" w:color="000000" w:sz="4" w:space="0"/>
              <w:right w:val="single" w:color="000000" w:sz="4" w:space="0"/>
            </w:tcBorders>
            <w:shd w:val="clear" w:color="auto" w:fill="auto"/>
            <w:vAlign w:val="center"/>
          </w:tcPr>
          <w:p w14:paraId="6263BE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C8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rPr>
                <w:rFonts w:hint="eastAsia" w:ascii="仿宋" w:hAnsi="仿宋" w:eastAsia="仿宋" w:cs="仿宋"/>
                <w:i w:val="0"/>
                <w:iCs w:val="0"/>
                <w:color w:val="000000"/>
                <w:sz w:val="18"/>
                <w:szCs w:val="18"/>
                <w:u w:val="none"/>
              </w:rPr>
            </w:pPr>
          </w:p>
        </w:tc>
      </w:tr>
      <w:tr w14:paraId="7011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77B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70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943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00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以月、年等时间颗粒度对碳排放构成、趋势等进行横向纵向的对比分析，生成相应的碳排放统计报表，定位关键碳源，寻找减排潜力。自动生成碳流图，实现全过程碳轨迹追踪。</w:t>
            </w:r>
          </w:p>
        </w:tc>
        <w:tc>
          <w:tcPr>
            <w:tcW w:w="1858" w:type="dxa"/>
            <w:vMerge w:val="continue"/>
            <w:tcBorders>
              <w:left w:val="single" w:color="000000" w:sz="4" w:space="0"/>
              <w:right w:val="single" w:color="000000" w:sz="4" w:space="0"/>
            </w:tcBorders>
            <w:shd w:val="clear" w:color="auto" w:fill="auto"/>
            <w:noWrap/>
            <w:vAlign w:val="center"/>
          </w:tcPr>
          <w:p w14:paraId="5E0F38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p>
        </w:tc>
        <w:tc>
          <w:tcPr>
            <w:tcW w:w="673" w:type="dxa"/>
            <w:vMerge w:val="continue"/>
            <w:tcBorders>
              <w:left w:val="single" w:color="000000" w:sz="4" w:space="0"/>
              <w:right w:val="single" w:color="000000" w:sz="4" w:space="0"/>
            </w:tcBorders>
            <w:shd w:val="clear" w:color="auto" w:fill="auto"/>
            <w:vAlign w:val="center"/>
          </w:tcPr>
          <w:p w14:paraId="53A299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707" w:type="dxa"/>
            <w:vMerge w:val="continue"/>
            <w:tcBorders>
              <w:left w:val="single" w:color="000000" w:sz="4" w:space="0"/>
              <w:right w:val="single" w:color="000000" w:sz="4" w:space="0"/>
            </w:tcBorders>
            <w:shd w:val="clear" w:color="auto" w:fill="auto"/>
            <w:vAlign w:val="center"/>
          </w:tcPr>
          <w:p w14:paraId="7A2FD7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2D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rPr>
                <w:rFonts w:hint="eastAsia" w:ascii="仿宋" w:hAnsi="仿宋" w:eastAsia="仿宋" w:cs="仿宋"/>
                <w:i w:val="0"/>
                <w:iCs w:val="0"/>
                <w:color w:val="000000"/>
                <w:sz w:val="18"/>
                <w:szCs w:val="18"/>
                <w:u w:val="none"/>
              </w:rPr>
            </w:pPr>
          </w:p>
        </w:tc>
      </w:tr>
      <w:tr w14:paraId="347C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78A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6A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E16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2E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基于历史的能源消耗数据分析医院的碳排放量，根据配额测算结果，及时进行配额的盈缺预警。</w:t>
            </w:r>
          </w:p>
        </w:tc>
        <w:tc>
          <w:tcPr>
            <w:tcW w:w="1858" w:type="dxa"/>
            <w:vMerge w:val="continue"/>
            <w:tcBorders>
              <w:left w:val="single" w:color="000000" w:sz="4" w:space="0"/>
              <w:bottom w:val="single" w:color="000000" w:sz="4" w:space="0"/>
              <w:right w:val="single" w:color="000000" w:sz="4" w:space="0"/>
            </w:tcBorders>
            <w:shd w:val="clear" w:color="auto" w:fill="auto"/>
            <w:noWrap/>
            <w:vAlign w:val="center"/>
          </w:tcPr>
          <w:p w14:paraId="41119A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p>
        </w:tc>
        <w:tc>
          <w:tcPr>
            <w:tcW w:w="673" w:type="dxa"/>
            <w:vMerge w:val="continue"/>
            <w:tcBorders>
              <w:left w:val="single" w:color="000000" w:sz="4" w:space="0"/>
              <w:bottom w:val="single" w:color="000000" w:sz="4" w:space="0"/>
              <w:right w:val="single" w:color="000000" w:sz="4" w:space="0"/>
            </w:tcBorders>
            <w:shd w:val="clear" w:color="auto" w:fill="auto"/>
            <w:vAlign w:val="center"/>
          </w:tcPr>
          <w:p w14:paraId="155D95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707" w:type="dxa"/>
            <w:vMerge w:val="continue"/>
            <w:tcBorders>
              <w:left w:val="single" w:color="000000" w:sz="4" w:space="0"/>
              <w:bottom w:val="single" w:color="000000" w:sz="4" w:space="0"/>
              <w:right w:val="single" w:color="000000" w:sz="4" w:space="0"/>
            </w:tcBorders>
            <w:shd w:val="clear" w:color="auto" w:fill="auto"/>
            <w:vAlign w:val="center"/>
          </w:tcPr>
          <w:p w14:paraId="783BE2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F4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rPr>
                <w:rFonts w:hint="eastAsia" w:ascii="仿宋" w:hAnsi="仿宋" w:eastAsia="仿宋" w:cs="仿宋"/>
                <w:i w:val="0"/>
                <w:iCs w:val="0"/>
                <w:color w:val="000000"/>
                <w:sz w:val="18"/>
                <w:szCs w:val="18"/>
                <w:u w:val="none"/>
              </w:rPr>
            </w:pPr>
          </w:p>
        </w:tc>
      </w:tr>
      <w:tr w14:paraId="30CC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FBB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92A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F4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视频监控管理模块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BE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支持通过RTSP协议或摄像头厂家SDK接入主流厂家的视频数据。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支持对摄像头进行自定义分组，可切换1×1、2×2、1+5、3×3等多种布局来展示视频监控画面，支持对单个视频画面的双击全屏及还原功能。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当视频设备通讯中断时，通过中断图标进行提醒。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支持摄像头云台控制功能，可在摄像头上进行转向、变焦、光圈调节、预置点设置和切换等功能。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支持历史视频回放和视频截图。</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90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A9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85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F8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9,000.00 </w:t>
            </w:r>
          </w:p>
        </w:tc>
      </w:tr>
      <w:tr w14:paraId="0617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144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6B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DD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污水管理模块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3E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水泵、风机等运行状态，如故障、运行状态；格栅井/调节池等污水井水位、流量、清水池PH值、化学需氧量。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集格栅井/调节池水位、流量、清水池PH值的水位和流量反映了污水处理的流量状况，清水池的PH值则反映了处理后的水质状况。通过平台数据的实时监测及同环比分析，有助于掌握污水处理的实时效果，为调度和管理提供依据。</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0B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85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4D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69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31,500.00 </w:t>
            </w:r>
          </w:p>
        </w:tc>
      </w:tr>
      <w:tr w14:paraId="602A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734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6F8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A3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电梯管理模块</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FC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实时跟踪电梯运行状态，显示电梯上行、下行、电梯门状态、消防状态等等参数。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通过对实时电梯运行数据的分析，并提前发出预警信号，以便及时采取措施进行检修，确保电梯运行的安全与稳定。</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39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C2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E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1B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18,000.00 </w:t>
            </w:r>
          </w:p>
        </w:tc>
      </w:tr>
      <w:tr w14:paraId="43E8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F0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111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39B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智能照明</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99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系统支持定时控制、群控、节假日控制等多种模式。通过预设的运行时间完成灯光的自动控制，确保在非正常工作时间内的能源消耗最小。对所有受控区域内的负载可集中控制，并可实时监控所有受控回路的开/关状态。</w:t>
            </w:r>
          </w:p>
        </w:tc>
        <w:tc>
          <w:tcPr>
            <w:tcW w:w="1858" w:type="dxa"/>
            <w:vMerge w:val="restart"/>
            <w:tcBorders>
              <w:top w:val="single" w:color="000000" w:sz="4" w:space="0"/>
              <w:left w:val="single" w:color="000000" w:sz="4" w:space="0"/>
              <w:right w:val="single" w:color="000000" w:sz="4" w:space="0"/>
            </w:tcBorders>
            <w:shd w:val="clear" w:color="auto" w:fill="auto"/>
            <w:noWrap/>
            <w:vAlign w:val="center"/>
          </w:tcPr>
          <w:p w14:paraId="6493BD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vMerge w:val="restart"/>
            <w:tcBorders>
              <w:top w:val="single" w:color="000000" w:sz="4" w:space="0"/>
              <w:left w:val="single" w:color="000000" w:sz="4" w:space="0"/>
              <w:right w:val="single" w:color="000000" w:sz="4" w:space="0"/>
            </w:tcBorders>
            <w:shd w:val="clear" w:color="auto" w:fill="auto"/>
            <w:vAlign w:val="center"/>
          </w:tcPr>
          <w:p w14:paraId="24154C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vMerge w:val="restart"/>
            <w:tcBorders>
              <w:top w:val="single" w:color="000000" w:sz="4" w:space="0"/>
              <w:left w:val="single" w:color="000000" w:sz="4" w:space="0"/>
              <w:right w:val="single" w:color="000000" w:sz="4" w:space="0"/>
            </w:tcBorders>
            <w:shd w:val="clear" w:color="auto" w:fill="auto"/>
            <w:vAlign w:val="center"/>
          </w:tcPr>
          <w:p w14:paraId="3527BD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DC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18,000.00 </w:t>
            </w:r>
          </w:p>
        </w:tc>
      </w:tr>
      <w:tr w14:paraId="5311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604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2D8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BC3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22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基于大数据模型，判定设备运行状态，分析设备利用率。</w:t>
            </w:r>
          </w:p>
        </w:tc>
        <w:tc>
          <w:tcPr>
            <w:tcW w:w="1858" w:type="dxa"/>
            <w:vMerge w:val="continue"/>
            <w:tcBorders>
              <w:left w:val="single" w:color="000000" w:sz="4" w:space="0"/>
              <w:bottom w:val="single" w:color="000000" w:sz="4" w:space="0"/>
              <w:right w:val="single" w:color="000000" w:sz="4" w:space="0"/>
            </w:tcBorders>
            <w:shd w:val="clear" w:color="auto" w:fill="auto"/>
            <w:noWrap/>
            <w:vAlign w:val="center"/>
          </w:tcPr>
          <w:p w14:paraId="2A7D99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p>
        </w:tc>
        <w:tc>
          <w:tcPr>
            <w:tcW w:w="673" w:type="dxa"/>
            <w:vMerge w:val="continue"/>
            <w:tcBorders>
              <w:left w:val="single" w:color="000000" w:sz="4" w:space="0"/>
              <w:bottom w:val="single" w:color="000000" w:sz="4" w:space="0"/>
              <w:right w:val="single" w:color="000000" w:sz="4" w:space="0"/>
            </w:tcBorders>
            <w:shd w:val="clear" w:color="auto" w:fill="auto"/>
            <w:vAlign w:val="center"/>
          </w:tcPr>
          <w:p w14:paraId="197AAC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707" w:type="dxa"/>
            <w:vMerge w:val="continue"/>
            <w:tcBorders>
              <w:left w:val="single" w:color="000000" w:sz="4" w:space="0"/>
              <w:bottom w:val="single" w:color="000000" w:sz="4" w:space="0"/>
              <w:right w:val="single" w:color="000000" w:sz="4" w:space="0"/>
            </w:tcBorders>
            <w:shd w:val="clear" w:color="auto" w:fill="auto"/>
            <w:vAlign w:val="center"/>
          </w:tcPr>
          <w:p w14:paraId="7C4A4F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C0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rPr>
                <w:rFonts w:hint="eastAsia" w:ascii="仿宋" w:hAnsi="仿宋" w:eastAsia="仿宋" w:cs="仿宋"/>
                <w:i w:val="0"/>
                <w:iCs w:val="0"/>
                <w:color w:val="000000"/>
                <w:sz w:val="18"/>
                <w:szCs w:val="18"/>
                <w:u w:val="none"/>
              </w:rPr>
            </w:pPr>
          </w:p>
        </w:tc>
      </w:tr>
      <w:tr w14:paraId="383B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208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9CF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D4B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空调管理</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A9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监测主机运行参数，包括启停状态、环境温度、运行模式、压缩机运行频率、压缩机高/低压压力、风档值等。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监测室内机运行参数，包括室温、设定温度、风速、风挡等。</w:t>
            </w:r>
          </w:p>
        </w:tc>
        <w:tc>
          <w:tcPr>
            <w:tcW w:w="1858" w:type="dxa"/>
            <w:vMerge w:val="restart"/>
            <w:tcBorders>
              <w:top w:val="single" w:color="000000" w:sz="4" w:space="0"/>
              <w:left w:val="single" w:color="000000" w:sz="4" w:space="0"/>
              <w:right w:val="single" w:color="000000" w:sz="4" w:space="0"/>
            </w:tcBorders>
            <w:shd w:val="clear" w:color="auto" w:fill="auto"/>
            <w:noWrap/>
            <w:vAlign w:val="center"/>
          </w:tcPr>
          <w:p w14:paraId="2AA9D6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vMerge w:val="restart"/>
            <w:tcBorders>
              <w:top w:val="single" w:color="000000" w:sz="4" w:space="0"/>
              <w:left w:val="single" w:color="000000" w:sz="4" w:space="0"/>
              <w:right w:val="single" w:color="000000" w:sz="4" w:space="0"/>
            </w:tcBorders>
            <w:shd w:val="clear" w:color="auto" w:fill="auto"/>
            <w:vAlign w:val="center"/>
          </w:tcPr>
          <w:p w14:paraId="62D11A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vMerge w:val="restart"/>
            <w:tcBorders>
              <w:top w:val="single" w:color="000000" w:sz="4" w:space="0"/>
              <w:left w:val="single" w:color="000000" w:sz="4" w:space="0"/>
              <w:right w:val="single" w:color="000000" w:sz="4" w:space="0"/>
            </w:tcBorders>
            <w:shd w:val="clear" w:color="auto" w:fill="auto"/>
            <w:vAlign w:val="center"/>
          </w:tcPr>
          <w:p w14:paraId="560D8A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C5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37,800.00 </w:t>
            </w:r>
          </w:p>
        </w:tc>
      </w:tr>
      <w:tr w14:paraId="1007C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060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451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F2F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AA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实现在监控图上手动控制空调启停、温度、风挡、风速等参数。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设定定时控制策略，在预设的时间点对空调设备执行相应的动作。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设定联动控制策略，可基于温度、适度等参数对空调运行状态进行自适应调节。</w:t>
            </w:r>
          </w:p>
        </w:tc>
        <w:tc>
          <w:tcPr>
            <w:tcW w:w="1858" w:type="dxa"/>
            <w:vMerge w:val="continue"/>
            <w:tcBorders>
              <w:left w:val="single" w:color="000000" w:sz="4" w:space="0"/>
              <w:bottom w:val="single" w:color="000000" w:sz="4" w:space="0"/>
              <w:right w:val="single" w:color="000000" w:sz="4" w:space="0"/>
            </w:tcBorders>
            <w:shd w:val="clear" w:color="auto" w:fill="auto"/>
            <w:noWrap/>
            <w:vAlign w:val="center"/>
          </w:tcPr>
          <w:p w14:paraId="57D079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p>
        </w:tc>
        <w:tc>
          <w:tcPr>
            <w:tcW w:w="673" w:type="dxa"/>
            <w:vMerge w:val="continue"/>
            <w:tcBorders>
              <w:left w:val="single" w:color="000000" w:sz="4" w:space="0"/>
              <w:bottom w:val="single" w:color="000000" w:sz="4" w:space="0"/>
              <w:right w:val="single" w:color="000000" w:sz="4" w:space="0"/>
            </w:tcBorders>
            <w:shd w:val="clear" w:color="auto" w:fill="auto"/>
            <w:vAlign w:val="center"/>
          </w:tcPr>
          <w:p w14:paraId="671117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707" w:type="dxa"/>
            <w:vMerge w:val="continue"/>
            <w:tcBorders>
              <w:left w:val="single" w:color="000000" w:sz="4" w:space="0"/>
              <w:bottom w:val="single" w:color="000000" w:sz="4" w:space="0"/>
              <w:right w:val="single" w:color="000000" w:sz="4" w:space="0"/>
            </w:tcBorders>
            <w:shd w:val="clear" w:color="auto" w:fill="auto"/>
            <w:vAlign w:val="center"/>
          </w:tcPr>
          <w:p w14:paraId="57B1C2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84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rPr>
                <w:rFonts w:hint="eastAsia" w:ascii="仿宋" w:hAnsi="仿宋" w:eastAsia="仿宋" w:cs="仿宋"/>
                <w:i w:val="0"/>
                <w:iCs w:val="0"/>
                <w:color w:val="000000"/>
                <w:sz w:val="18"/>
                <w:szCs w:val="18"/>
                <w:u w:val="none"/>
              </w:rPr>
            </w:pPr>
          </w:p>
        </w:tc>
      </w:tr>
      <w:tr w14:paraId="6631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CF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62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3B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运行分析报告</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48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以月、年为周期进行用能分析评估，分析总用能情况，同环比能耗变化分析，能耗子项构成分析，用能峰值及日均能耗分析；针对区域、分项等维度的用能情况分析，定位能耗突增原因，并出具诊断报告。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对通讯异常、遥测量越限、遥信量变位、能耗越限、SOE等各类告警事件进行统计分析，定位频繁发生告警的对象。</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31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45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E8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BD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26,000.00 </w:t>
            </w:r>
          </w:p>
        </w:tc>
      </w:tr>
      <w:tr w14:paraId="5352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870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466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91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定制报表</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4F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提供基于Excel的报表设计器，完全兼容Excel、WPS软件，定制满足医院使用习惯的管理报表。预计定制4份报表</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EC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1D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B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33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21,200.00 </w:t>
            </w:r>
          </w:p>
        </w:tc>
      </w:tr>
      <w:tr w14:paraId="5739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FD5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282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C3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数据接口</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14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对接现场污水站数据、视频监控数据、多联机及分体空调系统。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C6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派诺或同等级别品牌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10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49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89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13,600.00 </w:t>
            </w:r>
          </w:p>
        </w:tc>
      </w:tr>
      <w:tr w14:paraId="5F8B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5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D9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四、线缆及施工费用</w:t>
            </w:r>
          </w:p>
        </w:tc>
      </w:tr>
      <w:tr w14:paraId="6D40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38B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2E8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通讯电缆</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90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屏蔽双绞线</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47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RVSP-2*0.75mm或同等级别型号规格</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50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0F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5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87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2.79 </w:t>
            </w:r>
          </w:p>
        </w:tc>
      </w:tr>
      <w:tr w14:paraId="389F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4F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93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A5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7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 20或同等级别型号规格</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98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4B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4E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A0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1.39 </w:t>
            </w:r>
          </w:p>
        </w:tc>
      </w:tr>
      <w:tr w14:paraId="1521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B05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245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5F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71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GYXTW-4B1或同等级别型号规格</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B9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26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47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D3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1.65 </w:t>
            </w:r>
          </w:p>
        </w:tc>
      </w:tr>
      <w:tr w14:paraId="24AC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41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6A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97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58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包含接线盒、光电耦合器、跳线、尾纤、光纤接头制作等</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C9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A2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22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AC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r>
      <w:tr w14:paraId="62D6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CC3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1AE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7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施工辅材</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FF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网线、管卡、扎带、导轨、电表二次线等</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F5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国优或同等级别品牌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21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77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76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 </w:t>
            </w:r>
          </w:p>
        </w:tc>
      </w:tr>
      <w:tr w14:paraId="66F5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96F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C40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施工费用</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7D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屏蔽双绞线敷设</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CD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99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D3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A5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E0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 </w:t>
            </w:r>
          </w:p>
        </w:tc>
      </w:tr>
      <w:tr w14:paraId="7D4D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33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E34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B3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PVC管敷设</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9B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41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6F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C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06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13.00 </w:t>
            </w:r>
          </w:p>
        </w:tc>
      </w:tr>
      <w:tr w14:paraId="4E71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8B8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E9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F4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光纤敷设</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DE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AA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48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4D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2F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4.16 </w:t>
            </w:r>
          </w:p>
        </w:tc>
      </w:tr>
      <w:tr w14:paraId="566B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47E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2EE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73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电表安装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E8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含互感器安装，旧表拆除</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33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CB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C3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3E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301.00 </w:t>
            </w:r>
          </w:p>
        </w:tc>
      </w:tr>
      <w:tr w14:paraId="50B7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433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FF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F2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无线传感器安装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0B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C0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B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EA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90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 </w:t>
            </w:r>
          </w:p>
        </w:tc>
      </w:tr>
      <w:tr w14:paraId="1CE7D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898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FB9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26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10寸触屏无线测温主机</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BC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51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09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55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91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230.95 </w:t>
            </w:r>
          </w:p>
        </w:tc>
      </w:tr>
      <w:tr w14:paraId="4B3F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0C2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0EF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EE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变压器温控仪安装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FF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17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E3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B7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FE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1,570.01 </w:t>
            </w:r>
          </w:p>
        </w:tc>
      </w:tr>
      <w:tr w14:paraId="6BA6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0D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DE4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7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光电转换器安装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E2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旧光电转换器拆除、新光电转换器安装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EC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18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2D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02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 </w:t>
            </w:r>
          </w:p>
        </w:tc>
      </w:tr>
      <w:tr w14:paraId="4E8E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97E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7ED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68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智能网关安装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E0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旧网关拆除、新网关安装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FF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9E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97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1E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468.85 </w:t>
            </w:r>
          </w:p>
        </w:tc>
      </w:tr>
      <w:tr w14:paraId="43FA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0C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46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20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机柜安装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D5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E1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F2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AB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F8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300.00 </w:t>
            </w:r>
          </w:p>
        </w:tc>
      </w:tr>
      <w:tr w14:paraId="7F55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91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1E2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E3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多联机空调控制器改造</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C4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71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96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8B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E0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3,000.00 </w:t>
            </w:r>
          </w:p>
        </w:tc>
      </w:tr>
      <w:tr w14:paraId="1835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EDF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62D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92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分体空调控制器改造</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92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C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D6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99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9E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280.00 </w:t>
            </w:r>
          </w:p>
        </w:tc>
      </w:tr>
      <w:tr w14:paraId="0C5A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B6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D5C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D0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南海实验中心网关安装</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7E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5A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F2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80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51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362.98 </w:t>
            </w:r>
          </w:p>
        </w:tc>
      </w:tr>
      <w:tr w14:paraId="1FE4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59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25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五、技术服务费用</w:t>
            </w:r>
          </w:p>
        </w:tc>
      </w:tr>
      <w:tr w14:paraId="2724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6F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B7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技术服务费用</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0B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软件调试</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3B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数据仓库分类及搭建</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92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3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08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D6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5,000.00 </w:t>
            </w:r>
          </w:p>
        </w:tc>
      </w:tr>
      <w:tr w14:paraId="3B02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14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30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56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C2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重点用能界面搭建与优化</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C3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DD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8F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03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5,000.00 </w:t>
            </w:r>
          </w:p>
        </w:tc>
      </w:tr>
      <w:tr w14:paraId="4417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0F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4D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6F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00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含前端硬件数据与系统链接</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2A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73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88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4F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80.00 </w:t>
            </w:r>
          </w:p>
        </w:tc>
      </w:tr>
      <w:tr w14:paraId="113A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2D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3F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35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设备调试</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D5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智能网关调试</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33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E7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2C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48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已包含在安装费里</w:t>
            </w:r>
          </w:p>
        </w:tc>
      </w:tr>
      <w:tr w14:paraId="1B77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6F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59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EA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B7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分体空调控制器调试</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2D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B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9C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CA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已包含在安装费里</w:t>
            </w:r>
          </w:p>
        </w:tc>
      </w:tr>
      <w:tr w14:paraId="2529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65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D9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44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深化设计及培训</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99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80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2E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F4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C3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3,000.00 </w:t>
            </w:r>
          </w:p>
        </w:tc>
      </w:tr>
      <w:tr w14:paraId="2485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1A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0A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3C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现场勘探成本</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7E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现场情况梳理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4C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6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E9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C8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6,500.00 </w:t>
            </w:r>
          </w:p>
        </w:tc>
      </w:tr>
      <w:tr w14:paraId="2C8B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62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6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16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维保服务</w:t>
            </w:r>
          </w:p>
        </w:tc>
        <w:tc>
          <w:tcPr>
            <w:tcW w:w="2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EC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2025年度系统整体维保服务</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3E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79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2F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C2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70,000.00 </w:t>
            </w:r>
          </w:p>
        </w:tc>
      </w:tr>
    </w:tbl>
    <w:p w14:paraId="51D200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★四、施工要求</w:t>
      </w:r>
    </w:p>
    <w:p w14:paraId="615BAA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本项目涉及施工，因施工时间不定、服务地点分散在南北院区多处区域，因此供应商须严格遵守以下约定：</w:t>
      </w:r>
    </w:p>
    <w:p w14:paraId="634578B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1．采用预约施工形式，施工前应当与主管职能部门和相关区域所在科室商议好施工时间才可开展，不得在未经允许的时间段内施工。</w:t>
      </w:r>
    </w:p>
    <w:p w14:paraId="120FAB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2．施工期间，供应商须做好场地的围蔽与地面墙身保护工作，每次施工完毕后需清理施工现场，不得影响医院业务正常运作。</w:t>
      </w:r>
    </w:p>
    <w:p w14:paraId="531C010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3．供应商所提供的所有设备、材料均应符合国标的优质产品。安装前，需会同采购人能耗统计工作的相关管理人员共同校对配件的品牌、产地、规格、数量后方可安装。</w:t>
      </w:r>
    </w:p>
    <w:p w14:paraId="3BCD84C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4．采购人须严格按照施工规范开展安全文明施工，如在施工过程中发生责任事故的，由供应商负一切责任。服务期间供应商的工具、器材、人员安全均由供应商负责。</w:t>
      </w:r>
    </w:p>
    <w:p w14:paraId="0B9A82B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五、维保服务要求</w:t>
      </w:r>
    </w:p>
    <w:p w14:paraId="361AA68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（一）维保服务清单</w:t>
      </w:r>
    </w:p>
    <w:tbl>
      <w:tblPr>
        <w:tblStyle w:val="23"/>
        <w:tblW w:w="51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1424"/>
        <w:gridCol w:w="6341"/>
        <w:gridCol w:w="621"/>
        <w:gridCol w:w="653"/>
        <w:gridCol w:w="669"/>
      </w:tblGrid>
      <w:tr w14:paraId="6ED7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325D2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序号</w:t>
            </w:r>
          </w:p>
        </w:tc>
        <w:tc>
          <w:tcPr>
            <w:tcW w:w="68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7B8B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设备名称</w:t>
            </w:r>
          </w:p>
        </w:tc>
        <w:tc>
          <w:tcPr>
            <w:tcW w:w="303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11C3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位置/内容</w:t>
            </w:r>
          </w:p>
        </w:tc>
        <w:tc>
          <w:tcPr>
            <w:tcW w:w="29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32E8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数量</w:t>
            </w:r>
          </w:p>
        </w:tc>
        <w:tc>
          <w:tcPr>
            <w:tcW w:w="31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2732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单位</w:t>
            </w:r>
          </w:p>
        </w:tc>
        <w:tc>
          <w:tcPr>
            <w:tcW w:w="32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2475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维保时间</w:t>
            </w:r>
          </w:p>
        </w:tc>
      </w:tr>
      <w:tr w14:paraId="23D7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54"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31565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68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8212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智能网关</w:t>
            </w:r>
          </w:p>
        </w:tc>
        <w:tc>
          <w:tcPr>
            <w:tcW w:w="3034" w:type="pct"/>
            <w:tcBorders>
              <w:top w:val="single" w:color="auto" w:sz="4" w:space="0"/>
              <w:left w:val="single" w:color="000000" w:sz="4" w:space="0"/>
              <w:bottom w:val="single" w:color="000000" w:sz="4" w:space="0"/>
              <w:right w:val="single" w:color="000000" w:sz="4" w:space="0"/>
            </w:tcBorders>
            <w:shd w:val="clear" w:color="auto" w:fill="auto"/>
            <w:vAlign w:val="center"/>
          </w:tcPr>
          <w:p w14:paraId="68296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南院区逸仙楼负2层低压配电室、中控室，各楼层配电房或电井；</w:t>
            </w:r>
          </w:p>
          <w:p w14:paraId="28DA6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shd w:val="clear"/>
                <w:lang w:val="en-US" w:eastAsia="zh-CN" w:bidi="ar-SA"/>
              </w:rPr>
              <w:t>北院区岭南楼负1层、负2层低压配电室，5#变电房，岭南楼、中山楼、教学楼、检验楼、门卫室、水泵房、广协楼、门诊B区、博济楼前座、博济楼后座等楼栋区域内的楼层电房或电井。</w:t>
            </w:r>
          </w:p>
        </w:tc>
        <w:tc>
          <w:tcPr>
            <w:tcW w:w="29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22CE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38</w:t>
            </w:r>
          </w:p>
        </w:tc>
        <w:tc>
          <w:tcPr>
            <w:tcW w:w="31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9BFF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restart"/>
            <w:tcBorders>
              <w:top w:val="single" w:color="auto" w:sz="4" w:space="0"/>
              <w:left w:val="single" w:color="000000" w:sz="4" w:space="0"/>
              <w:right w:val="single" w:color="auto" w:sz="4" w:space="0"/>
            </w:tcBorders>
            <w:shd w:val="clear" w:color="auto" w:fill="auto"/>
            <w:noWrap/>
            <w:vAlign w:val="center"/>
          </w:tcPr>
          <w:p w14:paraId="77843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12个月</w:t>
            </w:r>
          </w:p>
        </w:tc>
      </w:tr>
      <w:tr w14:paraId="52D1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1F5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1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通讯管理机</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8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北院区岭南楼负2层低压配电室</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B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9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17445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1C1A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BE2C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6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shd w:val="clear"/>
                <w:lang w:val="en-US" w:eastAsia="zh-CN" w:bidi="ar-SA"/>
              </w:rPr>
              <w:t>单模光电转换器</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5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shd w:val="clear"/>
                <w:lang w:val="en-US" w:eastAsia="zh-CN" w:bidi="ar-SA"/>
              </w:rPr>
              <w:t>逸仙楼、5#变电房、岭南楼、中山楼、教学楼、检验楼、门卫室、水泵房、广协楼、门诊B区、博济楼前座、博济楼后座等楼栋区域内的楼层电房或电井</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1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shd w:val="clear"/>
                <w:lang w:val="en-US" w:eastAsia="zh-CN" w:bidi="ar-SA"/>
              </w:rPr>
              <w:t>28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9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shd w:val="clear"/>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4F40F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0E1D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8061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B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工业交换机</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C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南院区逸仙楼负2层低压配电室、中控室、楼层电井；</w:t>
            </w:r>
          </w:p>
          <w:p w14:paraId="04889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北院区岭南楼负1层、负2层低压配电室、1层楼层电井；</w:t>
            </w:r>
          </w:p>
          <w:p w14:paraId="6C74D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shd w:val="clear"/>
                <w:lang w:val="en-US" w:eastAsia="zh-CN" w:bidi="ar-SA"/>
              </w:rPr>
              <w:t>北院区博济楼前座、博济楼前座楼层电井；</w:t>
            </w:r>
          </w:p>
          <w:p w14:paraId="3E5F9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sz w:val="20"/>
                <w:szCs w:val="20"/>
                <w:highlight w:val="none"/>
                <w:lang w:val="en-US" w:eastAsia="zh-CN"/>
              </w:rPr>
            </w:pPr>
            <w:r>
              <w:rPr>
                <w:rFonts w:hint="eastAsia" w:ascii="仿宋" w:hAnsi="仿宋" w:eastAsia="仿宋" w:cs="仿宋"/>
                <w:color w:val="auto"/>
                <w:kern w:val="2"/>
                <w:sz w:val="20"/>
                <w:szCs w:val="20"/>
                <w:highlight w:val="none"/>
                <w:lang w:val="en-US" w:eastAsia="zh-CN" w:bidi="ar-SA"/>
              </w:rPr>
              <w:t>北院区中山楼1层楼层电井。</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9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A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3B702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4D4C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AE4F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B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多功能仪表（2022年至2024年已安装建设部分）</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9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南北院区等楼栋区域内的楼层电房或电井</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C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2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52950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4DDC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ED85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F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测温传感器及主机</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7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南北院区高压配电房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9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69</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7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44236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74980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64F3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B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变压器温控仪</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3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南北院区等楼栋区域内的楼层电房或电井</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F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9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50C9F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353D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B2AB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7</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A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智能测控模块</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5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南北院区配电房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7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5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60913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372E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EE3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8</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F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温湿度传感器</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7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北院区配电房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F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1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0FFD2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093A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327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A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超声波流量计</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9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南北院区楼栋区域内的楼层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1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9</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0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6C596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59DD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DEEE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6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光电直读远传冷铁表</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0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南北院区楼栋区域内的楼层</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9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9</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3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0FF66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4E13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78CD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7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安全网络隔离装置</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B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color w:val="auto"/>
                <w:kern w:val="2"/>
                <w:sz w:val="20"/>
                <w:szCs w:val="20"/>
                <w:highlight w:val="none"/>
                <w:lang w:val="en-US" w:eastAsia="zh-CN" w:bidi="ar-SA"/>
              </w:rPr>
              <w:t>南院区逸仙楼3层服务器机房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9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F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2608C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70E8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6039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4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服务器</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C0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南院区逸仙楼3层服务器机房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2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1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06094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0175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1DCB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7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短信猫</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B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南院区逸仙楼3层服务器机房</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6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2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14:paraId="6D994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5300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4FB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5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系统升级服务</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A8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医院能耗监测系统功能升级</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5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E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套</w:t>
            </w:r>
          </w:p>
        </w:tc>
        <w:tc>
          <w:tcPr>
            <w:tcW w:w="320" w:type="pct"/>
            <w:vMerge w:val="continue"/>
            <w:tcBorders>
              <w:left w:val="single" w:color="000000" w:sz="4" w:space="0"/>
              <w:right w:val="single" w:color="auto" w:sz="4" w:space="0"/>
            </w:tcBorders>
            <w:shd w:val="clear" w:color="auto" w:fill="auto"/>
            <w:noWrap/>
            <w:vAlign w:val="center"/>
          </w:tcPr>
          <w:p w14:paraId="2FFEA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2C81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0ABF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7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数据对接</w:t>
            </w:r>
          </w:p>
        </w:tc>
        <w:tc>
          <w:tcPr>
            <w:tcW w:w="30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B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数据上传至国家卫健委平台、广州市发改委平台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4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C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套</w:t>
            </w:r>
          </w:p>
        </w:tc>
        <w:tc>
          <w:tcPr>
            <w:tcW w:w="320" w:type="pct"/>
            <w:vMerge w:val="continue"/>
            <w:tcBorders>
              <w:left w:val="single" w:color="000000" w:sz="4" w:space="0"/>
              <w:right w:val="single" w:color="auto" w:sz="4" w:space="0"/>
            </w:tcBorders>
            <w:shd w:val="clear" w:color="auto" w:fill="auto"/>
            <w:noWrap/>
            <w:vAlign w:val="center"/>
          </w:tcPr>
          <w:p w14:paraId="0DF66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3B1A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0E0B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B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网络交换机</w:t>
            </w:r>
          </w:p>
        </w:tc>
        <w:tc>
          <w:tcPr>
            <w:tcW w:w="3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3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南北院区</w:t>
            </w:r>
            <w:r>
              <w:rPr>
                <w:rFonts w:hint="eastAsia" w:ascii="仿宋" w:hAnsi="仿宋" w:eastAsia="仿宋" w:cs="仿宋"/>
                <w:color w:val="auto"/>
                <w:kern w:val="2"/>
                <w:sz w:val="20"/>
                <w:szCs w:val="20"/>
                <w:highlight w:val="none"/>
                <w:lang w:val="en-US" w:eastAsia="zh-CN" w:bidi="ar-SA"/>
              </w:rPr>
              <w:t>能耗监控系统网络汇聚点</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3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9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套</w:t>
            </w:r>
          </w:p>
        </w:tc>
        <w:tc>
          <w:tcPr>
            <w:tcW w:w="320" w:type="pct"/>
            <w:vMerge w:val="continue"/>
            <w:tcBorders>
              <w:left w:val="single" w:color="000000" w:sz="4" w:space="0"/>
              <w:right w:val="single" w:color="auto" w:sz="4" w:space="0"/>
            </w:tcBorders>
            <w:shd w:val="clear" w:color="auto" w:fill="auto"/>
            <w:noWrap/>
            <w:vAlign w:val="center"/>
          </w:tcPr>
          <w:p w14:paraId="1F8BE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14:paraId="61E7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354"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60726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17</w:t>
            </w:r>
          </w:p>
        </w:tc>
        <w:tc>
          <w:tcPr>
            <w:tcW w:w="68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984C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设备台账</w:t>
            </w:r>
          </w:p>
          <w:p w14:paraId="1CEE5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梳理</w:t>
            </w:r>
          </w:p>
        </w:tc>
        <w:tc>
          <w:tcPr>
            <w:tcW w:w="3034" w:type="pct"/>
            <w:tcBorders>
              <w:top w:val="single" w:color="000000" w:sz="4" w:space="0"/>
              <w:left w:val="single" w:color="000000" w:sz="4" w:space="0"/>
              <w:bottom w:val="single" w:color="auto" w:sz="4" w:space="0"/>
              <w:right w:val="single" w:color="000000" w:sz="4" w:space="0"/>
            </w:tcBorders>
            <w:shd w:val="clear" w:color="auto" w:fill="auto"/>
            <w:vAlign w:val="center"/>
          </w:tcPr>
          <w:p w14:paraId="11ECF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做好南北院区各配电房、各楼层区域相关仪表设备台账和记录，包含相关仪器设备的状态以及故障原因排查</w:t>
            </w:r>
          </w:p>
        </w:tc>
        <w:tc>
          <w:tcPr>
            <w:tcW w:w="29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8CD5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A6DB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套</w:t>
            </w:r>
          </w:p>
        </w:tc>
        <w:tc>
          <w:tcPr>
            <w:tcW w:w="320" w:type="pct"/>
            <w:vMerge w:val="continue"/>
            <w:tcBorders>
              <w:left w:val="single" w:color="000000" w:sz="4" w:space="0"/>
              <w:bottom w:val="single" w:color="auto" w:sz="4" w:space="0"/>
              <w:right w:val="single" w:color="auto" w:sz="4" w:space="0"/>
            </w:tcBorders>
            <w:shd w:val="clear" w:color="auto" w:fill="auto"/>
            <w:noWrap/>
            <w:vAlign w:val="center"/>
          </w:tcPr>
          <w:p w14:paraId="5BC07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bl>
    <w:p w14:paraId="560002A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（二）维保内容及要求</w:t>
      </w:r>
    </w:p>
    <w:p w14:paraId="7DB18D1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1.能耗监测系统升级服务</w:t>
      </w:r>
    </w:p>
    <w:p w14:paraId="2DEAB67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维护现有系统功能，使现场系统流程运行，丰富平台功能，以便满足管理使用需求，具体如下：</w:t>
      </w:r>
    </w:p>
    <w:p w14:paraId="34D226B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升级完善能耗监测系统现有能耗概览功能，为医院提供一个直观、高效、准确和完整的数据信息分析窗口，包括但不限于显示：当天用电量、当月用电量、当天标准煤量、当月标准煤量、当天碳排放量、当月碳排放量、当年碳排放量、变压器主变进线能耗量及占比、分项用电排名、用电趋势。</w:t>
      </w:r>
    </w:p>
    <w:p w14:paraId="7212981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根据现有建筑用能特点，升级完善能耗监测系统的统计与分析模型，从区域、能源分类分项、部门、能源分时等多个维度对能耗数据进行统计，支持不同用能点的能耗对比，以曲线、直方图、饼图、表格等多种形式呈现能耗统计结果，如：</w:t>
      </w:r>
    </w:p>
    <w:p w14:paraId="29C7BC8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①日/月/年能耗量，相应的同比、环比分析。</w:t>
      </w:r>
    </w:p>
    <w:p w14:paraId="24CCEF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②能耗量趋势图。</w:t>
      </w:r>
    </w:p>
    <w:p w14:paraId="40E9496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③各分项能耗点的能耗量排名、能耗量增量排名。</w:t>
      </w:r>
    </w:p>
    <w:p w14:paraId="04EDBE0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对院内配电房、岭南楼、中山楼、教学楼、检验楼、逸仙楼、门卫室、水泵房、广协楼、门诊B区、博济楼前座、博济楼后座等楼栋区域内的用电量进行楼栋、楼层等维度的统计分析，要求系统支持内置公式，能够结合所采集到的原始数据、建筑面积，计算出区域相应的单位建筑面积能耗。</w:t>
      </w:r>
    </w:p>
    <w:p w14:paraId="4924B4D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（4）对院区用水量进行统计分析，展示各区域每日/每月的用水量、同比/环比分析、用水量趋势分析，支持展示各区域当的用水趋势图，趋势图时间颗粒度可选择（日、月、年）。</w:t>
      </w:r>
    </w:p>
    <w:p w14:paraId="5ECA5F9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★（5）线缆温度监测。通过无线测温技术测量现场配电房内重要回路的母排或线缆温度。对温度历史数据的查询，对频繁发生过温的区域进行重点监控。</w:t>
      </w:r>
    </w:p>
    <w:p w14:paraId="3E813C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配电房告警联动。支持视频联动功能，发生告警后可自动推送告警点相关联的视频画面，便于快速定位告警源；在历史告警处查看告警事件关联的摄像头画面，可播放告警发生、结束时刻点前后一段时间的历史视频；当有告警事件产生时，系统可自动跳转至发生告警的监测页面，并通过闪烁等方式标记出告警点。需提供具备CNAS或CMA认证的第三方机构出具（出具日期在2023年1月1日以后）的测试报告（功能须包含告警画面自动推送、告警视频联动）</w:t>
      </w:r>
    </w:p>
    <w:p w14:paraId="260BACF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碳排放管理。系统通过内置碳排放核算模型，对医院排放数据进行核算，支持手工填报、自动采集、连续监测等多种模式。数据核算系统基于核算方法标准库引擎，对审核过的数据进行分类、整理、汇总、核算，包括核算方法、排放因子、核算公式、活动水平数据等的管理，实现各年度碳排放数据的一键核算。采用符合国家温室气体核算标准的温室气体核算数据库，在医院碳管理制度体系指导下，建立规范性的月度碳排放数据报送管理及校核制度，实现对内的碳排放数据日常管理、对外的碳排放核查支撑，以及全企业碳排放数据和能耗数据的统计和分析。可以实时及以月、年不同时间维度，以企业空间维度、以部门管理维度、以排放源维度数据进行多时间维度全景碳盘查统计监测功能。以月、年等时间颗粒度对碳排放构成、趋势等进行横向纵向的对比分析，生成相应的碳排放统计报表，定位关键碳源，寻找减排潜力。自动生成碳流图，实现全过程碳轨迹追踪。基于历史的能源消耗数据分析医院的碳排放量，根据配额测算结果，及时进行配额的盈缺预警。</w:t>
      </w:r>
    </w:p>
    <w:p w14:paraId="2B53AF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视频监控管理模块。支持通过RTSP协议或摄像头厂家SDK接入主流厂家的视频数据；支持对摄像头进行自定义分组，可切换1×1、2×2、1+5、3×3等多种布局来展示视频监控画面，支持对单个视频画面的双击全屏及还原功能；视频设备通讯中断时，通过中断图标进行提醒；摄像头云台控制功能，可在摄像头上进行转向、变焦、光圈调节、预置点设置和切换等功能；历史视频回放和视频截图。</w:t>
      </w:r>
    </w:p>
    <w:p w14:paraId="18CF371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污水管理模块。水泵、风机等运行状态，如故障、运行状态；格栅井/调节池等污水井水位、流量、清水池PH值、化学需氧量。采集格栅井/调节池水位、流量、清水池PH值的水位和流量反映了污水处理的流量状况，清水池的PH值则反映了处理后的水质状况。通过平台数据的实时监测及同环比分析，有助于掌握污水处理的实时效果，为调度和管理提供依据。</w:t>
      </w:r>
    </w:p>
    <w:p w14:paraId="50E11B5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电梯管理模块。实时跟踪电梯运行状态，显示电梯上行、下行、电梯门状态、消防状态等等参数。通过对实时电梯运行数据的分析，并提前发出预警信号，以便及时采取措施进行检修，确保电梯运行的安全与稳定。</w:t>
      </w:r>
    </w:p>
    <w:p w14:paraId="61BE07F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11）智能照明。系统支持定时控制、群控、节假日控制等多种模式。通过预设的运行时间完成灯光的自动控制，确保在非正常工作时间内的能源消耗最小。对所有受控区域内的负载可集中控制，并可实时监控所有受控回路的开/关状态。基于大数据模型，判定设备运行状态，分析设备利用率。</w:t>
      </w:r>
    </w:p>
    <w:p w14:paraId="2EC3A5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12）空调管理。多联机空调，监测主机运行参数，包括启停状态、环境温度、运行模式、压缩机运行频率、压缩机高/低压压力、风档值等；监测室内机运行参数，包括室温、设定温度、风速、风挡等；实现在监控图上手动控制空调启停、温度、风挡、风速等参数；设定定时控制策略，在预设的时间点对空调设备执行相应的动作；设定联动控制策略，可基于温度、适度等参数对空调运行状态进行自适应调节。分体空调，实现调温、开关机、场景控制等功能。</w:t>
      </w:r>
    </w:p>
    <w:p w14:paraId="28EE225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13）运行分析报告。以月、年为周期进行用能分析评估，分析总用能情况，同环比能耗变化分析，能耗子项构成分析；针对区域、分项等维度的用能情况分析，并出具分析报告。对通讯异常、遥测量越限、遥信量变位、能耗越限、SOE等各类告警事件进行统计分析，定位频繁发生告警的对象。需提供具备CNAS或CMA认证的第三方机构出具（出具日期在2023年1月1日以后）的测试报告（报告功能须包含能耗分析、告警分析）</w:t>
      </w:r>
    </w:p>
    <w:p w14:paraId="13C325A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14）定制报表。提供基于Excel的报表设计器，完全兼容Excel、WPS软件，定制满足医院使用习惯的管理报表。需提供具备CNAS或CMA认证的第三方机构出具（出具日期在2023年1月1日以后）的测试报告（功能须包含模板设计）</w:t>
      </w:r>
    </w:p>
    <w:p w14:paraId="788D9A3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（15）数据接口。对接现场污水站数据、视频监控数据、多联机及分体空调数据。</w:t>
      </w:r>
    </w:p>
    <w:p w14:paraId="4BDB24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2.现场维保服务</w:t>
      </w:r>
    </w:p>
    <w:p w14:paraId="2BC389E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须每月定期安排相关技术工作人员到现场巡查本维保及升级服务项目中涵盖的各个监测点位，检查各用电支路信息、互感器变比、各采集器配置、线路通讯状态及系统整体运行情况，及时发现处理设备故障，配合院方处理系统数据异常、数据缺陷的情况，优化维度和修复系统数据，确保采集器、网络通信、计量表正常，能耗数据准确上传至相关平台。</w:t>
      </w:r>
    </w:p>
    <w:p w14:paraId="6831D5D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（2）定期清理采集器、交换机电箱等相关设备设施表面灰尘，检查维护系统各部分间连接线路，紧固相关设备设施，保证设备环境良好。</w:t>
      </w:r>
    </w:p>
    <w:p w14:paraId="67C628F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（3）定期检查服务器/客户端电脑，修复存在的漏洞或问题，清理系统垃圾并整理磁盘。</w:t>
      </w:r>
    </w:p>
    <w:p w14:paraId="678FF4E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（4）定期校核计量表（可用性与准确性），保证计量数据、用电支路及互感器变比准确。</w:t>
      </w:r>
    </w:p>
    <w:p w14:paraId="7DA278B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（5）定期核对系统相关设备功能，并及时更新相关明显清晰的标识。</w:t>
      </w:r>
    </w:p>
    <w:p w14:paraId="71B711A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（6）及时处理软件故障，保证软件版本及时更新和整体系统运行良好。</w:t>
      </w:r>
    </w:p>
    <w:p w14:paraId="43D9D5C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★（7）供应商为院方工作人员提供至少一年一次（维保周期内）的关于能耗监测系统相关的培训与辅导。</w:t>
      </w:r>
    </w:p>
    <w:p w14:paraId="778B77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①对医院能耗监测系统组成架构、基础采集原理、系统整体与各分项功能的介绍与演示。</w:t>
      </w:r>
    </w:p>
    <w:p w14:paraId="7A787C3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②提供相应的设备操作说明书和培训资料，包括但不限于：系统使用操作规程的指导、现场设备的功能介绍、相关行业标准、相关操作方法与注意事项等。</w:t>
      </w:r>
    </w:p>
    <w:p w14:paraId="704B8F5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③根据实际需要，对院方运行管理人员进行实际操作培训和辅导，以便其能更好地掌握系统运行。</w:t>
      </w:r>
    </w:p>
    <w:p w14:paraId="646D18D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3.现场硬件维保服务</w:t>
      </w:r>
    </w:p>
    <w:p w14:paraId="4457191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（1）维保周期内，定期对系统相关的智能网关、通讯管理机、多功能仪表、水表、流量计进行维保服务。</w:t>
      </w:r>
    </w:p>
    <w:p w14:paraId="71186C8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①检查智能网关、通讯管理机、工业交换机、多功能仪表、水表、流量计等设备的运行状态。</w:t>
      </w:r>
    </w:p>
    <w:p w14:paraId="7D76EEC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②对支持智能网关、通讯管理机、工业交换机、多功能仪表、水表、流量计等相关配件（如交换机等）进行维护，并对通讯总线进行紧固。</w:t>
      </w:r>
    </w:p>
    <w:p w14:paraId="14DFFF6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③维修智能网关、通讯管理机、工业交换机、多功能仪表、水表、流量计等设备故障（该项服务包含在响应报价内），且在故障发生后的5天内完成调试，恢复数据上线。</w:t>
      </w:r>
    </w:p>
    <w:p w14:paraId="0A6B6E1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④若系统相关的采集通讯线路出现异常，则由供应商负责修复。</w:t>
      </w:r>
    </w:p>
    <w:p w14:paraId="4B23C3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（2）维保周期内，定期对短信猫进行维保服务。</w:t>
      </w:r>
    </w:p>
    <w:p w14:paraId="4B5BD9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①检查短信猫运行状态。</w:t>
      </w:r>
    </w:p>
    <w:p w14:paraId="20EE116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②对支持短信猫的配件进行维护，如开关电源模块、USB转RS232模块等。</w:t>
      </w:r>
    </w:p>
    <w:p w14:paraId="2BBBCB4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③若开关电源模块、USB转RS232模块故障，由供应商更换修复至正常可用（该项服务包含在响应报价内）。</w:t>
      </w:r>
    </w:p>
    <w:p w14:paraId="2A4119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（3）维保周期内，定期对服务器进行维保服务。</w:t>
      </w:r>
    </w:p>
    <w:p w14:paraId="7048B41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①检查服务器的运行状态，及时掌握磁盘容量情况。</w:t>
      </w:r>
    </w:p>
    <w:p w14:paraId="685D437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②检查服务器接收数据、软件运行是否正常，数据是否准确。</w:t>
      </w:r>
    </w:p>
    <w:p w14:paraId="2BCC4DC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③系统清理：清理系统无用文件、临时文件，释放硬盘空间，提高系统运行效率。</w:t>
      </w:r>
    </w:p>
    <w:p w14:paraId="17150B6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对因建筑装修、建筑使用功能改变而导致线路变化，需对能耗监测系统原有设备进行改动的，供应商应协助采购人制定方案和提供技术指导，改造费用另行报价，改造完成后对能耗监测设备进行调试，确保数据上传至平台。</w:t>
      </w:r>
    </w:p>
    <w:p w14:paraId="7BB7E30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5.如遇上级检查或医院项目需要，供应商需提供相关技术支持。</w:t>
      </w:r>
    </w:p>
    <w:p w14:paraId="677D48A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6.维保人员须具备开展相应工作的资质或资格，应严格按国家相关法律、法规及我院的相关规定采取必要的安全防护措施，因操作不当或意外而引起的一切人身伤害、财产损失均由供应商承担。</w:t>
      </w:r>
    </w:p>
    <w:p w14:paraId="0CBFBC6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7.每月向采购人提供现场检查运维记录表，每季度出具一份维保服务工作报告。</w:t>
      </w:r>
    </w:p>
    <w:p w14:paraId="7EBA341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8.其他未尽事宜双方协商。</w:t>
      </w:r>
    </w:p>
    <w:p w14:paraId="434999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六、新增硬件要求</w:t>
      </w:r>
    </w:p>
    <w:p w14:paraId="381831F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1.本项目中新增的硬件设备应满足以相关参数要求：</w:t>
      </w:r>
    </w:p>
    <w:tbl>
      <w:tblPr>
        <w:tblStyle w:val="23"/>
        <w:tblpPr w:leftFromText="180" w:rightFromText="180" w:vertAnchor="text" w:horzAnchor="page" w:tblpX="1116" w:tblpY="446"/>
        <w:tblOverlap w:val="never"/>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804"/>
        <w:gridCol w:w="7462"/>
      </w:tblGrid>
      <w:tr w14:paraId="2BAA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F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2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产品名称</w:t>
            </w:r>
          </w:p>
        </w:tc>
        <w:tc>
          <w:tcPr>
            <w:tcW w:w="3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1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功能描述</w:t>
            </w:r>
          </w:p>
        </w:tc>
      </w:tr>
      <w:tr w14:paraId="67DA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9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2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多功能电力仪表</w:t>
            </w:r>
          </w:p>
        </w:tc>
        <w:tc>
          <w:tcPr>
            <w:tcW w:w="3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1C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lang w:val="en-US" w:eastAsia="zh-CN" w:bidi="ar"/>
              </w:rPr>
              <w:t>①</w:t>
            </w:r>
            <w:r>
              <w:rPr>
                <w:rFonts w:hint="eastAsia" w:ascii="仿宋" w:hAnsi="仿宋" w:eastAsia="仿宋" w:cs="仿宋"/>
                <w:i w:val="0"/>
                <w:iCs w:val="0"/>
                <w:color w:val="000000"/>
                <w:kern w:val="0"/>
                <w:sz w:val="21"/>
                <w:szCs w:val="21"/>
                <w:highlight w:val="none"/>
                <w:u w:val="none"/>
                <w:lang w:val="en-US" w:eastAsia="zh-CN" w:bidi="ar"/>
              </w:rPr>
              <w:t>全电量测量：三相/线及平均电压、电流，三相/线及总有功功率、无功功率、视在功率、功率因数、频率、电压、三相不平衡率及电流角度等；</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②电能计量：双向电能，历史电能，复费率电能；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③电能质量：63次谐波分析，电压电流含有率、THD，不平衡；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④告警：过压、欠压、过流、欠流、缺相、频率过高、频率过低、功率过高、开关量断开等告警；</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⑤数据记录：30日历史电能、12月历史电能、10年历史电能记录，100条历史告警记录；</w:t>
            </w:r>
          </w:p>
          <w:p w14:paraId="22953D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⑥</w:t>
            </w:r>
            <w:r>
              <w:rPr>
                <w:rFonts w:hint="eastAsia" w:ascii="仿宋" w:hAnsi="仿宋" w:eastAsia="仿宋" w:cs="仿宋"/>
                <w:b/>
                <w:sz w:val="21"/>
                <w:szCs w:val="21"/>
                <w:highlight w:val="none"/>
              </w:rPr>
              <w:t>▲</w:t>
            </w:r>
            <w:r>
              <w:rPr>
                <w:rFonts w:hint="eastAsia" w:ascii="仿宋" w:hAnsi="仿宋" w:eastAsia="仿宋" w:cs="仿宋"/>
                <w:i w:val="0"/>
                <w:iCs w:val="0"/>
                <w:color w:val="auto"/>
                <w:kern w:val="0"/>
                <w:sz w:val="21"/>
                <w:szCs w:val="21"/>
                <w:highlight w:val="none"/>
                <w:u w:val="none"/>
                <w:lang w:val="en-US" w:eastAsia="zh-CN" w:bidi="ar"/>
              </w:rPr>
              <w:t>产品低功耗设计，当在参比温度和参比频率下，分别测量每一电压线路的视在功率和每一电流线路的视在功率不高于0.03VA。</w:t>
            </w:r>
            <w:r>
              <w:rPr>
                <w:rFonts w:hint="eastAsia" w:ascii="仿宋" w:hAnsi="仿宋" w:eastAsia="仿宋" w:cs="仿宋"/>
                <w:i w:val="0"/>
                <w:iCs w:val="0"/>
                <w:color w:val="000000"/>
                <w:kern w:val="0"/>
                <w:sz w:val="21"/>
                <w:szCs w:val="21"/>
                <w:highlight w:val="none"/>
                <w:u w:val="none"/>
                <w:lang w:val="en-US" w:eastAsia="zh-CN" w:bidi="ar"/>
              </w:rPr>
              <w:t>提供具备CNAS或CMA认证的第三方机构出具（出具日期在2023年1月1日以后）的报告；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⑦电参量最值事件记录：带时标事件记录；</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⑧功率、电流实时需量以及最大需量，实时需量、日最大需量、月最大需量；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⑨通讯：支持1路RS485通讯，4G；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⑩有功电能精度0.5S级；DIN35导轨式安装。</w:t>
            </w:r>
          </w:p>
        </w:tc>
      </w:tr>
      <w:tr w14:paraId="5590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E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A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开口互感器</w:t>
            </w:r>
          </w:p>
        </w:tc>
        <w:tc>
          <w:tcPr>
            <w:tcW w:w="3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9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按现场需求定制</w:t>
            </w:r>
          </w:p>
        </w:tc>
      </w:tr>
      <w:tr w14:paraId="5AB7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8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B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微型无源无线传感器</w:t>
            </w:r>
          </w:p>
        </w:tc>
        <w:tc>
          <w:tcPr>
            <w:tcW w:w="3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A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①温度测量范围：-40~+200℃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②温度采样频率：默认10-30秒(随机)；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③通讯方式：LoRa或FSK；</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④工作电源：感应取电≥5A启动工作；</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⑤安装方式：捆绑式。</w:t>
            </w:r>
          </w:p>
        </w:tc>
      </w:tr>
      <w:tr w14:paraId="0B458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1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9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有源表带传感器</w:t>
            </w:r>
          </w:p>
        </w:tc>
        <w:tc>
          <w:tcPr>
            <w:tcW w:w="3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C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①温度测量范围：-40~+200℃</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②温度采样频率：默认10-30秒(随机)；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③通讯方式：LoRa或FSK；</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④工作电源：电池供电（3~5年）；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⑤安装方式：3捆伈罈晚轭绑式。</w:t>
            </w:r>
          </w:p>
        </w:tc>
      </w:tr>
      <w:tr w14:paraId="71B4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0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3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10寸触屏无线测温主机</w:t>
            </w:r>
          </w:p>
        </w:tc>
        <w:tc>
          <w:tcPr>
            <w:tcW w:w="3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E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①采用液晶触摸屏显示，尺寸不小于10寸；</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②可接收无线温度传感器上传的温度和传感器工作电压；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③记录曾发生过报警的测温位置的温度；</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④支持管理240只无线传感器；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⑤无线频率支持2.4GHz或433MHz或470~510MHz；</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⑥具备RS485接口、网口等上行对接口；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⑦工作电源：AC220V。</w:t>
            </w:r>
          </w:p>
        </w:tc>
      </w:tr>
      <w:tr w14:paraId="0080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9E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9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无线测温主机箱</w:t>
            </w:r>
          </w:p>
        </w:tc>
        <w:tc>
          <w:tcPr>
            <w:tcW w:w="3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3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400高*500宽*200深mm</w:t>
            </w:r>
          </w:p>
        </w:tc>
      </w:tr>
      <w:tr w14:paraId="4BAE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71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E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三相多功能电力仪表</w:t>
            </w:r>
          </w:p>
        </w:tc>
        <w:tc>
          <w:tcPr>
            <w:tcW w:w="3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0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①适用交流3*220/380V低压系统；</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②直连式最大电流不低于63A电度计量，互感器式5（6）A；</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③可测量三相电流/线电流、电压/线电压、有功功率、无功功率、视在功率、有功电度、无功电度、功率因数等；</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④支持电能日冻结储存功能，可查询30日历史电能、12月历史电能、10年历史电能记录；</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⑤支持过压、欠压、过流、欠流、过负荷、相序错误报警功能；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⑥通讯方式：RS485接口；标准Modbus-RTU协议；</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⑦仪表支持运行信息统计，记录仪表运行时间和负载运行时间；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⑧采用DIN35导轨式安装；采用上进下出的接线方式。</w:t>
            </w:r>
          </w:p>
        </w:tc>
      </w:tr>
      <w:tr w14:paraId="39FD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6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E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变压器温控仪</w:t>
            </w:r>
          </w:p>
        </w:tc>
        <w:tc>
          <w:tcPr>
            <w:tcW w:w="3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8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按现场需求定制</w:t>
            </w:r>
          </w:p>
        </w:tc>
      </w:tr>
      <w:tr w14:paraId="6F0A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8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1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智能网关</w:t>
            </w:r>
          </w:p>
        </w:tc>
        <w:tc>
          <w:tcPr>
            <w:tcW w:w="3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D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①禁止采用串口服务器、DTU；</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②网关具有安全配置功能，可以根据不同的用户设置多级权限，保证网关操作安全；</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③RS485不少于4路，不少于1路RJ45网络接口，10M/100M自适应，1.5KV隔离电压，采用TCP/IP封包；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④▲</w:t>
            </w:r>
            <w:r>
              <w:rPr>
                <w:rFonts w:hint="eastAsia" w:ascii="仿宋" w:hAnsi="仿宋" w:eastAsia="仿宋" w:cs="仿宋"/>
                <w:i w:val="0"/>
                <w:iCs w:val="0"/>
                <w:color w:val="auto"/>
                <w:kern w:val="0"/>
                <w:sz w:val="21"/>
                <w:szCs w:val="21"/>
                <w:highlight w:val="none"/>
                <w:u w:val="none"/>
                <w:lang w:val="en-US" w:eastAsia="zh-CN" w:bidi="ar"/>
              </w:rPr>
              <w:t>具有配置参数在线、离线下载及通道监视功</w:t>
            </w:r>
            <w:r>
              <w:rPr>
                <w:rFonts w:hint="eastAsia" w:ascii="仿宋" w:hAnsi="仿宋" w:eastAsia="仿宋" w:cs="仿宋"/>
                <w:i w:val="0"/>
                <w:iCs w:val="0"/>
                <w:color w:val="000000"/>
                <w:kern w:val="0"/>
                <w:sz w:val="21"/>
                <w:szCs w:val="21"/>
                <w:highlight w:val="none"/>
                <w:u w:val="none"/>
                <w:lang w:val="en-US" w:eastAsia="zh-CN" w:bidi="ar"/>
              </w:rPr>
              <w:t>能。提供具备CNAS或CMA认证的第三方机构出具（出具日期在2023年1月1日以后）的报告；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⑤支持逻辑运算；</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⑥Web管理及告警功能，告警等级可设置成：告警、1级告警、预警、1级预警和全部告警等多种方式；</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⑦支持4G物联网无线传输；</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⑧DIN35导轨式安装；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⑨▲需提供电磁兼容检验证书。</w:t>
            </w:r>
          </w:p>
        </w:tc>
      </w:tr>
      <w:tr w14:paraId="45A1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0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3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单模光电转换器</w:t>
            </w:r>
          </w:p>
        </w:tc>
        <w:tc>
          <w:tcPr>
            <w:tcW w:w="3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8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①不少于1路百兆网口，1路百兆光口；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②导轨式安装；</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③工作电源：AC220V。</w:t>
            </w:r>
          </w:p>
        </w:tc>
      </w:tr>
      <w:tr w14:paraId="3BE2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0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9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网络交换机</w:t>
            </w:r>
          </w:p>
        </w:tc>
        <w:tc>
          <w:tcPr>
            <w:tcW w:w="3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2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①百兆接口：8个百兆电口；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②交换延迟：＜5μs；</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③交换带宽：1.6Gbps；</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④MAC地址表：2K；</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⑤输入电压：AC100~240V；</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⑥标准35mm卡轨式安装。</w:t>
            </w:r>
          </w:p>
        </w:tc>
      </w:tr>
    </w:tbl>
    <w:p w14:paraId="4231DD9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2.供应商必须承诺提供厂商原装全新、型号、性能及指标符合国家及比选文件提出的有关技术、质量、安全标准、要求的货物。</w:t>
      </w:r>
    </w:p>
    <w:p w14:paraId="22ABE56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3.所投货物必须符合国家质量检测标准和专业设备检测标准。</w:t>
      </w:r>
    </w:p>
    <w:p w14:paraId="16AE5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4.设备包装均应有良好的防湿、防锈、防潮、防雨、防腐及防碰撞的措施。凡由于包装不良造成的损失和由此产生的费用均由供应商承担。</w:t>
      </w:r>
    </w:p>
    <w:p w14:paraId="5CFE747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5.若供应商报名响应时所采用的设备如在实际供货时已经废型（不列入该厂家当时的产品系统），则在供货时应使用该厂家的最新产品提供给院方，其性能指标不得低于所投设备，并且价格不变。</w:t>
      </w:r>
    </w:p>
    <w:p w14:paraId="5730DF7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6.供应商应确保设备及所有配套件的完整性和可靠性。对于比选文件没有列出但对维持该设备的正常运行及维护必不可少的部件、配件等，供应商有责任给予补充。</w:t>
      </w:r>
    </w:p>
    <w:p w14:paraId="3127A89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7.供应商应将关键材料设备的质量合格证明文件、检测报告、产品质量认证或生产许可证及配备件、随机工具等交付给采购人，使用操作及安全须知等重要资料应附有中文说明。</w:t>
      </w:r>
    </w:p>
    <w:p w14:paraId="49057B7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七、商务要求</w:t>
      </w:r>
    </w:p>
    <w:p w14:paraId="252831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须向采购方提供本项目采购的所有软硬件的安装、培训和维护服务的全部内容，并完成整个软硬件系统的联调工作。若本用户需求书中所采购的设备或软件的配置要求中出现不合理或不完整的问题时，供应商有责任和义务在响应文件中提出补充修改方案，并征得采购方同意后付诸实施。</w:t>
      </w:r>
    </w:p>
    <w:p w14:paraId="0F0D6F4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1.运输及保管、保险</w:t>
      </w:r>
    </w:p>
    <w:p w14:paraId="1664AFE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(1)供应商负责根据各设备或系统不同的安装地点，负责将设备材料送到指定现场过程中的全部运输：包括装卸车、货物现场的搬运、设备或系统的安装、调试等。</w:t>
      </w:r>
    </w:p>
    <w:p w14:paraId="422A94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(2)各种设备必须提供装箱清单，按装箱清单验收货物。</w:t>
      </w:r>
    </w:p>
    <w:p w14:paraId="716420A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(3)设备在现场的保管由供应商负责，直至项目安装、验收完毕。</w:t>
      </w:r>
    </w:p>
    <w:p w14:paraId="4A0115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(4)设备在安装调试验收合格前的保险由供应商负责，供应商负责其派出的现场服务人员人身意外保险。</w:t>
      </w:r>
    </w:p>
    <w:p w14:paraId="154595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2.安装调试：</w:t>
      </w:r>
    </w:p>
    <w:p w14:paraId="3EC9580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(1)安装：供应商负责到安装地点进行安装调试。供应商应提交详细安装进度表，设安装负责人，负责安装协调管理工作。</w:t>
      </w:r>
    </w:p>
    <w:p w14:paraId="401785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(2)供应商必须按计划安排，派出恰当的技术人员到安装现场安装和负责调试工作（该项服务包含在响应报价内）。</w:t>
      </w:r>
    </w:p>
    <w:p w14:paraId="6F61362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调试：按国家相关施工验收规范进行，分阶段进行调试。设备的拆箱、安装、通电、调试等各项工作由供应商负责，但必须在采购人指定人员的参与下进行。调试的原始记录须经各方签字后作为验收的文件之一。</w:t>
      </w:r>
    </w:p>
    <w:p w14:paraId="0B9A1EB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3.服务时间：合同签订后，运行维护年限为1年。</w:t>
      </w:r>
    </w:p>
    <w:p w14:paraId="6AC7E47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★4.运行维护服务</w:t>
      </w:r>
    </w:p>
    <w:p w14:paraId="639215F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提供一年运行维护服务（该项服务包含在响应报价内），服务期间系统在运行中出现任何问题，供应商需及时解决，并提供相关的业务与技术辅导。</w:t>
      </w:r>
    </w:p>
    <w:p w14:paraId="054E5B4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提供7*24小时的系统故障响应，并按照下表要求实施相应的响应处理：</w:t>
      </w:r>
    </w:p>
    <w:tbl>
      <w:tblPr>
        <w:tblStyle w:val="59"/>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0"/>
        <w:gridCol w:w="3072"/>
        <w:gridCol w:w="1114"/>
        <w:gridCol w:w="3371"/>
      </w:tblGrid>
      <w:tr w14:paraId="041B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540" w:type="dxa"/>
            <w:tcBorders>
              <w:top w:val="single" w:color="000000" w:sz="2" w:space="0"/>
              <w:bottom w:val="single" w:color="000000" w:sz="2" w:space="0"/>
            </w:tcBorders>
            <w:vAlign w:val="top"/>
          </w:tcPr>
          <w:p w14:paraId="7402E8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0"/>
                <w:highlight w:val="none"/>
                <w:lang w:eastAsia="zh-CN"/>
              </w:rPr>
            </w:pPr>
            <w:r>
              <w:rPr>
                <w:rFonts w:hint="eastAsia" w:ascii="仿宋" w:hAnsi="仿宋" w:eastAsia="仿宋" w:cs="仿宋"/>
                <w:spacing w:val="-2"/>
                <w:sz w:val="20"/>
                <w:szCs w:val="20"/>
                <w:highlight w:val="none"/>
                <w:lang w:val="en-US" w:eastAsia="zh-CN"/>
              </w:rPr>
              <w:t>类型</w:t>
            </w:r>
          </w:p>
        </w:tc>
        <w:tc>
          <w:tcPr>
            <w:tcW w:w="3072" w:type="dxa"/>
            <w:tcBorders>
              <w:top w:val="single" w:color="000000" w:sz="2" w:space="0"/>
              <w:bottom w:val="single" w:color="000000" w:sz="2" w:space="0"/>
            </w:tcBorders>
            <w:vAlign w:val="top"/>
          </w:tcPr>
          <w:p w14:paraId="0B54FE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故</w:t>
            </w:r>
            <w:r>
              <w:rPr>
                <w:rFonts w:hint="eastAsia" w:ascii="仿宋" w:hAnsi="仿宋" w:eastAsia="仿宋" w:cs="仿宋"/>
                <w:spacing w:val="-1"/>
                <w:sz w:val="20"/>
                <w:szCs w:val="20"/>
                <w:highlight w:val="none"/>
              </w:rPr>
              <w:t>障内容</w:t>
            </w:r>
          </w:p>
        </w:tc>
        <w:tc>
          <w:tcPr>
            <w:tcW w:w="4485" w:type="dxa"/>
            <w:gridSpan w:val="2"/>
            <w:tcBorders>
              <w:top w:val="single" w:color="000000" w:sz="2" w:space="0"/>
              <w:bottom w:val="single" w:color="000000" w:sz="2" w:space="0"/>
            </w:tcBorders>
            <w:vAlign w:val="top"/>
          </w:tcPr>
          <w:p w14:paraId="2B61F6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响应时</w:t>
            </w:r>
            <w:r>
              <w:rPr>
                <w:rFonts w:hint="eastAsia" w:ascii="仿宋" w:hAnsi="仿宋" w:eastAsia="仿宋" w:cs="仿宋"/>
                <w:spacing w:val="2"/>
                <w:sz w:val="20"/>
                <w:szCs w:val="20"/>
                <w:highlight w:val="none"/>
              </w:rPr>
              <w:t>间</w:t>
            </w:r>
          </w:p>
        </w:tc>
      </w:tr>
      <w:tr w14:paraId="6658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1540" w:type="dxa"/>
            <w:tcBorders>
              <w:top w:val="single" w:color="000000" w:sz="2" w:space="0"/>
              <w:bottom w:val="single" w:color="000000" w:sz="2" w:space="0"/>
            </w:tcBorders>
            <w:vAlign w:val="top"/>
          </w:tcPr>
          <w:p w14:paraId="7CA7F2F1">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日常维护保养</w:t>
            </w:r>
          </w:p>
        </w:tc>
        <w:tc>
          <w:tcPr>
            <w:tcW w:w="3072" w:type="dxa"/>
            <w:tcBorders>
              <w:top w:val="single" w:color="000000" w:sz="2" w:space="0"/>
              <w:bottom w:val="single" w:color="000000" w:sz="2" w:space="0"/>
            </w:tcBorders>
            <w:vAlign w:val="top"/>
          </w:tcPr>
          <w:p w14:paraId="68DA91D4">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spacing w:val="-1"/>
                <w:sz w:val="20"/>
                <w:szCs w:val="20"/>
                <w:highlight w:val="none"/>
                <w:lang w:val="en-US" w:eastAsia="zh-CN"/>
              </w:rPr>
            </w:pPr>
            <w:r>
              <w:rPr>
                <w:rFonts w:hint="eastAsia" w:ascii="仿宋" w:hAnsi="仿宋" w:eastAsia="仿宋" w:cs="仿宋"/>
                <w:spacing w:val="-1"/>
                <w:sz w:val="20"/>
                <w:szCs w:val="20"/>
                <w:highlight w:val="none"/>
                <w:lang w:val="en-US" w:eastAsia="zh-CN"/>
              </w:rPr>
              <w:t>系统未出现问题，正常运行</w:t>
            </w:r>
          </w:p>
        </w:tc>
        <w:tc>
          <w:tcPr>
            <w:tcW w:w="4485" w:type="dxa"/>
            <w:gridSpan w:val="2"/>
            <w:tcBorders>
              <w:top w:val="single" w:color="000000" w:sz="2" w:space="0"/>
              <w:bottom w:val="single" w:color="000000" w:sz="2" w:space="0"/>
            </w:tcBorders>
            <w:vAlign w:val="top"/>
          </w:tcPr>
          <w:p w14:paraId="6E035ADA">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spacing w:val="-1"/>
                <w:sz w:val="20"/>
                <w:szCs w:val="20"/>
                <w:highlight w:val="none"/>
              </w:rPr>
            </w:pPr>
            <w:r>
              <w:rPr>
                <w:rFonts w:hint="eastAsia" w:ascii="仿宋" w:hAnsi="仿宋" w:eastAsia="仿宋" w:cs="仿宋"/>
                <w:spacing w:val="-1"/>
                <w:sz w:val="20"/>
                <w:szCs w:val="20"/>
                <w:highlight w:val="none"/>
              </w:rPr>
              <w:t>现场维护保养时间不得少于1个工作日</w:t>
            </w:r>
          </w:p>
        </w:tc>
      </w:tr>
      <w:tr w14:paraId="16C96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1540" w:type="dxa"/>
            <w:tcBorders>
              <w:top w:val="single" w:color="000000" w:sz="2" w:space="0"/>
              <w:bottom w:val="single" w:color="000000" w:sz="2" w:space="0"/>
            </w:tcBorders>
            <w:vAlign w:val="top"/>
          </w:tcPr>
          <w:p w14:paraId="528219D7">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一般故障问题</w:t>
            </w:r>
          </w:p>
        </w:tc>
        <w:tc>
          <w:tcPr>
            <w:tcW w:w="3072" w:type="dxa"/>
            <w:tcBorders>
              <w:top w:val="single" w:color="000000" w:sz="2" w:space="0"/>
              <w:bottom w:val="single" w:color="000000" w:sz="2" w:space="0"/>
            </w:tcBorders>
            <w:vAlign w:val="top"/>
          </w:tcPr>
          <w:p w14:paraId="1EBCAA59">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系统出现警告，</w:t>
            </w:r>
            <w:r>
              <w:rPr>
                <w:rFonts w:hint="eastAsia" w:ascii="仿宋" w:hAnsi="仿宋" w:eastAsia="仿宋" w:cs="仿宋"/>
                <w:sz w:val="20"/>
                <w:szCs w:val="20"/>
                <w:highlight w:val="none"/>
              </w:rPr>
              <w:t>不影响系统运行</w:t>
            </w:r>
          </w:p>
        </w:tc>
        <w:tc>
          <w:tcPr>
            <w:tcW w:w="4485" w:type="dxa"/>
            <w:gridSpan w:val="2"/>
            <w:tcBorders>
              <w:top w:val="single" w:color="000000" w:sz="2" w:space="0"/>
              <w:bottom w:val="single" w:color="000000" w:sz="2" w:space="0"/>
            </w:tcBorders>
            <w:vAlign w:val="top"/>
          </w:tcPr>
          <w:p w14:paraId="685D84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1"/>
                <w:sz w:val="20"/>
                <w:szCs w:val="20"/>
                <w:highlight w:val="none"/>
                <w:lang w:val="en-US" w:eastAsia="zh-CN"/>
              </w:rPr>
              <w:t>12</w:t>
            </w:r>
            <w:r>
              <w:rPr>
                <w:rFonts w:hint="eastAsia" w:ascii="仿宋" w:hAnsi="仿宋" w:eastAsia="仿宋" w:cs="仿宋"/>
                <w:spacing w:val="-1"/>
                <w:sz w:val="20"/>
                <w:szCs w:val="20"/>
                <w:highlight w:val="none"/>
              </w:rPr>
              <w:t>小时内到达现场，并在</w:t>
            </w:r>
            <w:r>
              <w:rPr>
                <w:rFonts w:hint="eastAsia" w:ascii="仿宋" w:hAnsi="仿宋" w:eastAsia="仿宋" w:cs="仿宋"/>
                <w:spacing w:val="-1"/>
                <w:sz w:val="20"/>
                <w:szCs w:val="20"/>
                <w:highlight w:val="none"/>
                <w:lang w:val="en-US" w:eastAsia="zh-CN"/>
              </w:rPr>
              <w:t>到达现场后的</w:t>
            </w:r>
            <w:r>
              <w:rPr>
                <w:rFonts w:hint="eastAsia" w:ascii="仿宋" w:hAnsi="仿宋" w:eastAsia="仿宋" w:cs="仿宋"/>
                <w:spacing w:val="-1"/>
                <w:sz w:val="20"/>
                <w:szCs w:val="20"/>
                <w:highlight w:val="none"/>
              </w:rPr>
              <w:t>24小时内提供解决方案</w:t>
            </w:r>
          </w:p>
        </w:tc>
      </w:tr>
      <w:tr w14:paraId="0BD59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540" w:type="dxa"/>
            <w:tcBorders>
              <w:top w:val="single" w:color="000000" w:sz="2" w:space="0"/>
            </w:tcBorders>
            <w:vAlign w:val="top"/>
          </w:tcPr>
          <w:p w14:paraId="256CB2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3"/>
                <w:sz w:val="20"/>
                <w:szCs w:val="20"/>
                <w:highlight w:val="none"/>
              </w:rPr>
            </w:pPr>
          </w:p>
          <w:p w14:paraId="62422A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紧急抢修</w:t>
            </w:r>
          </w:p>
        </w:tc>
        <w:tc>
          <w:tcPr>
            <w:tcW w:w="3072" w:type="dxa"/>
            <w:tcBorders>
              <w:top w:val="single" w:color="000000" w:sz="2" w:space="0"/>
            </w:tcBorders>
            <w:vAlign w:val="top"/>
          </w:tcPr>
          <w:p w14:paraId="217DF3F0">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操作功能</w:t>
            </w:r>
            <w:r>
              <w:rPr>
                <w:rFonts w:hint="eastAsia" w:ascii="仿宋" w:hAnsi="仿宋" w:eastAsia="仿宋" w:cs="仿宋"/>
                <w:spacing w:val="-1"/>
                <w:sz w:val="20"/>
                <w:szCs w:val="20"/>
                <w:highlight w:val="none"/>
                <w:lang w:eastAsia="zh-CN"/>
              </w:rPr>
              <w:t>、</w:t>
            </w:r>
            <w:r>
              <w:rPr>
                <w:rFonts w:hint="eastAsia" w:ascii="仿宋" w:hAnsi="仿宋" w:eastAsia="仿宋" w:cs="仿宋"/>
                <w:spacing w:val="-1"/>
                <w:sz w:val="20"/>
                <w:szCs w:val="20"/>
                <w:highlight w:val="none"/>
              </w:rPr>
              <w:t>系统数据异常</w:t>
            </w:r>
            <w:r>
              <w:rPr>
                <w:rFonts w:hint="eastAsia" w:ascii="仿宋" w:hAnsi="仿宋" w:eastAsia="仿宋" w:cs="仿宋"/>
                <w:spacing w:val="-1"/>
                <w:sz w:val="20"/>
                <w:szCs w:val="20"/>
                <w:highlight w:val="none"/>
                <w:lang w:eastAsia="zh-CN"/>
              </w:rPr>
              <w:t>、</w:t>
            </w:r>
            <w:r>
              <w:rPr>
                <w:rFonts w:hint="eastAsia" w:ascii="仿宋" w:hAnsi="仿宋" w:eastAsia="仿宋" w:cs="仿宋"/>
                <w:spacing w:val="-1"/>
                <w:sz w:val="20"/>
                <w:szCs w:val="20"/>
                <w:highlight w:val="none"/>
                <w:lang w:val="en-US" w:eastAsia="zh-CN"/>
              </w:rPr>
              <w:t>系统故障或设备损坏</w:t>
            </w:r>
            <w:r>
              <w:rPr>
                <w:rFonts w:hint="eastAsia" w:ascii="仿宋" w:hAnsi="仿宋" w:eastAsia="仿宋" w:cs="仿宋"/>
                <w:spacing w:val="-1"/>
                <w:sz w:val="20"/>
                <w:szCs w:val="20"/>
                <w:highlight w:val="none"/>
              </w:rPr>
              <w:t>等问题</w:t>
            </w:r>
          </w:p>
        </w:tc>
        <w:tc>
          <w:tcPr>
            <w:tcW w:w="1114" w:type="dxa"/>
            <w:tcBorders>
              <w:top w:val="single" w:color="000000" w:sz="2" w:space="0"/>
            </w:tcBorders>
            <w:vAlign w:val="top"/>
          </w:tcPr>
          <w:p w14:paraId="3E6B5CC4">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1"/>
                <w:sz w:val="20"/>
                <w:szCs w:val="20"/>
                <w:highlight w:val="none"/>
                <w:lang w:val="en-US" w:eastAsia="zh-CN"/>
              </w:rPr>
              <w:t>30分钟内</w:t>
            </w:r>
            <w:r>
              <w:rPr>
                <w:rFonts w:hint="eastAsia" w:ascii="仿宋" w:hAnsi="仿宋" w:eastAsia="仿宋" w:cs="仿宋"/>
                <w:spacing w:val="-1"/>
                <w:sz w:val="20"/>
                <w:szCs w:val="20"/>
                <w:highlight w:val="none"/>
              </w:rPr>
              <w:t>启动远程服务</w:t>
            </w:r>
          </w:p>
        </w:tc>
        <w:tc>
          <w:tcPr>
            <w:tcW w:w="3371" w:type="dxa"/>
            <w:tcBorders>
              <w:top w:val="single" w:color="000000" w:sz="2" w:space="0"/>
              <w:bottom w:val="single" w:color="000000" w:sz="2" w:space="0"/>
            </w:tcBorders>
            <w:vAlign w:val="top"/>
          </w:tcPr>
          <w:p w14:paraId="2CC98C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1"/>
                <w:sz w:val="20"/>
                <w:szCs w:val="20"/>
                <w:highlight w:val="none"/>
              </w:rPr>
            </w:pPr>
            <w:r>
              <w:rPr>
                <w:rFonts w:hint="eastAsia" w:ascii="仿宋" w:hAnsi="仿宋" w:eastAsia="仿宋" w:cs="仿宋"/>
                <w:spacing w:val="-2"/>
                <w:sz w:val="20"/>
                <w:szCs w:val="20"/>
                <w:highlight w:val="none"/>
              </w:rPr>
              <w:t>远程服务不能解决问题</w:t>
            </w:r>
            <w:r>
              <w:rPr>
                <w:rFonts w:hint="eastAsia" w:ascii="仿宋" w:hAnsi="仿宋" w:eastAsia="仿宋" w:cs="仿宋"/>
                <w:spacing w:val="-2"/>
                <w:sz w:val="20"/>
                <w:szCs w:val="20"/>
                <w:highlight w:val="none"/>
                <w:lang w:eastAsia="zh-CN"/>
              </w:rPr>
              <w:t>的，自接到院方通知</w:t>
            </w:r>
            <w:r>
              <w:rPr>
                <w:rFonts w:hint="eastAsia" w:ascii="仿宋" w:hAnsi="仿宋" w:eastAsia="仿宋" w:cs="仿宋"/>
                <w:spacing w:val="-2"/>
                <w:sz w:val="20"/>
                <w:szCs w:val="20"/>
                <w:highlight w:val="none"/>
                <w:lang w:val="en-US" w:eastAsia="zh-CN"/>
              </w:rPr>
              <w:t>起</w:t>
            </w:r>
            <w:r>
              <w:rPr>
                <w:rFonts w:hint="eastAsia" w:ascii="仿宋" w:hAnsi="仿宋" w:eastAsia="仿宋" w:cs="仿宋"/>
                <w:spacing w:val="-1"/>
                <w:sz w:val="20"/>
                <w:szCs w:val="20"/>
                <w:highlight w:val="none"/>
              </w:rPr>
              <w:t>4小时内到达现场响应服务，并在到现场后的4小时内提供解决方案</w:t>
            </w:r>
          </w:p>
        </w:tc>
      </w:tr>
    </w:tbl>
    <w:p w14:paraId="52210FC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★5.验收要求</w:t>
      </w:r>
    </w:p>
    <w:p w14:paraId="48392E7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（1）验收标准按照合同约定相关标准执行，验收测试的过程和结果须详细记录，测试中如发现材料设备性能指标或功能上不符合比选文件和合同要求时，将被看作性能不合格，采购人有权拒收并要求赔偿。</w:t>
      </w:r>
    </w:p>
    <w:p w14:paraId="5D01D3D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（2）能耗监测系统实施改造后的验收要求：</w:t>
      </w:r>
    </w:p>
    <w:p w14:paraId="17D9E3D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①现场新增智能网关、通讯管理机等仪器设备安装到位。</w:t>
      </w:r>
    </w:p>
    <w:p w14:paraId="005EB89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②现场新增新增智能网关、通讯管理机等仪器设备的各项测试合格，包括：相关质量保证措施的检查及检验、设备工艺质量的检查、设备相关配置的检查。</w:t>
      </w:r>
    </w:p>
    <w:p w14:paraId="7D743B2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③一般电气性能的试验(包括环境试验)、设备中定义的功能和性能的试验。</w:t>
      </w:r>
    </w:p>
    <w:p w14:paraId="50FADD6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④能耗监测系统按比选文件中的技术要求升级，包括：各种设计文件和操作手册维护手册等的检查、数据库软件的测试、数据采集软件的测试、应用软件的测试、通信软件的测试、系统性能的测试。</w:t>
      </w:r>
    </w:p>
    <w:p w14:paraId="6550660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（3）每月对医院能耗监测系统开展现场维保服务，做好相关记录；每季度向医院提交相关维保服务报告。</w:t>
      </w:r>
    </w:p>
    <w:p w14:paraId="704BF6B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（4）出具符合比选文件要求的设备台账。</w:t>
      </w:r>
    </w:p>
    <w:p w14:paraId="2BF6E65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6.培训要求</w:t>
      </w:r>
    </w:p>
    <w:p w14:paraId="4851831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为了使得用户指定的员工熟练操作设备、系统，保证设备、系统良好运作，供应商应当提供培训服务计划，包括设备的基本结构、性能、主要部件的构造及原理，设备、系统日常使用操作、保养维护与管理，常见故障的排除，紧急情况的处理等。培训地点、人数、时间由双方协商安排。（该项服务包含在响应报价内）</w:t>
      </w:r>
    </w:p>
    <w:p w14:paraId="597B76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7.知识产权</w:t>
      </w:r>
    </w:p>
    <w:p w14:paraId="0D2D4A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供应商须保证所提供的货物不侵犯任何第三方的专利权、商标权或其它知识产权。否则，供应商须承担对第三方的专利权、商标权或其它知识产权的侵权责任并承担因此而发生的所有费用及给采购人造成的损失。</w:t>
      </w:r>
    </w:p>
    <w:p w14:paraId="731AB50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8.报价要求</w:t>
      </w:r>
    </w:p>
    <w:p w14:paraId="0A51964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应按照采购项目需求书的内容、范围、条款等进行报价，包含完成本项目的所有费用，含货物采购、包装、装卸、检测、运输、安装、调试、软件开发服务、设计使用、资料费、服务费、税费和伴随货物服务的其他所有费用。供应商报价的综合单价均应包含材料设备安装的辅材、辅料、配件，确保提供的产品及所有配套件的完整性，采购人不再对此另行支付任何费用。</w:t>
      </w:r>
    </w:p>
    <w:p w14:paraId="270062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6E764DF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★9.履约保证金</w:t>
      </w:r>
    </w:p>
    <w:p w14:paraId="639E8BA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（1）履约保证金为合同总额的5%，须在合同签订后7个工作日内缴纳。若供应商没有违约行为，履约保证金在</w:t>
      </w:r>
      <w:r>
        <w:rPr>
          <w:rFonts w:hint="eastAsia" w:ascii="仿宋" w:hAnsi="仿宋" w:eastAsia="仿宋" w:cs="仿宋"/>
          <w:color w:val="000000"/>
          <w:sz w:val="24"/>
          <w:szCs w:val="24"/>
          <w:highlight w:val="none"/>
          <w:lang w:val="en-US" w:eastAsia="zh-CN"/>
        </w:rPr>
        <w:t>服务期满后，且</w:t>
      </w:r>
      <w:r>
        <w:rPr>
          <w:rFonts w:hint="eastAsia" w:ascii="仿宋" w:hAnsi="仿宋" w:eastAsia="仿宋" w:cs="仿宋"/>
          <w:b w:val="0"/>
          <w:bCs/>
          <w:color w:val="000000"/>
          <w:sz w:val="24"/>
          <w:szCs w:val="24"/>
          <w:highlight w:val="none"/>
          <w:lang w:val="en-US" w:eastAsia="zh-CN"/>
        </w:rPr>
        <w:t>交付验收合格并提供完整的验收技术档案资料后30日内由采购人无息退还供应商。</w:t>
      </w:r>
    </w:p>
    <w:p w14:paraId="483280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（2）履约保证金不予退还的情形：</w:t>
      </w:r>
    </w:p>
    <w:p w14:paraId="47316D4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①供应商违反合同条款的，应扣除违约金后再退还履约保证金；履约保证金不足赔偿违约金时，采购人向供应商追付。</w:t>
      </w:r>
    </w:p>
    <w:p w14:paraId="0A0650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②供应商如没有按合同规定履行售后服务承诺，采购人可自行安排第三方单位修复，其费用全部由供应商支付，否则将没收供应商的履约保证金。</w:t>
      </w:r>
    </w:p>
    <w:p w14:paraId="1851C9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③供应商无正当理由单方面解除合同的，履约保证金不予退还。</w:t>
      </w:r>
    </w:p>
    <w:p w14:paraId="3EB865E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10.结算方式</w:t>
      </w:r>
    </w:p>
    <w:p w14:paraId="6F548C9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1）本项目为年包干服务，服务费用分4季度支付，每次支付该项目年总费用的25%。在供应商完成一季度的服务后，供应商凭发票、该季度维保服务工作报告、该季度内完成的能耗监测信息点及系统升级服务清单（须经采购人确认），向采购人申请付款，采购人验收通过的，支付供应商当季度的服务费用。如服务过程中发现有不达标情况，采购方可拒绝验收通过。  </w:t>
      </w:r>
    </w:p>
    <w:p w14:paraId="3F8F53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在采购人确定本项目能耗监测系统维保及升级服务工作的具体内容后，供应商需编制相关改造施工方案及材料清单的工程量清单，经采购人确认同意后方可实施。相关工程费用已包含在响应报价内，未经采购人同意的改造施工内容所产生的额外费用，采购人不予支付。</w:t>
      </w:r>
    </w:p>
    <w:p w14:paraId="11641BF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（3）采购方在收到供应商开具等额合法发票且审核无误后的30日内支付结算价款。</w:t>
      </w:r>
    </w:p>
    <w:p w14:paraId="0BE0D46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11.其他</w:t>
      </w:r>
    </w:p>
    <w:p w14:paraId="6C86298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（1）采购人有权监督供应商的维保服务质量，若采购人对维保服务工作不满或有疑问，供应商应整改调整。</w:t>
      </w:r>
    </w:p>
    <w:p w14:paraId="72B081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（2）供应商的工作成果须满足现行国家、行业及地区的规范、规程、标准、规定。</w:t>
      </w:r>
    </w:p>
    <w:p w14:paraId="53E52B1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（3）供应商必须按合同约定的需求完成技术服务，并按季度书面向采购人汇报维护服务情况。</w:t>
      </w:r>
    </w:p>
    <w:p w14:paraId="04B099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（4）供应商应成立由各专业技术人员组成的稳定的工作组，保证有效、持续地开展工作。</w:t>
      </w:r>
    </w:p>
    <w:p w14:paraId="221AC83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供应商对与本项目有关的采购人提供的技术文件及数据有保密义务，未经采购人书面允许不得将该项目有关的技术文件及数据提供给其他单位或个人，不得用于商业用途。供应商若发生泄密事件，采购人将追究法律责任。</w:t>
      </w:r>
    </w:p>
    <w:p w14:paraId="5F5BA9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（6）供应商应积极配合采购人及上级主管部门开展定期或不定期的检查。</w:t>
      </w:r>
    </w:p>
    <w:p w14:paraId="5F23DF3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（7）供应商须按要求参加采购人组织的会议、技术研讨会、专家审查会等。</w:t>
      </w:r>
    </w:p>
    <w:p w14:paraId="7CCD5C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12.违约责任</w:t>
      </w:r>
    </w:p>
    <w:p w14:paraId="67899D9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（1）项目实施改造内容过程中，若出现因供应商不按施工规范与合同条款导致采购人发生事故的情况，由供应商承担全部责任，并赔偿采购人一切损失。该情况下，采购人同时享有单方解除合同的权利。</w:t>
      </w:r>
    </w:p>
    <w:p w14:paraId="092CBB3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（2）双方有一方无法继续履行合同的（因供应商未能按约定履约导致采购人主动解约的情况除外），应当提前30天正式通知另一方，并向对方支付该项目合同费用总金额10%的违约金。</w:t>
      </w:r>
    </w:p>
    <w:p w14:paraId="2AE155A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（3）若供应商未能按照合同规定时间内完成本项目实施改造内容的，超出规定时间的按每日合同总金额的1％向采购人支付违约金，违约金总额不超过合同费用总金额的10％。</w:t>
      </w:r>
    </w:p>
    <w:p w14:paraId="766E20E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在本项目实施改造内容时，若供应商交付的货品规格、型号、技术参数不符，或无法供应其承诺的指定型号、规格、技术参数的货物时，采购人有权拒收。若出现3次此类情况，采购人有权利终止合同，供应商不得有异议。</w:t>
      </w:r>
    </w:p>
    <w:p w14:paraId="56136E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（5）双方在货物质量上存在异议，协商不成时，经鉴定后供应商所供货品确为伪劣商品或不符合比选文件要求的，采购人有权利终止合同，供应商应承担货品的检测费用及违约费用，并承担相应法律责任。</w:t>
      </w:r>
    </w:p>
    <w:p w14:paraId="0F1887B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若供应商在维保服务期一年内，发生未遵循本合同维保服务规定行为而导致医院能耗监测系统在实施改造内容后不能正常运行的，由供应商承担全部责任，且赔偿采购人一切损失。该情况下，采购人同时享有单方解除合同的权利。</w:t>
      </w:r>
    </w:p>
    <w:p w14:paraId="1661257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若供应商在一年维保服务期内，若发生未按合同规定的维保服务要求完成相关维保服务，经采购人3次提醒或警告不改正，且造成采购人损失情况的，由供应商承担全部责任，且赔偿采购人一切损失。该情况下，采购人同时享有单方解除合同的权利。</w:t>
      </w:r>
    </w:p>
    <w:p w14:paraId="5C58B3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（8）若其中一方违约，对方有权提前解除本合同并追索相应之损失。</w:t>
      </w:r>
    </w:p>
    <w:p w14:paraId="6DA748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微软雅黑" w:hAnsi="微软雅黑" w:eastAsia="微软雅黑" w:cs="微软雅黑"/>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（9）其它违约责任按合同其他条款约定及《中华人民共和国民法典》规定处理。</w:t>
      </w:r>
    </w:p>
    <w:p w14:paraId="70E1A8BF">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244F645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2770C37">
      <w:pPr>
        <w:rPr>
          <w:rFonts w:hint="eastAsia" w:ascii="微软雅黑" w:hAnsi="微软雅黑" w:eastAsia="微软雅黑" w:cs="微软雅黑"/>
          <w:color w:val="000000"/>
          <w:highlight w:val="none"/>
        </w:rPr>
      </w:pPr>
    </w:p>
    <w:p w14:paraId="237A2B9D">
      <w:pPr>
        <w:rPr>
          <w:rFonts w:hint="eastAsia" w:ascii="微软雅黑" w:hAnsi="微软雅黑" w:eastAsia="微软雅黑" w:cs="微软雅黑"/>
          <w:color w:val="000000"/>
          <w:highlight w:val="none"/>
        </w:rPr>
      </w:pPr>
    </w:p>
    <w:p w14:paraId="027D9B4B">
      <w:pPr>
        <w:rPr>
          <w:rFonts w:hint="eastAsia" w:ascii="微软雅黑" w:hAnsi="微软雅黑" w:eastAsia="微软雅黑" w:cs="微软雅黑"/>
          <w:color w:val="000000"/>
          <w:highlight w:val="none"/>
        </w:rPr>
      </w:pPr>
    </w:p>
    <w:p w14:paraId="7598F8AB">
      <w:pPr>
        <w:rPr>
          <w:rFonts w:hint="eastAsia" w:ascii="微软雅黑" w:hAnsi="微软雅黑" w:eastAsia="微软雅黑" w:cs="微软雅黑"/>
          <w:color w:val="000000"/>
          <w:highlight w:val="none"/>
        </w:rPr>
      </w:pPr>
    </w:p>
    <w:p w14:paraId="68A14C77">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0E0B3C7">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4140A479">
      <w:pPr>
        <w:rPr>
          <w:rFonts w:hint="eastAsia" w:ascii="微软雅黑" w:hAnsi="微软雅黑" w:eastAsia="微软雅黑" w:cs="微软雅黑"/>
          <w:color w:val="000000"/>
          <w:highlight w:val="none"/>
        </w:rPr>
      </w:pPr>
    </w:p>
    <w:p w14:paraId="120971CD">
      <w:pPr>
        <w:rPr>
          <w:rFonts w:hint="eastAsia" w:ascii="微软雅黑" w:hAnsi="微软雅黑" w:eastAsia="微软雅黑" w:cs="微软雅黑"/>
          <w:color w:val="000000"/>
          <w:highlight w:val="none"/>
        </w:rPr>
      </w:pPr>
    </w:p>
    <w:p w14:paraId="51A36C0B">
      <w:pPr>
        <w:rPr>
          <w:rFonts w:hint="eastAsia" w:ascii="微软雅黑" w:hAnsi="微软雅黑" w:eastAsia="微软雅黑" w:cs="微软雅黑"/>
          <w:color w:val="000000"/>
          <w:highlight w:val="none"/>
        </w:rPr>
      </w:pPr>
    </w:p>
    <w:p w14:paraId="60319807">
      <w:pPr>
        <w:rPr>
          <w:rFonts w:hint="eastAsia" w:ascii="微软雅黑" w:hAnsi="微软雅黑" w:eastAsia="微软雅黑" w:cs="微软雅黑"/>
          <w:color w:val="000000"/>
          <w:highlight w:val="none"/>
        </w:rPr>
      </w:pPr>
    </w:p>
    <w:p w14:paraId="082A6640">
      <w:pPr>
        <w:rPr>
          <w:rFonts w:hint="eastAsia" w:ascii="微软雅黑" w:hAnsi="微软雅黑" w:eastAsia="微软雅黑" w:cs="微软雅黑"/>
          <w:color w:val="000000"/>
          <w:highlight w:val="none"/>
        </w:rPr>
      </w:pPr>
    </w:p>
    <w:p w14:paraId="4A29A76A">
      <w:pPr>
        <w:rPr>
          <w:rFonts w:hint="eastAsia" w:ascii="微软雅黑" w:hAnsi="微软雅黑" w:eastAsia="微软雅黑" w:cs="微软雅黑"/>
          <w:color w:val="000000"/>
          <w:highlight w:val="none"/>
        </w:rPr>
      </w:pPr>
    </w:p>
    <w:p w14:paraId="3DA63305">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C8F3909">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69279B02">
      <w:pPr>
        <w:rPr>
          <w:rFonts w:hint="eastAsia" w:ascii="微软雅黑" w:hAnsi="微软雅黑" w:eastAsia="微软雅黑" w:cs="微软雅黑"/>
          <w:color w:val="000000"/>
          <w:highlight w:val="none"/>
        </w:rPr>
      </w:pPr>
    </w:p>
    <w:p w14:paraId="2F060C2E">
      <w:pPr>
        <w:rPr>
          <w:rFonts w:hint="eastAsia" w:ascii="微软雅黑" w:hAnsi="微软雅黑" w:eastAsia="微软雅黑" w:cs="微软雅黑"/>
          <w:color w:val="000000"/>
          <w:highlight w:val="none"/>
        </w:rPr>
      </w:pPr>
    </w:p>
    <w:p w14:paraId="5733AAA5">
      <w:pPr>
        <w:rPr>
          <w:rFonts w:hint="eastAsia" w:ascii="微软雅黑" w:hAnsi="微软雅黑" w:eastAsia="微软雅黑" w:cs="微软雅黑"/>
          <w:color w:val="000000"/>
          <w:highlight w:val="none"/>
        </w:rPr>
      </w:pPr>
    </w:p>
    <w:p w14:paraId="5E6815BF">
      <w:pPr>
        <w:rPr>
          <w:rFonts w:hint="eastAsia" w:ascii="微软雅黑" w:hAnsi="微软雅黑" w:eastAsia="微软雅黑" w:cs="微软雅黑"/>
          <w:color w:val="000000"/>
          <w:highlight w:val="none"/>
        </w:rPr>
      </w:pPr>
    </w:p>
    <w:p w14:paraId="04E4A943">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0B68FAD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bookmarkStart w:id="19" w:name="_Toc385940880"/>
    </w:p>
    <w:p w14:paraId="2B1029BC">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099A57D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8A3F97">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55B9BC0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23017F3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758CA4A3">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CB0243E">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922B6DB">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41C30D21">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6E0DD0E0">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p w14:paraId="14F115CF">
      <w:pPr>
        <w:pageBreakBefore w:val="0"/>
        <w:numPr>
          <w:ilvl w:val="0"/>
          <w:numId w:val="0"/>
        </w:numPr>
        <w:kinsoku/>
        <w:wordWrap/>
        <w:overflowPunct/>
        <w:topLinePunct w:val="0"/>
        <w:bidi w:val="0"/>
        <w:spacing w:line="360" w:lineRule="auto"/>
        <w:ind w:leftChars="200" w:right="0" w:rightChars="0" w:firstLine="721" w:firstLineChars="200"/>
        <w:jc w:val="center"/>
        <w:outlineLvl w:val="1"/>
        <w:rPr>
          <w:rFonts w:hint="eastAsia" w:ascii="华文中宋" w:hAnsi="华文中宋" w:eastAsia="华文中宋" w:cs="华文中宋"/>
          <w:b/>
          <w:bCs/>
          <w:color w:val="000000"/>
          <w:sz w:val="36"/>
          <w:szCs w:val="36"/>
          <w:highlight w:val="none"/>
        </w:rPr>
      </w:pPr>
    </w:p>
    <w:bookmarkEnd w:id="19"/>
    <w:p w14:paraId="11660134">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p>
    <w:p w14:paraId="5355A612">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p w14:paraId="3BB059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87879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4DA906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46CD710E">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118703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9711F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EDDA49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160F83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4D811602">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312384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22387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5F75B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F169CC1">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00C97FC8">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6BC557AB">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0B85B031">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7C9ACD24">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106DA9E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0B72E9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2D1B24D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650168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677E93DA">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A13DFF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DB08AF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44E69F5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38FF4D2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D0075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42B75A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EAD4AF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85F6A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37F680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20813F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81E172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55797D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4163D7B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18A48DB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69E947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1A24A2E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53722D3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1F60E8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11C1B1C">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58512EE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20B84ED">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73A77DFA">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562" w:firstLineChars="200"/>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209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68FACD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26CE526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DC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E88F3A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7923F78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57D11B5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E30F30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088C8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56DD11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4E10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1FC185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6AA6022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293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8025FD9">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8285B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D4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BDD6F6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46B18F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5C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CD9B26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7A4464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1CC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0D1C02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319C4E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541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0F7B2D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382855F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30A6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359016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48EA7AB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7932D0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24F75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2BD4F703">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2FDD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7FDDE7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1322F2B3">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76C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FC0E7AB">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443D77D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54D472D4">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79239E2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526B695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601ED31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226111B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firstLine="0" w:firstLine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3D7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60275C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3C8030A1">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09D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E8E99C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5549E6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6F33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E9017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391F2A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6C7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189743">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69A41ED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150D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2F6FF6F">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2990F97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3B36A234">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7068D12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1D5737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0C873D19">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FD12FB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915D27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评分（36</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316DDD42">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8164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DA747DA">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0B81B208">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39分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1DDBA70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36分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77C1F2F">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25分</w:t>
            </w:r>
          </w:p>
        </w:tc>
      </w:tr>
    </w:tbl>
    <w:p w14:paraId="07694A8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52F3E4D">
      <w:pPr>
        <w:keepNext w:val="0"/>
        <w:keepLines w:val="0"/>
        <w:widowControl w:val="0"/>
        <w:suppressLineNumbers w:val="0"/>
        <w:autoSpaceDE w:val="0"/>
        <w:autoSpaceDN/>
        <w:adjustRightInd w:val="0"/>
        <w:snapToGrid w:val="0"/>
        <w:spacing w:before="0" w:beforeAutospacing="0" w:after="0" w:afterAutospacing="0" w:line="360" w:lineRule="exact"/>
        <w:ind w:left="0" w:right="0" w:firstLine="562" w:firstLineChars="20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商务评审表（39分）</w:t>
      </w:r>
    </w:p>
    <w:tbl>
      <w:tblPr>
        <w:tblStyle w:val="23"/>
        <w:tblW w:w="9262" w:type="dxa"/>
        <w:jc w:val="center"/>
        <w:tblLayout w:type="fixed"/>
        <w:tblCellMar>
          <w:top w:w="0" w:type="dxa"/>
          <w:left w:w="108" w:type="dxa"/>
          <w:bottom w:w="0" w:type="dxa"/>
          <w:right w:w="108" w:type="dxa"/>
        </w:tblCellMar>
      </w:tblPr>
      <w:tblGrid>
        <w:gridCol w:w="2062"/>
        <w:gridCol w:w="677"/>
        <w:gridCol w:w="6523"/>
      </w:tblGrid>
      <w:tr w14:paraId="60E30B3D">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78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69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B9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61D7521F">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12D114BE">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企业管理体系</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1318">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0AB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响应人具有以下证书的：</w:t>
            </w:r>
          </w:p>
          <w:p w14:paraId="255DD02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（1）质量管理体系认证证书，得2分；</w:t>
            </w:r>
          </w:p>
          <w:p w14:paraId="0234CCD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（2）环境管理体系认证证书，得2分；</w:t>
            </w:r>
          </w:p>
          <w:p w14:paraId="421D0F86">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（3）信息技术服务管理体系认证证书，得3分；</w:t>
            </w:r>
          </w:p>
          <w:p w14:paraId="24163F7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（4）能源管理体系认证证书，得3分。</w:t>
            </w:r>
          </w:p>
          <w:p w14:paraId="5416EBD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注:以上证书提供有效期内的证书复印件并加盖响应人公章，未提供不得分。</w:t>
            </w:r>
          </w:p>
        </w:tc>
      </w:tr>
      <w:tr w14:paraId="0493F8BF">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52163000">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E258">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12</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0C9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根据响应人自202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年1月1日（以合同签订时间为准）以来，完成同类项目业绩（与能源管控平台项目、能源计量、能耗监管系统等能耗平台服务项目建设或运营维护相关）进行评分，每提供一个业绩得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分，本项最高得</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分。</w:t>
            </w:r>
          </w:p>
          <w:p w14:paraId="06584FC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注：须提供加盖响应人公章的业绩合同复印件（关键页内容必须清晰阐明项目名称、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r>
      <w:tr w14:paraId="3A3DAB2A">
        <w:tblPrEx>
          <w:tblCellMar>
            <w:top w:w="0" w:type="dxa"/>
            <w:left w:w="108" w:type="dxa"/>
            <w:bottom w:w="0" w:type="dxa"/>
            <w:right w:w="108" w:type="dxa"/>
          </w:tblCellMar>
        </w:tblPrEx>
        <w:trPr>
          <w:trHeight w:val="789"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E6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项目团队</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64B">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789">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项目负责人持有信息或机电领域高级及以上职称技术的，得3分。</w:t>
            </w:r>
          </w:p>
          <w:p w14:paraId="6FFAD2F4">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项目团队人员（除项目负责人外）持有能源管理（高级）岗位能力证书或信息系统项目管理师证书的，每有一人得1分，最高得4分。 </w:t>
            </w:r>
          </w:p>
          <w:p w14:paraId="66C4C195">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注：须提供以上相关技术人员有效期内的资格证书复印件及2024年1月以来任意一个月的响应供应商为其缴纳的社保证明材料复印件，缺一不可。</w:t>
            </w:r>
          </w:p>
        </w:tc>
      </w:tr>
      <w:tr w14:paraId="29BB24A0">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3B7D296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行业资质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F06E">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85E5">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能耗监测系统维护需要参考国家相关的标准和规范：</w:t>
            </w:r>
          </w:p>
          <w:p w14:paraId="256BC9C0">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响应人参与了由国家政府机构（非行业协会）颁布的省级及以上关于能源管理或能耗行业标准起草工作的，每提供一份证明材料得3分，最高6分。</w:t>
            </w:r>
          </w:p>
          <w:p w14:paraId="42E3BD3E">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注:响应人须提供行业标准或规范原文界面截图（截图信息须包含标准号、标准或规范的中文名称、起草人、颁布日期、颁布本标准规范的政府机构），加盖公章，否则不得分。</w:t>
            </w:r>
          </w:p>
        </w:tc>
      </w:tr>
      <w:tr w14:paraId="72B8DB4D">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7C8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开发能力</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5446">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84C7">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响应供应商具备能源、节能降耗相关方面计算机软件著作权登记证书的，每提供一个由国家版权局颁发的计算机软件著作权登记证得2分，最高4分。</w:t>
            </w:r>
          </w:p>
        </w:tc>
      </w:tr>
    </w:tbl>
    <w:p w14:paraId="74D9409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14:paraId="69D0AA68">
      <w:pPr>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服务评审表（36分）</w:t>
      </w:r>
    </w:p>
    <w:tbl>
      <w:tblPr>
        <w:tblStyle w:val="23"/>
        <w:tblW w:w="9567" w:type="dxa"/>
        <w:jc w:val="center"/>
        <w:tblLayout w:type="autofit"/>
        <w:tblCellMar>
          <w:top w:w="0" w:type="dxa"/>
          <w:left w:w="108" w:type="dxa"/>
          <w:bottom w:w="0" w:type="dxa"/>
          <w:right w:w="108" w:type="dxa"/>
        </w:tblCellMar>
      </w:tblPr>
      <w:tblGrid>
        <w:gridCol w:w="1331"/>
        <w:gridCol w:w="769"/>
        <w:gridCol w:w="7467"/>
      </w:tblGrid>
      <w:tr w14:paraId="28AC5142">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CCD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122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581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71F842DB">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C15E">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5F9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D4450">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61B288A0">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57DD">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参数响应情况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A61F">
            <w:pPr>
              <w:pStyle w:val="20"/>
              <w:keepNext w:val="0"/>
              <w:keepLines w:val="0"/>
              <w:widowControl/>
              <w:suppressLineNumbers w:val="0"/>
              <w:spacing w:before="0" w:beforeAutospacing="0" w:after="0" w:afterAutospacing="0"/>
              <w:ind w:left="0" w:leftChars="0" w:right="0" w:rightChars="0" w:firstLine="0" w:firstLine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18</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14:paraId="1E47E5B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考核对用户需求书中带“▲”条款的响应程度；带“▲”的条款共</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2"/>
                <w:sz w:val="21"/>
                <w:szCs w:val="21"/>
                <w:highlight w:val="none"/>
                <w14:textFill>
                  <w14:solidFill>
                    <w14:schemeClr w14:val="tx1"/>
                  </w14:solidFill>
                </w14:textFill>
              </w:rPr>
              <w:t>项，完全响应得</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18</w:t>
            </w:r>
            <w:r>
              <w:rPr>
                <w:rFonts w:hint="eastAsia" w:ascii="仿宋" w:hAnsi="仿宋" w:eastAsia="仿宋" w:cs="仿宋"/>
                <w:color w:val="000000" w:themeColor="text1"/>
                <w:kern w:val="2"/>
                <w:sz w:val="21"/>
                <w:szCs w:val="21"/>
                <w:highlight w:val="none"/>
                <w14:textFill>
                  <w14:solidFill>
                    <w14:schemeClr w14:val="tx1"/>
                  </w14:solidFill>
                </w14:textFill>
              </w:rPr>
              <w:t>分，每负偏离1项扣</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2"/>
                <w:sz w:val="21"/>
                <w:szCs w:val="21"/>
                <w:highlight w:val="none"/>
                <w14:textFill>
                  <w14:solidFill>
                    <w14:schemeClr w14:val="tx1"/>
                  </w14:solidFill>
                </w14:textFill>
              </w:rPr>
              <w:t>分，偏离</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2"/>
                <w:sz w:val="21"/>
                <w:szCs w:val="21"/>
                <w:highlight w:val="none"/>
                <w14:textFill>
                  <w14:solidFill>
                    <w14:schemeClr w14:val="tx1"/>
                  </w14:solidFill>
                </w14:textFill>
              </w:rPr>
              <w:t>项（含</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2"/>
                <w:sz w:val="21"/>
                <w:szCs w:val="21"/>
                <w:highlight w:val="none"/>
                <w14:textFill>
                  <w14:solidFill>
                    <w14:schemeClr w14:val="tx1"/>
                  </w14:solidFill>
                </w14:textFill>
              </w:rPr>
              <w:t>项）以上不得分。</w:t>
            </w:r>
          </w:p>
          <w:p w14:paraId="776F15A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bCs/>
                <w:sz w:val="21"/>
                <w:szCs w:val="21"/>
                <w:highlight w:val="none"/>
                <w:lang w:eastAsia="zh-CN"/>
              </w:rPr>
            </w:pPr>
            <w:r>
              <w:rPr>
                <w:rFonts w:hint="eastAsia" w:ascii="仿宋" w:hAnsi="仿宋" w:eastAsia="仿宋" w:cs="仿宋"/>
                <w:color w:val="000000" w:themeColor="text1"/>
                <w:kern w:val="2"/>
                <w:sz w:val="21"/>
                <w:szCs w:val="21"/>
                <w:highlight w:val="none"/>
                <w14:textFill>
                  <w14:solidFill>
                    <w14:schemeClr w14:val="tx1"/>
                  </w14:solidFill>
                </w14:textFill>
              </w:rPr>
              <w:t>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按照</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比选文件</w:t>
            </w:r>
            <w:r>
              <w:rPr>
                <w:rFonts w:hint="eastAsia" w:ascii="仿宋" w:hAnsi="仿宋" w:eastAsia="仿宋" w:cs="仿宋"/>
                <w:color w:val="000000" w:themeColor="text1"/>
                <w:kern w:val="2"/>
                <w:sz w:val="21"/>
                <w:szCs w:val="21"/>
                <w:highlight w:val="none"/>
                <w14:textFill>
                  <w14:solidFill>
                    <w14:schemeClr w14:val="tx1"/>
                  </w14:solidFill>
                </w14:textFill>
              </w:rPr>
              <w:t>中“▲”</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条款中列明</w:t>
            </w:r>
            <w:r>
              <w:rPr>
                <w:rFonts w:hint="eastAsia" w:ascii="仿宋" w:hAnsi="仿宋" w:eastAsia="仿宋" w:cs="仿宋"/>
                <w:color w:val="000000" w:themeColor="text1"/>
                <w:kern w:val="2"/>
                <w:sz w:val="21"/>
                <w:szCs w:val="21"/>
                <w:highlight w:val="none"/>
                <w:lang w:eastAsia="zh-CN"/>
                <w14:textFill>
                  <w14:solidFill>
                    <w14:schemeClr w14:val="tx1"/>
                  </w14:solidFill>
                </w14:textFill>
              </w:rPr>
              <w:t>的</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要求提供相应证明资料，</w:t>
            </w:r>
            <w:r>
              <w:rPr>
                <w:rFonts w:hint="eastAsia" w:ascii="仿宋" w:hAnsi="仿宋" w:eastAsia="仿宋" w:cs="仿宋"/>
                <w:color w:val="000000" w:themeColor="text1"/>
                <w:kern w:val="2"/>
                <w:sz w:val="21"/>
                <w:szCs w:val="21"/>
                <w:highlight w:val="none"/>
                <w14:textFill>
                  <w14:solidFill>
                    <w14:schemeClr w14:val="tx1"/>
                  </w14:solidFill>
                </w14:textFill>
              </w:rPr>
              <w:t>并</w:t>
            </w:r>
            <w:r>
              <w:rPr>
                <w:rFonts w:hint="eastAsia" w:ascii="仿宋" w:hAnsi="仿宋" w:eastAsia="仿宋" w:cs="仿宋"/>
                <w:color w:val="000000" w:themeColor="text1"/>
                <w:kern w:val="2"/>
                <w:sz w:val="21"/>
                <w:szCs w:val="21"/>
                <w:highlight w:val="none"/>
                <w:lang w:eastAsia="zh-CN"/>
                <w14:textFill>
                  <w14:solidFill>
                    <w14:schemeClr w14:val="tx1"/>
                  </w14:solidFill>
                </w14:textFill>
              </w:rPr>
              <w:t>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报告中</w:t>
            </w:r>
            <w:r>
              <w:rPr>
                <w:rFonts w:hint="eastAsia" w:ascii="仿宋" w:hAnsi="仿宋" w:eastAsia="仿宋" w:cs="仿宋"/>
                <w:color w:val="000000" w:themeColor="text1"/>
                <w:kern w:val="2"/>
                <w:sz w:val="21"/>
                <w:szCs w:val="21"/>
                <w:highlight w:val="none"/>
                <w14:textFill>
                  <w14:solidFill>
                    <w14:schemeClr w14:val="tx1"/>
                  </w14:solidFill>
                </w14:textFill>
              </w:rPr>
              <w:t>清楚标注出相关参数所在位置，否则视作不满足要求。</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证明资料须加盖响应人公章。</w:t>
            </w:r>
          </w:p>
        </w:tc>
      </w:tr>
      <w:tr w14:paraId="2EF2520D">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6CA">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运行维护服务方案（含突发事件管理、故障处理、数据备份及恢复）</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81B">
            <w:pPr>
              <w:pStyle w:val="20"/>
              <w:keepNext w:val="0"/>
              <w:keepLines w:val="0"/>
              <w:widowControl/>
              <w:suppressLineNumbers w:val="0"/>
              <w:spacing w:before="0" w:beforeAutospacing="0" w:after="0" w:afterAutospacing="0"/>
              <w:ind w:left="0" w:leftChars="0" w:right="0" w:rightChars="0" w:firstLine="0" w:firstLineChars="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9</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E513">
            <w:pPr>
              <w:keepNext w:val="0"/>
              <w:keepLines w:val="0"/>
              <w:widowControl/>
              <w:suppressLineNumbers w:val="0"/>
              <w:snapToGrid w:val="0"/>
              <w:spacing w:before="0" w:beforeAutospacing="0" w:after="0" w:after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 xml:space="preserve">根据各响应人提供的运行维护服务方案（含①突发事件管理、②故障处理、③数据备份及恢复）进行综合评价：                 </w:t>
            </w:r>
          </w:p>
          <w:p w14:paraId="12360BA3">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评审标准：</w:t>
            </w:r>
          </w:p>
          <w:p w14:paraId="58AEFD10">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（1）以上每提供一项内容得1分，最高得3分，不提供不得分。</w:t>
            </w:r>
          </w:p>
          <w:p w14:paraId="1EA71816">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（2）在此基础上，根据各响应人的具体响应情况按照以下内容进一步评审：</w:t>
            </w:r>
          </w:p>
          <w:p w14:paraId="60A344DF">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①每一小项方案内容响应全面具体，科学合理、可操作性强，符合项目实际情况的，得2分；</w:t>
            </w:r>
          </w:p>
          <w:p w14:paraId="1F7CD6D2">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②每一小项方案内容响应内容不够完整、科学、考虑片面的，得1分；</w:t>
            </w:r>
          </w:p>
          <w:p w14:paraId="0A615A29">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③其它情况不得分。</w:t>
            </w:r>
          </w:p>
        </w:tc>
      </w:tr>
      <w:tr w14:paraId="179FE9C7">
        <w:tblPrEx>
          <w:tblCellMar>
            <w:top w:w="0" w:type="dxa"/>
            <w:left w:w="108" w:type="dxa"/>
            <w:bottom w:w="0" w:type="dxa"/>
            <w:right w:w="108" w:type="dxa"/>
          </w:tblCellMar>
        </w:tblPrEx>
        <w:trPr>
          <w:trHeight w:val="1720"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04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整体技术方案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0A60">
            <w:pPr>
              <w:pStyle w:val="20"/>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9</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F08F">
            <w:pPr>
              <w:pStyle w:val="10"/>
              <w:keepNext w:val="0"/>
              <w:keepLines w:val="0"/>
              <w:widowControl/>
              <w:suppressLineNumbers w:val="0"/>
              <w:spacing w:before="0" w:before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根据响应人对项目需求理解情况及提供的技术解决方案（包括但不限于①重点难点需求分析、②能耗统计数据分析方案、③节能实施效果等）进行评审：</w:t>
            </w:r>
          </w:p>
          <w:p w14:paraId="3546F887">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评审标准：</w:t>
            </w:r>
          </w:p>
          <w:p w14:paraId="599CED1B">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（1）以上每提供一项内容得1分，最高得3分，不提供不得分。</w:t>
            </w:r>
          </w:p>
          <w:p w14:paraId="0C747491">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（2）在此基础上，根据各响应人的具体响应情况按照以下内容进一步评审：</w:t>
            </w:r>
          </w:p>
          <w:p w14:paraId="0B6B8425">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①每一小项方案内容响应全面具体，科学合理、可操作性强，符合项目实际情况的，得2分；</w:t>
            </w:r>
          </w:p>
          <w:p w14:paraId="2DD081AB">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②每一小项方案内容响应内容不够完整、科学、考虑片面的，得1分；</w:t>
            </w:r>
          </w:p>
          <w:p w14:paraId="2EFD8D6B">
            <w:pPr>
              <w:pStyle w:val="10"/>
              <w:keepNext w:val="0"/>
              <w:keepLines w:val="0"/>
              <w:widowControl/>
              <w:suppressLineNumbers w:val="0"/>
              <w:spacing w:before="0" w:beforeAutospacing="0" w:line="240" w:lineRule="exact"/>
              <w:ind w:left="0" w:leftChars="0" w:right="0" w:rightChars="0"/>
              <w:jc w:val="left"/>
              <w:rPr>
                <w:rFonts w:hint="eastAsia" w:ascii="仿宋" w:hAnsi="仿宋" w:eastAsia="仿宋" w:cs="仿宋"/>
                <w:sz w:val="21"/>
                <w:szCs w:val="21"/>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③其它情况不得分。</w:t>
            </w:r>
          </w:p>
        </w:tc>
      </w:tr>
    </w:tbl>
    <w:p w14:paraId="40021807">
      <w:pPr>
        <w:pStyle w:val="30"/>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012B600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551A130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最低的价格为评分基准价，价格得分＝（评分基准价/响应总报价）*25，保留两位小数。</w:t>
      </w:r>
    </w:p>
    <w:p w14:paraId="62C223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738EF9E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5316F7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14:paraId="277C7BC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3B0DBD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3A48C73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0FC5AC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评审得分；</w:t>
      </w:r>
    </w:p>
    <w:p w14:paraId="4788164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0FCD10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3D3E9B3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3E7CCD4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45939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EA49F8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6434825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25B059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1D29DB1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49E0FC7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7232AA5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176A52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1223AAF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57B6B5F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DDF8D8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7AAA262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546A642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689FEC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3A6609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18446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0B2D2F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3CDC7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4B9FF9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5245DE">
      <w:pPr>
        <w:pStyle w:val="30"/>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ECDBCCA">
      <w:pPr>
        <w:pStyle w:val="30"/>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5B17F077">
      <w:pPr>
        <w:pStyle w:val="30"/>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1EB44485">
      <w:pPr>
        <w:pStyle w:val="30"/>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40BBE538">
      <w:pPr>
        <w:pStyle w:val="30"/>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BA43F5E">
      <w:pPr>
        <w:pStyle w:val="30"/>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5FCB1B5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2D5115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74774B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29846E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C0DBE9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55BD2D6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351D84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3BA53E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6CCD8EF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0400835">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52A113A">
      <w:pPr>
        <w:rPr>
          <w:rFonts w:hint="eastAsia" w:ascii="微软雅黑" w:hAnsi="微软雅黑" w:eastAsia="微软雅黑" w:cs="微软雅黑"/>
          <w:color w:val="000000"/>
          <w:highlight w:val="none"/>
        </w:rPr>
      </w:pPr>
    </w:p>
    <w:p w14:paraId="4C789475">
      <w:pPr>
        <w:rPr>
          <w:rFonts w:hint="eastAsia" w:ascii="微软雅黑" w:hAnsi="微软雅黑" w:eastAsia="微软雅黑" w:cs="微软雅黑"/>
          <w:color w:val="000000"/>
          <w:highlight w:val="none"/>
        </w:rPr>
      </w:pPr>
    </w:p>
    <w:p w14:paraId="1D81FCE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4B9DC48">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6152AD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1C6E6C5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0A9E87C1">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22F0E80B">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9757B67">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DCDCD04">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A91E8AA">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4CD0D9E">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3AB09C3">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03FAF8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90BD142">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35A9F6A6">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6A163348">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7F76E6AF">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5F7C01A0">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21F42BF1">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p>
    <w:p w14:paraId="4EAE13A9">
      <w:pPr>
        <w:shd w:val="clear" w:color="auto" w:fill="FFFFFF"/>
        <w:spacing w:beforeAutospacing="1" w:after="145"/>
        <w:ind w:firstLine="482" w:firstLineChars="200"/>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6E3BECEB">
      <w:pPr>
        <w:spacing w:beforeAutospacing="1"/>
        <w:ind w:firstLine="964" w:firstLineChars="200"/>
        <w:jc w:val="center"/>
        <w:rPr>
          <w:rFonts w:hint="eastAsia" w:ascii="仿宋" w:hAnsi="仿宋" w:eastAsia="仿宋" w:cs="仿宋"/>
          <w:b/>
          <w:color w:val="000000"/>
          <w:sz w:val="48"/>
          <w:szCs w:val="48"/>
          <w:highlight w:val="none"/>
          <w:u w:val="single"/>
        </w:rPr>
      </w:pPr>
    </w:p>
    <w:p w14:paraId="3673CDCC">
      <w:pPr>
        <w:spacing w:beforeAutospacing="1"/>
        <w:ind w:firstLine="964" w:firstLineChars="200"/>
        <w:jc w:val="center"/>
        <w:rPr>
          <w:rFonts w:hint="eastAsia" w:ascii="仿宋" w:hAnsi="仿宋" w:eastAsia="仿宋" w:cs="仿宋"/>
          <w:b/>
          <w:color w:val="000000"/>
          <w:sz w:val="48"/>
          <w:szCs w:val="48"/>
          <w:highlight w:val="none"/>
          <w:u w:val="single"/>
        </w:rPr>
      </w:pPr>
    </w:p>
    <w:p w14:paraId="529C4C2E">
      <w:pPr>
        <w:spacing w:beforeAutospacing="1"/>
        <w:ind w:firstLine="964" w:firstLineChars="200"/>
        <w:jc w:val="center"/>
        <w:rPr>
          <w:rFonts w:hint="eastAsia" w:ascii="仿宋" w:hAnsi="仿宋" w:eastAsia="仿宋" w:cs="仿宋"/>
          <w:b/>
          <w:color w:val="000000"/>
          <w:sz w:val="48"/>
          <w:szCs w:val="48"/>
          <w:highlight w:val="none"/>
          <w:u w:val="single"/>
        </w:rPr>
      </w:pPr>
    </w:p>
    <w:p w14:paraId="0310EB3F">
      <w:pPr>
        <w:spacing w:beforeAutospacing="1"/>
        <w:ind w:firstLine="964" w:firstLineChars="200"/>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(项目)</w:t>
      </w:r>
    </w:p>
    <w:p w14:paraId="3415BC65">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2B9D6BA4">
      <w:pPr>
        <w:spacing w:beforeAutospacing="1" w:line="360" w:lineRule="auto"/>
        <w:ind w:firstLine="964" w:firstLineChars="20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69E9F498">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7CB88B77">
      <w:pPr>
        <w:spacing w:beforeAutospacing="1" w:line="360" w:lineRule="auto"/>
        <w:ind w:firstLine="964" w:firstLineChars="200"/>
        <w:jc w:val="center"/>
        <w:rPr>
          <w:rFonts w:hint="eastAsia" w:ascii="仿宋" w:hAnsi="仿宋" w:eastAsia="仿宋" w:cs="仿宋"/>
          <w:b/>
          <w:color w:val="000000"/>
          <w:sz w:val="48"/>
          <w:szCs w:val="48"/>
          <w:highlight w:val="none"/>
        </w:rPr>
      </w:pPr>
    </w:p>
    <w:p w14:paraId="56BCA236">
      <w:pPr>
        <w:spacing w:beforeAutospacing="1" w:line="360" w:lineRule="auto"/>
        <w:ind w:firstLine="964" w:firstLineChars="200"/>
        <w:jc w:val="center"/>
        <w:rPr>
          <w:rFonts w:hint="eastAsia" w:ascii="仿宋" w:hAnsi="仿宋" w:eastAsia="仿宋" w:cs="仿宋"/>
          <w:b/>
          <w:color w:val="000000"/>
          <w:sz w:val="48"/>
          <w:szCs w:val="4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330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7A94FE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62A6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28F77FB">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0185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079F906E">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2E05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14EF311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0740879">
      <w:pPr>
        <w:spacing w:beforeAutospacing="1" w:line="360" w:lineRule="auto"/>
        <w:ind w:firstLine="562" w:firstLineChars="200"/>
        <w:rPr>
          <w:rFonts w:hint="eastAsia" w:ascii="仿宋" w:hAnsi="仿宋" w:eastAsia="仿宋" w:cs="仿宋"/>
          <w:b/>
          <w:color w:val="000000"/>
          <w:sz w:val="28"/>
          <w:szCs w:val="28"/>
          <w:highlight w:val="none"/>
        </w:rPr>
      </w:pPr>
    </w:p>
    <w:p w14:paraId="51346679">
      <w:pPr>
        <w:spacing w:beforeAutospacing="1" w:line="360" w:lineRule="auto"/>
        <w:ind w:firstLine="562" w:firstLineChars="200"/>
        <w:rPr>
          <w:rFonts w:hint="eastAsia" w:ascii="仿宋" w:hAnsi="仿宋" w:eastAsia="仿宋" w:cs="仿宋"/>
          <w:b/>
          <w:color w:val="000000"/>
          <w:sz w:val="28"/>
          <w:szCs w:val="28"/>
          <w:highlight w:val="none"/>
        </w:rPr>
      </w:pPr>
    </w:p>
    <w:p w14:paraId="1F3880D0">
      <w:pPr>
        <w:spacing w:beforeAutospacing="1"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1623E26A">
      <w:pPr>
        <w:spacing w:beforeAutospacing="1"/>
        <w:ind w:firstLine="641" w:firstLineChars="200"/>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5DBDADD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4068E46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4294649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73CC11C7">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2E2664F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根据《中华人民共和国民法典》及中山大学孙逸仙纪念医院</w:t>
      </w:r>
      <w:r>
        <w:rPr>
          <w:rFonts w:hint="eastAsia" w:ascii="仿宋" w:hAnsi="仿宋" w:eastAsia="仿宋" w:cs="仿宋"/>
          <w:color w:val="000000"/>
          <w:sz w:val="24"/>
          <w:szCs w:val="24"/>
          <w:highlight w:val="none"/>
          <w:lang w:val="en-US" w:eastAsia="zh-CN"/>
        </w:rPr>
        <w:t>南北院区</w:t>
      </w:r>
      <w:r>
        <w:rPr>
          <w:rFonts w:hint="eastAsia" w:ascii="仿宋" w:hAnsi="仿宋" w:eastAsia="仿宋" w:cs="仿宋"/>
          <w:color w:val="000000"/>
          <w:sz w:val="24"/>
          <w:szCs w:val="24"/>
          <w:highlight w:val="none"/>
        </w:rPr>
        <w:t>能耗监测系统维保及升级服务项目的采购结果和</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的要求，经甲、乙双方协商，本着平等互利和诚实信用的原则，一致同意订立本合同，共同遵守。具体条款如下：</w:t>
      </w:r>
    </w:p>
    <w:p w14:paraId="7D9001B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一、服务项目</w:t>
      </w:r>
    </w:p>
    <w:p w14:paraId="236ADB3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（一）项目名称：中山大学孙逸仙纪念医院</w:t>
      </w:r>
      <w:r>
        <w:rPr>
          <w:rFonts w:hint="eastAsia" w:ascii="仿宋" w:hAnsi="仿宋" w:eastAsia="仿宋" w:cs="仿宋"/>
          <w:color w:val="000000"/>
          <w:sz w:val="24"/>
          <w:szCs w:val="24"/>
          <w:highlight w:val="none"/>
          <w:lang w:val="en-US" w:eastAsia="zh-CN"/>
        </w:rPr>
        <w:t>南北院区</w:t>
      </w:r>
      <w:r>
        <w:rPr>
          <w:rFonts w:hint="eastAsia" w:ascii="仿宋" w:hAnsi="仿宋" w:eastAsia="仿宋" w:cs="仿宋"/>
          <w:color w:val="000000"/>
          <w:sz w:val="24"/>
          <w:szCs w:val="24"/>
          <w:highlight w:val="none"/>
        </w:rPr>
        <w:t>能耗监测系统维保及升级服务项目</w:t>
      </w:r>
    </w:p>
    <w:p w14:paraId="4E0D380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（二）项目地点：中山大学孙逸仙纪念医院（北院区：广州市越秀区沿江西路107号；南院区：广州市海珠区盈丰路33号）。</w:t>
      </w:r>
    </w:p>
    <w:p w14:paraId="5AF965B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要求：按照《医院建筑能耗监管系统建设技术导则（试行）》和《医院建筑能耗监管系统运行管理技术导则（试行）》的相关要求，对中山大学孙逸仙纪念医院南北院区能耗监测系统软件进行整体升级完善，并对升级完善后的系统（含软件、硬件）进行整体维保服务，保障我院能耗监测系统能正常实时上传相关能耗数据至国家卫健委平台、广州市发改委平台。</w:t>
      </w:r>
    </w:p>
    <w:p w14:paraId="37576DC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二、服务期限</w:t>
      </w:r>
    </w:p>
    <w:p w14:paraId="453A8CC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年  月  日起至  年  月  日止，合同有效期壹年。</w:t>
      </w:r>
    </w:p>
    <w:p w14:paraId="2F26A20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三、服务费</w:t>
      </w:r>
    </w:p>
    <w:p w14:paraId="51EB079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（一）一年维保服务费总金额：￥     元（大写：     元）。该合同总金额是完成本项目的所有费用，</w:t>
      </w:r>
      <w:r>
        <w:rPr>
          <w:rFonts w:hint="eastAsia" w:ascii="仿宋" w:hAnsi="仿宋" w:eastAsia="仿宋" w:cs="仿宋"/>
          <w:color w:val="000000"/>
          <w:sz w:val="24"/>
          <w:szCs w:val="24"/>
          <w:highlight w:val="none"/>
          <w:lang w:val="en-US" w:eastAsia="zh-CN"/>
        </w:rPr>
        <w:t>含</w:t>
      </w:r>
      <w:r>
        <w:rPr>
          <w:rFonts w:hint="eastAsia" w:ascii="仿宋" w:hAnsi="仿宋" w:eastAsia="仿宋" w:cs="仿宋"/>
          <w:color w:val="000000"/>
          <w:sz w:val="24"/>
          <w:szCs w:val="24"/>
          <w:highlight w:val="none"/>
        </w:rPr>
        <w:t>货物采购、包装、装卸、检测、运输、安装、调试、软件开发服务、设计使用、资料费、服务费、税费和伴随货物服务的其他所有费用。</w:t>
      </w:r>
    </w:p>
    <w:p w14:paraId="21FFC15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（二）乙方报价的综合单价均应包含材料设备安装的辅材、辅料、配件，确保提供的产品及所有配套件的完整性，甲方不再对此另行支付任何费用。</w:t>
      </w:r>
    </w:p>
    <w:p w14:paraId="66E1406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（三）价格清单详见附件。</w:t>
      </w:r>
    </w:p>
    <w:p w14:paraId="2E4A7CC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四、付款方式</w:t>
      </w:r>
    </w:p>
    <w:p w14:paraId="2B3698E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1.本项目为年包干服务，服务费用分4季度支付，每次支付该项目年总费用的 25%。在乙方完成一季度的服务后，乙方凭发票、该季度维保服务工作报告、该季度内完成的能耗监测信息点及系统升级服务清单(须经甲方确认) ，向甲方申请付款。甲方验收通过的，支付乙方当季度的服务费用。如服务过程中发现有不达标情况，甲方可拒绝验收通过。</w:t>
      </w:r>
    </w:p>
    <w:p w14:paraId="3BAF0B9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确定本项目能耗监测系统维保及升级服务工作的具体内容后，</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需编制相关改造施工方案及材料清单的工程量清单，经</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确认同意后方可实施。相关工程费用已包含在</w:t>
      </w:r>
      <w:r>
        <w:rPr>
          <w:rFonts w:hint="eastAsia" w:ascii="仿宋" w:hAnsi="仿宋" w:eastAsia="仿宋" w:cs="仿宋"/>
          <w:color w:val="000000"/>
          <w:sz w:val="24"/>
          <w:szCs w:val="24"/>
          <w:highlight w:val="none"/>
          <w:lang w:val="en-US" w:eastAsia="zh-CN"/>
        </w:rPr>
        <w:t>合同总价</w:t>
      </w:r>
      <w:r>
        <w:rPr>
          <w:rFonts w:hint="eastAsia" w:ascii="仿宋" w:hAnsi="仿宋" w:eastAsia="仿宋" w:cs="仿宋"/>
          <w:color w:val="000000"/>
          <w:sz w:val="24"/>
          <w:szCs w:val="24"/>
          <w:highlight w:val="none"/>
        </w:rPr>
        <w:t>内，未经</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同意的改造施工内容所产生的额外费用，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不予支付。</w:t>
      </w:r>
    </w:p>
    <w:p w14:paraId="37E1433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3.甲方</w:t>
      </w:r>
      <w:r>
        <w:rPr>
          <w:rFonts w:hint="eastAsia" w:ascii="仿宋" w:hAnsi="仿宋" w:eastAsia="仿宋" w:cs="仿宋"/>
          <w:color w:val="000000"/>
          <w:sz w:val="24"/>
          <w:szCs w:val="24"/>
          <w:highlight w:val="none"/>
        </w:rPr>
        <w:t>在收到</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开具等额合法发票且审核无误后的30日内支付结算价款。</w:t>
      </w:r>
    </w:p>
    <w:p w14:paraId="5B91721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五、履约保证金</w:t>
      </w:r>
    </w:p>
    <w:p w14:paraId="36E86F7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1、履约保证金为合同总额的5%，须在合同签订后7个工作日内缴纳。若乙方没有违约行为，履约保证金在</w:t>
      </w:r>
      <w:r>
        <w:rPr>
          <w:rFonts w:hint="eastAsia" w:ascii="仿宋" w:hAnsi="仿宋" w:eastAsia="仿宋" w:cs="仿宋"/>
          <w:color w:val="000000"/>
          <w:sz w:val="24"/>
          <w:szCs w:val="24"/>
          <w:highlight w:val="none"/>
          <w:lang w:val="en-US" w:eastAsia="zh-CN"/>
        </w:rPr>
        <w:t>服务期满后，且</w:t>
      </w:r>
      <w:r>
        <w:rPr>
          <w:rFonts w:hint="eastAsia" w:ascii="仿宋" w:hAnsi="仿宋" w:eastAsia="仿宋" w:cs="仿宋"/>
          <w:color w:val="000000"/>
          <w:sz w:val="24"/>
          <w:szCs w:val="24"/>
          <w:highlight w:val="none"/>
        </w:rPr>
        <w:t>交付验收合格并提供完整的验收技术档案资料后30日内由甲方无息退还乙方。</w:t>
      </w:r>
    </w:p>
    <w:p w14:paraId="71E18BC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2、履约保证金不予退还的情形：</w:t>
      </w:r>
    </w:p>
    <w:p w14:paraId="08AC5D3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①乙方违反合同条款的，应扣除违约金后再退还履约保证金；履约保证金不足赔偿违约金时，甲方向乙方追付。</w:t>
      </w:r>
    </w:p>
    <w:p w14:paraId="2C68BCF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②乙方如没有按合同规定履行售后服务承诺，甲方可自行安排第三方单位修复，其费用全部由乙方支付，否则，将没收乙方的履约保证金。</w:t>
      </w:r>
    </w:p>
    <w:p w14:paraId="3D92FD76">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③乙方无正当理由单方面解除合同的，履约保证金不予退还。</w:t>
      </w:r>
    </w:p>
    <w:p w14:paraId="492CD36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六、材料设备要求</w:t>
      </w:r>
    </w:p>
    <w:p w14:paraId="41C6626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1、乙方必须承诺提供厂商原装、全新的，型号、性能及指标符合国家及</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提出的有关技术、质量、安全标准、要求的货物。</w:t>
      </w:r>
    </w:p>
    <w:p w14:paraId="0FF8381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2、所投货物必须符合国家质量检测标准和专业设备检测标准。</w:t>
      </w:r>
    </w:p>
    <w:p w14:paraId="2DFF548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3、设备包装均应有良好的防湿、防锈、防潮、防雨、防腐及防碰撞的措施。凡由于包装不良造成的损失和由此产生的费用均由乙方承担。</w:t>
      </w:r>
    </w:p>
    <w:p w14:paraId="3AF4C0A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4、乙方报名响应时所采用的设备如在实际供货时已经废型（不列入该厂家当时的产品系统），则乙方供货时应使用该厂家的最新产品提供给本项目单位，其性能指标不得低于所投设备，并且价格不变。</w:t>
      </w:r>
    </w:p>
    <w:p w14:paraId="0A47302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5、乙方应确保设备及所有配套件的完整性和可靠性。对于</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没有列出但对维持该设备的正常运行及维护必不可少的部件、配件等，乙方有责任给予补充。</w:t>
      </w:r>
    </w:p>
    <w:p w14:paraId="2E87934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6、乙方应将关键材料设备的质量合格证明文件、检测报告、产品质量认证或生产许可证及配备件、随机工具等交付给甲方，使用操作及安全须知等重要资料应附有中文说明。</w:t>
      </w:r>
    </w:p>
    <w:p w14:paraId="2DC4B18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七、施工要求</w:t>
      </w:r>
    </w:p>
    <w:p w14:paraId="62D0DDD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1．采用预约施工形式，施工前</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应当与</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主管职能部门和相关区域所在科室商议好施工时间才可开展，不得在未经允许的时间段内施工。</w:t>
      </w:r>
    </w:p>
    <w:p w14:paraId="7276A77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2．施工期间，</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须做好场地的围蔽与地面墙身保护工作，每次施工完毕后需清理施工现场，不得影响</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业务正常运作。</w:t>
      </w:r>
    </w:p>
    <w:p w14:paraId="7738C7A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所提供的所有设备、材料均应符合国标的优质产品。安装前，需会同</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能耗统计工作的相关管理人员共同校对配件的品牌、产地、规格、数量后方可安装。</w:t>
      </w:r>
    </w:p>
    <w:p w14:paraId="7A831CA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须严格按照施工规范开展安全文明施工，如在施工过程中发生责任事故的，由</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负一切责任。服务期间</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的工具、器材、人员安全均由</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负责。</w:t>
      </w:r>
    </w:p>
    <w:p w14:paraId="229DF81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八、维保要求</w:t>
      </w:r>
    </w:p>
    <w:p w14:paraId="47A7E84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用户需求书中“</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、维保服务要求”要求执行。</w:t>
      </w:r>
    </w:p>
    <w:p w14:paraId="08A61CD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九、验收要求  </w:t>
      </w:r>
    </w:p>
    <w:p w14:paraId="2392D29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1、验收测试的过程和结果须详细记录，测试中如发现材料设备性能指标或功能上不符合</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和合同要求时，将被看作性能不合格，甲方有权拒收并要求赔偿。</w:t>
      </w:r>
    </w:p>
    <w:p w14:paraId="63393B2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2、能耗监测系统实施改造后的验收要求：</w:t>
      </w:r>
    </w:p>
    <w:p w14:paraId="2BCBF2C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①现场新增智能网关、通讯管理机等仪器设备安装到位。</w:t>
      </w:r>
    </w:p>
    <w:p w14:paraId="2B2B261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②现场新增新增智能网关、通讯管理机等仪器设备的各项测试合格，包括：相关质量保证措施的检查及检验、设备工艺质量的检查、设备相关配置的检查、</w:t>
      </w:r>
    </w:p>
    <w:p w14:paraId="1D804F8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③一般电气性能的试验(包括环境试验)、设备中定义的功能和性能的试验。</w:t>
      </w:r>
    </w:p>
    <w:p w14:paraId="2C0CEC6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④能耗监测系统按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中的技术要求升级，包括：各种设计文件和操作手册维护手册等的检查、数据库软件的测试、数据采集软件的测试、人机接口软件的测试、应用软件的测试、通信软件的测试、系统性能的测试。</w:t>
      </w:r>
    </w:p>
    <w:p w14:paraId="23CB127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3、每月、每季度对医院能耗监测系统开展现场维保服务，做好相关记录，并向医院每季度提交相关维保服务报告。</w:t>
      </w:r>
    </w:p>
    <w:p w14:paraId="3379B35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4、出具符合</w:t>
      </w:r>
      <w:r>
        <w:rPr>
          <w:rFonts w:hint="eastAsia" w:ascii="仿宋" w:hAnsi="仿宋" w:eastAsia="仿宋" w:cs="仿宋"/>
          <w:color w:val="000000"/>
          <w:sz w:val="24"/>
          <w:szCs w:val="24"/>
          <w:highlight w:val="none"/>
          <w:lang w:val="en-US" w:eastAsia="zh-CN"/>
        </w:rPr>
        <w:t>比选</w:t>
      </w:r>
      <w:r>
        <w:rPr>
          <w:rFonts w:hint="eastAsia" w:ascii="仿宋" w:hAnsi="仿宋" w:eastAsia="仿宋" w:cs="仿宋"/>
          <w:color w:val="000000"/>
          <w:sz w:val="24"/>
          <w:szCs w:val="24"/>
          <w:highlight w:val="none"/>
        </w:rPr>
        <w:t>文件要求的设备台账</w:t>
      </w:r>
    </w:p>
    <w:p w14:paraId="78BCC8B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十、运行维护服务</w:t>
      </w:r>
    </w:p>
    <w:p w14:paraId="774DA3C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提供一年的运行维护服务，服务期间系统在运行中出现任何问题，乙方需及时解决，并提供相关的操作辅导，并提供7*24小时的系统故障响应。</w:t>
      </w:r>
    </w:p>
    <w:p w14:paraId="1731B1F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十一、培训要求</w:t>
      </w:r>
    </w:p>
    <w:p w14:paraId="192F56E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为了使得甲方指定的员工熟练操作设备、系统，保证设备、系统良好运作，乙方应当提供培训服务计划，包括设备的基本结构、性能、主要部件的构造及原理，设备、系统日常使用操作、保养维护与管理，常见故障的排除，紧急情况的处理等。乙方须为甲方工作人员提供至少一年一次（维保周期内）的关于能耗监测系统相关的培训与辅导。</w:t>
      </w:r>
    </w:p>
    <w:p w14:paraId="72D17632">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（1）对医院能耗监测系统组成架构、基础采集原理、系统整体与各分项功能的介绍与演示；</w:t>
      </w:r>
    </w:p>
    <w:p w14:paraId="5FDD9EAD">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（2）提供相应的设备操作说明书和培训资料，包括但不限于：系统使用操作规程的指导、现场设备的功能介绍、相关行业标准、相关操作方法与注意事项等；</w:t>
      </w:r>
    </w:p>
    <w:p w14:paraId="61F3E0D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（3）根据实际需要，对甲方运行管理人员进行实际操作培训和辅导，以便其能更好地掌握系统运行。</w:t>
      </w:r>
    </w:p>
    <w:p w14:paraId="7E633EB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、知识产权</w:t>
      </w:r>
    </w:p>
    <w:p w14:paraId="6F2C134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乙方保证合同项下提供的货物不侵犯任何第三方的专利权、商标权或其它知识产权。否则，乙方须承担对第三方的专利权、商标权或其它知识产权的侵权责任并承担因此而发生的所有费用及给甲方造成的损失。</w:t>
      </w:r>
    </w:p>
    <w:p w14:paraId="41F4952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、违约责任</w:t>
      </w:r>
    </w:p>
    <w:p w14:paraId="3D5A43D5">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项目实施改造内容过程中，若出现因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不按施工规范与合同条款导致</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发生事故的情况，由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承担全部责任，并赔偿</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一切损失。该情况下，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同时享有单方解除合同的权利。</w:t>
      </w:r>
    </w:p>
    <w:p w14:paraId="2BE96B58">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双方有一方无法继续履行合同的（因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未能按约定履约导致</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主动解约的情况除外），应当提前30天正式通知另一方，并向对方支付该项目合同费用总金额10%的违约金。</w:t>
      </w:r>
    </w:p>
    <w:p w14:paraId="7FACD346">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未能按照合同规定时间内完成本项目实施改造内容的，超出规定时间的按每日合同总金额的1％向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支付违约金，违约金总额不超过合同费用总金额的10％。</w:t>
      </w:r>
    </w:p>
    <w:p w14:paraId="7466C221">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在本项目实施改造内容时，若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交付的货品规格、型号、技术参数不符，或无法供应其承诺的指定型号、规格、技术参数的货物时，</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有权拒收。若出现3次此类情况，</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有权利终止合同，</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不得有异议。</w:t>
      </w:r>
    </w:p>
    <w:p w14:paraId="43374ED8">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双方在货物质量上存在异议，协商不成时，经鉴定后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所供货品确为伪劣商品或不符合比选文件要求的，</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有权利终止合同，</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应承担货品的检测费用及违约费用，并承担相应法律责任。</w:t>
      </w:r>
    </w:p>
    <w:p w14:paraId="693D0AB5">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在维保服务期一年内，发生未遵循本合同维保服务规定行为而导致</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能耗监测系统在实施改造内容后不能正常运行的，由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承担全部责任，且赔偿</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一切损失。该情况下，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同时享有单方解除合同的权利。</w:t>
      </w:r>
    </w:p>
    <w:p w14:paraId="60707BD7">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在一年维保服务期内，若发生未按合同规定的维保服务要求完成相关维保服务，经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3次提醒或警告不改正，且造成</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损失情况的，由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承担全部责任，且赔偿</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一切损失。该情况下，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同时享有单方解除合同的权利。</w:t>
      </w:r>
    </w:p>
    <w:p w14:paraId="39B043CA">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若其中一方违约，对方有权提前解除本合同并追索相应之损失。</w:t>
      </w:r>
    </w:p>
    <w:p w14:paraId="513390CE">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其它违约责任按合同其他条款约定及《中华人民共和国民法典》规定处理。</w:t>
      </w:r>
    </w:p>
    <w:p w14:paraId="3CD95DD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、不可抗力</w:t>
      </w:r>
    </w:p>
    <w:p w14:paraId="2BD0DEA1">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1.不可抗力指战争、洪水、台风、地震等或其它双方认定的不可抗力事件。</w:t>
      </w:r>
    </w:p>
    <w:p w14:paraId="1E40933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2.任何一方由于不可抗力影响合同执行时，发生不可抗力一方应尽快将事故通知另一方。在此情况下，乙方仍然有责任采取必要的措施</w:t>
      </w:r>
      <w:r>
        <w:rPr>
          <w:rFonts w:hint="eastAsia" w:ascii="仿宋" w:hAnsi="仿宋" w:eastAsia="仿宋" w:cs="仿宋"/>
          <w:color w:val="000000"/>
          <w:sz w:val="24"/>
          <w:szCs w:val="24"/>
          <w:highlight w:val="none"/>
          <w:lang w:val="en-US" w:eastAsia="zh-CN"/>
        </w:rPr>
        <w:t>履行合同</w:t>
      </w:r>
      <w:r>
        <w:rPr>
          <w:rFonts w:hint="eastAsia" w:ascii="仿宋" w:hAnsi="仿宋" w:eastAsia="仿宋" w:cs="仿宋"/>
          <w:color w:val="000000"/>
          <w:sz w:val="24"/>
          <w:szCs w:val="24"/>
          <w:highlight w:val="none"/>
        </w:rPr>
        <w:t>，双方应通过友好协商解决本合同的执行问题。</w:t>
      </w:r>
    </w:p>
    <w:p w14:paraId="1CA5EC0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十五、法律诉讼</w:t>
      </w:r>
    </w:p>
    <w:p w14:paraId="7A560262">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3182AAEF">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十六、其它约定事项</w:t>
      </w:r>
    </w:p>
    <w:p w14:paraId="2168CEE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13AD3F0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14:paraId="0724169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75C818A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14:paraId="627DA863">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7479A18C">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附件：中山大学孙逸仙纪念医院</w:t>
      </w:r>
      <w:r>
        <w:rPr>
          <w:rFonts w:hint="eastAsia" w:ascii="仿宋" w:hAnsi="仿宋" w:eastAsia="仿宋" w:cs="仿宋"/>
          <w:color w:val="000000"/>
          <w:sz w:val="24"/>
          <w:szCs w:val="24"/>
          <w:highlight w:val="none"/>
          <w:lang w:val="en-US" w:eastAsia="zh-CN"/>
        </w:rPr>
        <w:t>南北院区</w:t>
      </w:r>
      <w:r>
        <w:rPr>
          <w:rFonts w:hint="eastAsia" w:ascii="仿宋" w:hAnsi="仿宋" w:eastAsia="仿宋" w:cs="仿宋"/>
          <w:color w:val="000000"/>
          <w:sz w:val="24"/>
          <w:szCs w:val="24"/>
          <w:highlight w:val="none"/>
        </w:rPr>
        <w:t>能耗监测系统维保及升级服务项目明细报价表</w:t>
      </w:r>
    </w:p>
    <w:p w14:paraId="62C32EE0">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14:paraId="03482BC8">
      <w:pPr>
        <w:pStyle w:val="22"/>
        <w:rPr>
          <w:rFonts w:hint="eastAsia" w:ascii="仿宋" w:hAnsi="仿宋" w:eastAsia="仿宋" w:cs="仿宋"/>
          <w:b w:val="0"/>
          <w:bCs/>
          <w:color w:val="000000"/>
          <w:kern w:val="2"/>
          <w:sz w:val="24"/>
          <w:szCs w:val="24"/>
          <w:highlight w:val="none"/>
          <w:lang w:val="en-US" w:eastAsia="zh-CN" w:bidi="ar-SA"/>
        </w:rPr>
      </w:pPr>
    </w:p>
    <w:p w14:paraId="38CBCB30">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513BCE9A">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71EA38F8">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72D8A254">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4F0A4CE">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0FB711CA">
      <w:pPr>
        <w:pStyle w:val="22"/>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20BDD9EF">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6094F4CD">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3A77D6FA">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726E224">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7F8B0C96">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6A85F193">
      <w:pPr>
        <w:pStyle w:val="2"/>
        <w:pageBreakBefore w:val="0"/>
        <w:kinsoku/>
        <w:wordWrap/>
        <w:overflowPunct/>
        <w:topLinePunct w:val="0"/>
        <w:bidi w:val="0"/>
        <w:spacing w:line="360" w:lineRule="auto"/>
        <w:ind w:right="0" w:rightChars="0" w:firstLine="880" w:firstLineChars="20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3C9CE67F">
      <w:pPr>
        <w:pStyle w:val="30"/>
        <w:ind w:firstLine="643" w:firstLineChars="20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B282C2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45DFBEBD">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7076B0D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BEBCF93">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0C658914">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51FCE76">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6CB4D915">
      <w:pPr>
        <w:pStyle w:val="30"/>
        <w:spacing w:line="360" w:lineRule="auto"/>
        <w:ind w:left="0" w:leftChars="0" w:firstLine="961" w:firstLineChars="200"/>
        <w:jc w:val="center"/>
        <w:rPr>
          <w:rFonts w:hint="eastAsia" w:ascii="华文中宋" w:hAnsi="华文中宋" w:eastAsia="华文中宋" w:cs="华文中宋"/>
          <w:b/>
          <w:bCs/>
          <w:color w:val="000000"/>
          <w:sz w:val="48"/>
          <w:szCs w:val="72"/>
          <w:highlight w:val="none"/>
          <w:lang w:val="en-US" w:eastAsia="zh-CN"/>
        </w:rPr>
      </w:pPr>
    </w:p>
    <w:p w14:paraId="567F4DE2">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485C627A">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5FB2B815">
      <w:pPr>
        <w:pStyle w:val="30"/>
        <w:numPr>
          <w:ilvl w:val="0"/>
          <w:numId w:val="10"/>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541C01C">
      <w:pPr>
        <w:pStyle w:val="30"/>
        <w:numPr>
          <w:ilvl w:val="0"/>
          <w:numId w:val="10"/>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7FEC7F8F">
      <w:pPr>
        <w:pStyle w:val="30"/>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2B9291F9">
      <w:pPr>
        <w:pStyle w:val="30"/>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A9EB7F7">
      <w:pPr>
        <w:pStyle w:val="30"/>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44BF03A">
      <w:pPr>
        <w:pStyle w:val="30"/>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01BCC6C7">
      <w:pPr>
        <w:pStyle w:val="30"/>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6DAE0416">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7D6EAAF5">
      <w:pPr>
        <w:spacing w:line="360" w:lineRule="auto"/>
        <w:ind w:firstLine="1041" w:firstLineChars="200"/>
        <w:jc w:val="center"/>
        <w:rPr>
          <w:rFonts w:hint="eastAsia" w:ascii="华文中宋" w:hAnsi="华文中宋" w:eastAsia="华文中宋" w:cs="华文中宋"/>
          <w:b/>
          <w:color w:val="000000"/>
          <w:sz w:val="52"/>
          <w:szCs w:val="32"/>
          <w:highlight w:val="none"/>
        </w:rPr>
      </w:pPr>
    </w:p>
    <w:p w14:paraId="667BC247">
      <w:pPr>
        <w:pStyle w:val="30"/>
        <w:rPr>
          <w:rFonts w:hint="eastAsia" w:ascii="宋体" w:hAnsi="宋体" w:cs="宋体"/>
          <w:color w:val="000000"/>
          <w:sz w:val="32"/>
          <w:szCs w:val="32"/>
          <w:highlight w:val="none"/>
        </w:rPr>
      </w:pPr>
      <w:bookmarkStart w:id="20" w:name="_Toc97049462"/>
      <w:bookmarkStart w:id="21" w:name="_Toc97049463"/>
    </w:p>
    <w:p w14:paraId="461CBF11">
      <w:pPr>
        <w:pStyle w:val="30"/>
        <w:rPr>
          <w:rFonts w:hint="eastAsia" w:ascii="宋体" w:hAnsi="宋体" w:cs="宋体"/>
          <w:color w:val="000000"/>
          <w:sz w:val="32"/>
          <w:szCs w:val="32"/>
          <w:highlight w:val="none"/>
        </w:rPr>
      </w:pPr>
    </w:p>
    <w:p w14:paraId="41D681E4">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4E10D18C">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58D9C15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571E342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08922D6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18D49A29">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0B4CC871">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A1CDD16">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01853AC">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E619DE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1532AA20">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CA5ED79">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6174A7D">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4FA23035">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2FE262D2">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6AE6F7B4">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6FC40168">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67BB93EB">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03A8924B">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598D7293">
      <w:pPr>
        <w:pStyle w:val="30"/>
        <w:spacing w:line="360" w:lineRule="auto"/>
        <w:ind w:left="0" w:leftChars="0" w:firstLine="0" w:firstLineChars="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（二）分项报价明细表…………………………………………………………第（  ）页</w:t>
      </w:r>
    </w:p>
    <w:p w14:paraId="339C042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460A81C8">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135EE08B">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6555D146">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604BA25">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2F3504D4">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545C2365">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6AC1FAB0">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6929BEA0">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3DEF868C">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05D507B5">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3571706E">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14:paraId="66AD4313">
      <w:pPr>
        <w:shd w:val="clear" w:color="auto" w:fill="FFFFFF"/>
        <w:spacing w:line="360" w:lineRule="auto"/>
        <w:rPr>
          <w:rFonts w:hint="eastAsia" w:ascii="仿宋" w:hAnsi="仿宋" w:eastAsia="仿宋" w:cs="仿宋"/>
          <w:color w:val="000000"/>
          <w:sz w:val="24"/>
          <w:szCs w:val="36"/>
          <w:highlight w:val="none"/>
        </w:rPr>
      </w:pPr>
    </w:p>
    <w:p w14:paraId="66158565">
      <w:pPr>
        <w:pStyle w:val="30"/>
        <w:rPr>
          <w:rFonts w:hint="eastAsia" w:ascii="仿宋" w:hAnsi="仿宋" w:eastAsia="仿宋" w:cs="仿宋"/>
          <w:color w:val="000000"/>
          <w:highlight w:val="none"/>
        </w:rPr>
      </w:pPr>
    </w:p>
    <w:p w14:paraId="32B286D7">
      <w:pPr>
        <w:pStyle w:val="30"/>
        <w:ind w:left="0" w:leftChars="0" w:firstLine="0" w:firstLineChars="0"/>
        <w:rPr>
          <w:rFonts w:hint="eastAsia" w:ascii="仿宋" w:hAnsi="仿宋" w:eastAsia="仿宋" w:cs="仿宋"/>
          <w:color w:val="000000"/>
          <w:sz w:val="24"/>
          <w:szCs w:val="24"/>
          <w:highlight w:val="none"/>
        </w:rPr>
      </w:pPr>
    </w:p>
    <w:p w14:paraId="6E338CC1">
      <w:pPr>
        <w:pStyle w:val="30"/>
        <w:ind w:left="0" w:leftChars="0" w:firstLine="0" w:firstLineChars="0"/>
        <w:rPr>
          <w:rFonts w:hint="eastAsia" w:ascii="仿宋" w:hAnsi="仿宋" w:eastAsia="仿宋" w:cs="仿宋"/>
          <w:color w:val="000000"/>
          <w:sz w:val="24"/>
          <w:szCs w:val="24"/>
          <w:highlight w:val="none"/>
        </w:rPr>
      </w:pPr>
    </w:p>
    <w:p w14:paraId="52065EE6">
      <w:pPr>
        <w:pStyle w:val="30"/>
        <w:ind w:firstLine="400"/>
        <w:rPr>
          <w:rFonts w:hint="eastAsia" w:ascii="仿宋" w:hAnsi="仿宋" w:eastAsia="仿宋" w:cs="仿宋"/>
          <w:color w:val="000000"/>
          <w:sz w:val="24"/>
          <w:szCs w:val="24"/>
          <w:highlight w:val="none"/>
        </w:rPr>
      </w:pPr>
    </w:p>
    <w:p w14:paraId="299FABF9">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030B5C57">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13E62B96">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7AB440A4">
      <w:pPr>
        <w:spacing w:before="240" w:line="360" w:lineRule="auto"/>
        <w:ind w:firstLine="482" w:firstLineChars="200"/>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bookmarkEnd w:id="21"/>
    <w:p w14:paraId="22CD90B0">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298A2ED6">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3485"/>
      </w:tblGrid>
      <w:tr w14:paraId="237A998B">
        <w:tblPrEx>
          <w:tblCellMar>
            <w:top w:w="0" w:type="dxa"/>
            <w:left w:w="108" w:type="dxa"/>
            <w:bottom w:w="0" w:type="dxa"/>
            <w:right w:w="108" w:type="dxa"/>
          </w:tblCellMar>
        </w:tblPrEx>
        <w:trPr>
          <w:jc w:val="center"/>
        </w:trPr>
        <w:tc>
          <w:tcPr>
            <w:tcW w:w="1560" w:type="dxa"/>
            <w:vAlign w:val="bottom"/>
          </w:tcPr>
          <w:p w14:paraId="7CBC7F1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595" w:type="dxa"/>
            <w:gridSpan w:val="3"/>
            <w:tcBorders>
              <w:top w:val="nil"/>
              <w:left w:val="nil"/>
              <w:bottom w:val="single" w:color="auto" w:sz="4" w:space="0"/>
              <w:right w:val="nil"/>
            </w:tcBorders>
            <w:vAlign w:val="bottom"/>
          </w:tcPr>
          <w:p w14:paraId="1B1314D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val="en-US" w:eastAsia="zh-CN"/>
              </w:rPr>
              <w:t>南北院区</w:t>
            </w:r>
            <w:r>
              <w:rPr>
                <w:rFonts w:hint="eastAsia" w:ascii="仿宋" w:hAnsi="仿宋" w:eastAsia="仿宋" w:cs="仿宋"/>
                <w:color w:val="000000"/>
                <w:sz w:val="24"/>
                <w:szCs w:val="32"/>
                <w:highlight w:val="none"/>
              </w:rPr>
              <w:t>能耗监测系统维保及升级服务项目</w:t>
            </w:r>
          </w:p>
        </w:tc>
      </w:tr>
      <w:tr w14:paraId="48A41150">
        <w:tblPrEx>
          <w:tblCellMar>
            <w:top w:w="0" w:type="dxa"/>
            <w:left w:w="108" w:type="dxa"/>
            <w:bottom w:w="0" w:type="dxa"/>
            <w:right w:w="108" w:type="dxa"/>
          </w:tblCellMar>
        </w:tblPrEx>
        <w:trPr>
          <w:jc w:val="center"/>
        </w:trPr>
        <w:tc>
          <w:tcPr>
            <w:tcW w:w="1560" w:type="dxa"/>
            <w:vAlign w:val="bottom"/>
          </w:tcPr>
          <w:p w14:paraId="0E13188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0C0C1B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5372A1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485" w:type="dxa"/>
            <w:tcBorders>
              <w:top w:val="single" w:color="auto" w:sz="4" w:space="0"/>
              <w:left w:val="nil"/>
              <w:bottom w:val="single" w:color="auto" w:sz="4" w:space="0"/>
              <w:right w:val="nil"/>
            </w:tcBorders>
          </w:tcPr>
          <w:p w14:paraId="227CF23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BD300EF">
        <w:tblPrEx>
          <w:tblCellMar>
            <w:top w:w="0" w:type="dxa"/>
            <w:left w:w="108" w:type="dxa"/>
            <w:bottom w:w="0" w:type="dxa"/>
            <w:right w:w="108" w:type="dxa"/>
          </w:tblCellMar>
        </w:tblPrEx>
        <w:trPr>
          <w:jc w:val="center"/>
        </w:trPr>
        <w:tc>
          <w:tcPr>
            <w:tcW w:w="1560" w:type="dxa"/>
            <w:vAlign w:val="bottom"/>
          </w:tcPr>
          <w:p w14:paraId="43277EE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58F13C6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7A82F550">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485" w:type="dxa"/>
            <w:tcBorders>
              <w:top w:val="single" w:color="auto" w:sz="4" w:space="0"/>
              <w:left w:val="nil"/>
              <w:bottom w:val="single" w:color="auto" w:sz="4" w:space="0"/>
              <w:right w:val="nil"/>
            </w:tcBorders>
          </w:tcPr>
          <w:p w14:paraId="76DA73B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6BDEAFE1">
      <w:pPr>
        <w:rPr>
          <w:highlight w:val="none"/>
        </w:rPr>
      </w:pPr>
    </w:p>
    <w:p w14:paraId="6880A877">
      <w:pPr>
        <w:pStyle w:val="7"/>
        <w:rPr>
          <w:b/>
          <w:bCs/>
          <w:highlight w:val="none"/>
        </w:rPr>
      </w:pPr>
    </w:p>
    <w:tbl>
      <w:tblPr>
        <w:tblStyle w:val="23"/>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14:paraId="082D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5183A87D">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762" w:type="pct"/>
            <w:tcBorders>
              <w:top w:val="single" w:color="auto" w:sz="4" w:space="0"/>
              <w:left w:val="nil"/>
              <w:bottom w:val="single" w:color="auto" w:sz="4" w:space="0"/>
              <w:right w:val="single" w:color="auto" w:sz="4" w:space="0"/>
            </w:tcBorders>
            <w:vAlign w:val="center"/>
          </w:tcPr>
          <w:p w14:paraId="08DD2280">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075" w:type="pct"/>
            <w:tcBorders>
              <w:top w:val="single" w:color="auto" w:sz="4" w:space="0"/>
              <w:left w:val="nil"/>
              <w:bottom w:val="single" w:color="auto" w:sz="4" w:space="0"/>
              <w:right w:val="single" w:color="auto" w:sz="4" w:space="0"/>
            </w:tcBorders>
            <w:vAlign w:val="center"/>
          </w:tcPr>
          <w:p w14:paraId="12E30341">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单价报价</w:t>
            </w:r>
          </w:p>
        </w:tc>
        <w:tc>
          <w:tcPr>
            <w:tcW w:w="1554" w:type="pct"/>
            <w:tcBorders>
              <w:top w:val="single" w:color="auto" w:sz="4" w:space="0"/>
              <w:left w:val="nil"/>
              <w:bottom w:val="single" w:color="auto" w:sz="4" w:space="0"/>
              <w:right w:val="single" w:color="auto" w:sz="4" w:space="0"/>
            </w:tcBorders>
            <w:vAlign w:val="center"/>
          </w:tcPr>
          <w:p w14:paraId="2C6A7167">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项目总报价</w:t>
            </w:r>
          </w:p>
        </w:tc>
      </w:tr>
      <w:tr w14:paraId="1C98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45FDE35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能耗监测系统维保及升级服务</w:t>
            </w:r>
          </w:p>
        </w:tc>
        <w:tc>
          <w:tcPr>
            <w:tcW w:w="762" w:type="pct"/>
            <w:tcBorders>
              <w:top w:val="single" w:color="auto" w:sz="4" w:space="0"/>
              <w:left w:val="nil"/>
              <w:bottom w:val="single" w:color="auto" w:sz="4" w:space="0"/>
              <w:right w:val="single" w:color="auto" w:sz="4" w:space="0"/>
            </w:tcBorders>
            <w:vAlign w:val="center"/>
          </w:tcPr>
          <w:p w14:paraId="7FCF201D">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075" w:type="pct"/>
            <w:tcBorders>
              <w:top w:val="single" w:color="auto" w:sz="4" w:space="0"/>
              <w:left w:val="nil"/>
              <w:bottom w:val="single" w:color="auto" w:sz="4" w:space="0"/>
              <w:right w:val="single" w:color="auto" w:sz="4" w:space="0"/>
            </w:tcBorders>
            <w:vAlign w:val="center"/>
          </w:tcPr>
          <w:p w14:paraId="4CACDC2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详见分项报价明细表</w:t>
            </w:r>
          </w:p>
        </w:tc>
        <w:tc>
          <w:tcPr>
            <w:tcW w:w="1554" w:type="pct"/>
            <w:tcBorders>
              <w:top w:val="single" w:color="auto" w:sz="4" w:space="0"/>
              <w:left w:val="nil"/>
              <w:bottom w:val="single" w:color="auto" w:sz="4" w:space="0"/>
              <w:right w:val="single" w:color="auto" w:sz="4" w:space="0"/>
            </w:tcBorders>
            <w:vAlign w:val="center"/>
          </w:tcPr>
          <w:p w14:paraId="4D31852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元</w:t>
            </w:r>
          </w:p>
        </w:tc>
      </w:tr>
      <w:tr w14:paraId="6F56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14:paraId="7C2F5B27">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14:paraId="2F41E317">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大写：</w:t>
            </w:r>
          </w:p>
        </w:tc>
      </w:tr>
      <w:tr w14:paraId="3DD6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14:paraId="11F390AE">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p>
        </w:tc>
        <w:tc>
          <w:tcPr>
            <w:tcW w:w="3391" w:type="pct"/>
            <w:gridSpan w:val="3"/>
            <w:tcBorders>
              <w:top w:val="single" w:color="auto" w:sz="4" w:space="0"/>
              <w:left w:val="nil"/>
              <w:bottom w:val="single" w:color="auto" w:sz="4" w:space="0"/>
              <w:right w:val="single" w:color="auto" w:sz="4" w:space="0"/>
            </w:tcBorders>
            <w:vAlign w:val="center"/>
          </w:tcPr>
          <w:p w14:paraId="6B31185C">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小写：</w:t>
            </w:r>
          </w:p>
        </w:tc>
      </w:tr>
    </w:tbl>
    <w:p w14:paraId="083FCA35">
      <w:pPr>
        <w:pStyle w:val="30"/>
        <w:rPr>
          <w:rFonts w:hint="eastAsia" w:ascii="仿宋" w:hAnsi="仿宋" w:eastAsia="仿宋" w:cs="仿宋"/>
          <w:color w:val="000000"/>
          <w:sz w:val="21"/>
          <w:szCs w:val="21"/>
          <w:highlight w:val="none"/>
        </w:rPr>
      </w:pPr>
    </w:p>
    <w:p w14:paraId="0BBDD34D">
      <w:pPr>
        <w:pStyle w:val="30"/>
        <w:rPr>
          <w:rFonts w:hint="eastAsia" w:ascii="仿宋" w:hAnsi="仿宋" w:eastAsia="仿宋" w:cs="仿宋"/>
          <w:color w:val="000000"/>
          <w:sz w:val="21"/>
          <w:szCs w:val="21"/>
          <w:highlight w:val="none"/>
        </w:rPr>
      </w:pPr>
    </w:p>
    <w:p w14:paraId="0BD61D29">
      <w:pPr>
        <w:pStyle w:val="30"/>
        <w:rPr>
          <w:rFonts w:hint="eastAsia" w:ascii="仿宋" w:hAnsi="仿宋" w:eastAsia="仿宋" w:cs="仿宋"/>
          <w:color w:val="000000"/>
          <w:sz w:val="21"/>
          <w:szCs w:val="21"/>
          <w:highlight w:val="none"/>
        </w:rPr>
      </w:pPr>
    </w:p>
    <w:p w14:paraId="6023A5A8">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35C0843A">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1C778463">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完成本项目全部内容所需费用的含税价（含货物采购、包装、装卸、检测、运输、安装、调试、软件开发服务、设计使用、资料费、服务费、税费和伴随货物服务等涉及本项目的所有费用）。</w:t>
      </w:r>
    </w:p>
    <w:p w14:paraId="43509FEE">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3FF68BBC">
      <w:pPr>
        <w:pStyle w:val="30"/>
        <w:rPr>
          <w:rFonts w:hint="eastAsia" w:ascii="仿宋" w:hAnsi="仿宋" w:eastAsia="仿宋" w:cs="仿宋"/>
          <w:color w:val="000000"/>
          <w:highlight w:val="none"/>
        </w:rPr>
      </w:pPr>
    </w:p>
    <w:p w14:paraId="0B53EC2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14:paraId="613315C4">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6BE2173">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00D0DC6">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35E8954">
      <w:pPr>
        <w:jc w:val="center"/>
        <w:rPr>
          <w:rFonts w:hint="eastAsia" w:ascii="仿宋" w:hAnsi="仿宋" w:eastAsia="仿宋" w:cs="仿宋"/>
          <w:b/>
          <w:bCs/>
          <w:color w:val="000000"/>
          <w:sz w:val="32"/>
          <w:szCs w:val="40"/>
          <w:highlight w:val="none"/>
          <w:lang w:eastAsia="zh-CN"/>
        </w:rPr>
      </w:pPr>
    </w:p>
    <w:p w14:paraId="7EE9CCA9">
      <w:pPr>
        <w:jc w:val="center"/>
        <w:rPr>
          <w:rFonts w:hint="eastAsia" w:ascii="仿宋" w:hAnsi="仿宋" w:eastAsia="仿宋" w:cs="仿宋"/>
          <w:b/>
          <w:bCs/>
          <w:color w:val="000000"/>
          <w:sz w:val="32"/>
          <w:szCs w:val="40"/>
          <w:highlight w:val="none"/>
          <w:lang w:eastAsia="zh-CN"/>
        </w:rPr>
      </w:pPr>
    </w:p>
    <w:p w14:paraId="4B977B36">
      <w:pPr>
        <w:jc w:val="center"/>
        <w:rPr>
          <w:rFonts w:hint="eastAsia" w:ascii="仿宋" w:hAnsi="仿宋" w:eastAsia="仿宋" w:cs="仿宋"/>
          <w:b/>
          <w:bCs/>
          <w:color w:val="000000"/>
          <w:sz w:val="32"/>
          <w:szCs w:val="40"/>
          <w:highlight w:val="none"/>
          <w:lang w:eastAsia="zh-CN"/>
        </w:rPr>
      </w:pPr>
    </w:p>
    <w:p w14:paraId="61E8C4DD">
      <w:pPr>
        <w:jc w:val="center"/>
        <w:rPr>
          <w:rFonts w:hint="eastAsia" w:ascii="仿宋" w:hAnsi="仿宋" w:eastAsia="仿宋" w:cs="仿宋"/>
          <w:b/>
          <w:bCs/>
          <w:color w:val="000000"/>
          <w:sz w:val="32"/>
          <w:szCs w:val="40"/>
          <w:highlight w:val="none"/>
          <w:lang w:eastAsia="zh-CN"/>
        </w:rPr>
      </w:pPr>
    </w:p>
    <w:p w14:paraId="66204941">
      <w:pPr>
        <w:numPr>
          <w:ilvl w:val="0"/>
          <w:numId w:val="11"/>
        </w:numPr>
        <w:jc w:val="center"/>
        <w:rPr>
          <w:rFonts w:hint="eastAsia" w:ascii="仿宋" w:hAnsi="仿宋" w:eastAsia="仿宋" w:cs="仿宋"/>
          <w:b/>
          <w:bCs/>
          <w:color w:val="000000"/>
          <w:sz w:val="32"/>
          <w:szCs w:val="40"/>
          <w:highlight w:val="none"/>
          <w:lang w:val="en-US" w:eastAsia="zh-CN"/>
        </w:rPr>
      </w:pPr>
      <w:r>
        <w:rPr>
          <w:rFonts w:hint="eastAsia" w:ascii="仿宋" w:hAnsi="仿宋" w:eastAsia="仿宋" w:cs="仿宋"/>
          <w:b/>
          <w:bCs/>
          <w:color w:val="000000"/>
          <w:sz w:val="32"/>
          <w:szCs w:val="40"/>
          <w:highlight w:val="none"/>
          <w:lang w:val="en-US" w:eastAsia="zh-CN"/>
        </w:rPr>
        <w:t>分项报价明细表</w:t>
      </w:r>
    </w:p>
    <w:p w14:paraId="0F7CB74A">
      <w:pPr>
        <w:numPr>
          <w:ilvl w:val="0"/>
          <w:numId w:val="0"/>
        </w:num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项目名称：中山大学孙逸仙纪念医院南北院区能耗监测系统维保及升级服务项目</w:t>
      </w:r>
    </w:p>
    <w:p w14:paraId="621325DF">
      <w:pPr>
        <w:rPr>
          <w:rFonts w:hint="eastAsia" w:ascii="仿宋" w:hAnsi="仿宋" w:eastAsia="仿宋" w:cs="仿宋"/>
          <w:sz w:val="18"/>
          <w:szCs w:val="18"/>
          <w:lang w:val="en-US" w:eastAsia="zh-CN"/>
        </w:rPr>
      </w:pPr>
    </w:p>
    <w:p w14:paraId="4EA81D5C">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1.分项报价明细表另附，详见附件3：《中山大学孙逸仙纪念医院南北院区能耗监测系统维保及升级服务项目分项报价明细表》</w:t>
      </w:r>
    </w:p>
    <w:p w14:paraId="724AAC27">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2.响应人须按照上述附件内的要求进行填写报价。不得修改分项报价明细表内任何公式。</w:t>
      </w:r>
    </w:p>
    <w:p w14:paraId="0D23B37D">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3.分项报价明细表均需打印放入响应文件中作为响应明细报价表内容。</w:t>
      </w:r>
    </w:p>
    <w:p w14:paraId="6014153C">
      <w:pPr>
        <w:pStyle w:val="2"/>
        <w:jc w:val="both"/>
        <w:rPr>
          <w:rFonts w:hint="eastAsia" w:ascii="仿宋" w:hAnsi="仿宋" w:eastAsia="仿宋" w:cs="仿宋"/>
          <w:sz w:val="18"/>
          <w:szCs w:val="18"/>
          <w:lang w:val="en-US" w:eastAsia="zh-CN"/>
        </w:rPr>
      </w:pPr>
    </w:p>
    <w:p w14:paraId="00A056A8">
      <w:pPr>
        <w:pStyle w:val="2"/>
        <w:jc w:val="both"/>
        <w:rPr>
          <w:rFonts w:hint="eastAsia" w:ascii="仿宋" w:hAnsi="仿宋" w:eastAsia="仿宋" w:cs="仿宋"/>
          <w:sz w:val="18"/>
          <w:szCs w:val="18"/>
          <w:lang w:val="en-US" w:eastAsia="zh-CN"/>
        </w:rPr>
      </w:pPr>
    </w:p>
    <w:p w14:paraId="2BE18E8F">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注：1.此表为报价一览表的报价明细表。</w:t>
      </w:r>
    </w:p>
    <w:p w14:paraId="7AF0598C">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2.响应人应按分项报价明细表的各项内容要求进行填写，不得更改此表格式。</w:t>
      </w:r>
    </w:p>
    <w:p w14:paraId="2B19240C">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3.必须将标黄色的区域一一填写完整，品牌标黄色的区域要求必须列明所响应产品的品牌，型号规格标黄色的区域要求必须列明所响应产品的具体型号规格。</w:t>
      </w:r>
    </w:p>
    <w:p w14:paraId="7A64327A">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4.不得修改本表格内的计算公式。</w:t>
      </w:r>
    </w:p>
    <w:p w14:paraId="46E0E62F">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5.报价不能超过总预算、单项单价限价。</w:t>
      </w:r>
    </w:p>
    <w:p w14:paraId="26582C93">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6.分项报价明细表的合计金额必须与《报价一览表》中的总报价一致。</w:t>
      </w:r>
    </w:p>
    <w:p w14:paraId="3A173A89">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7.未完全按第2-7点要求执行的，均按无效响应处理。</w:t>
      </w:r>
    </w:p>
    <w:p w14:paraId="5C748AD0">
      <w:pPr>
        <w:rPr>
          <w:rFonts w:hint="eastAsia"/>
          <w:lang w:val="en-US" w:eastAsia="zh-CN"/>
        </w:rPr>
      </w:pPr>
    </w:p>
    <w:p w14:paraId="20B1FFCC">
      <w:pPr>
        <w:rPr>
          <w:rFonts w:hint="eastAsia" w:ascii="仿宋" w:hAnsi="仿宋" w:eastAsia="仿宋" w:cs="仿宋"/>
          <w:lang w:val="en-US" w:eastAsia="zh-CN"/>
        </w:rPr>
      </w:pPr>
    </w:p>
    <w:p w14:paraId="6FCB910E">
      <w:pPr>
        <w:pStyle w:val="15"/>
        <w:rPr>
          <w:rFonts w:hint="eastAsia" w:ascii="仿宋" w:hAnsi="仿宋" w:eastAsia="仿宋" w:cs="仿宋"/>
          <w:lang w:val="en-US" w:eastAsia="zh-CN"/>
        </w:rPr>
      </w:pPr>
    </w:p>
    <w:p w14:paraId="6B82133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B7330AD">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AE69174">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BFA191B">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ind w:firstLine="643" w:firstLineChars="200"/>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firstLine="420" w:firstLineChars="2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firstLine="420" w:firstLineChars="20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ind w:firstLine="420" w:firstLineChars="20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ind w:firstLine="420" w:firstLineChars="20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26135E89">
      <w:pPr>
        <w:pStyle w:val="30"/>
        <w:rPr>
          <w:rFonts w:hint="eastAsia" w:ascii="仿宋" w:hAnsi="仿宋" w:eastAsia="仿宋" w:cs="仿宋"/>
          <w:color w:val="000000"/>
          <w:szCs w:val="21"/>
          <w:highlight w:val="none"/>
          <w:lang w:eastAsia="zh-CN"/>
        </w:rPr>
      </w:pPr>
    </w:p>
    <w:p w14:paraId="22BB61D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7D98539D">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42CD545">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899239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FF812DE">
      <w:pPr>
        <w:pStyle w:val="30"/>
        <w:rPr>
          <w:rFonts w:ascii="仿宋_GB2312" w:hAnsi="华文仿宋" w:eastAsia="仿宋_GB2312" w:cs="华文仿宋"/>
          <w:bCs/>
          <w:color w:val="000000"/>
          <w:szCs w:val="21"/>
          <w:highlight w:val="none"/>
        </w:rPr>
      </w:pPr>
    </w:p>
    <w:p w14:paraId="1EFBB75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EE439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5E2B96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7EF8269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A15DF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D8CDE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ECBE1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1F942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6CE348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415442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979FD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076712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40E9B8C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7A7502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B8E8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2613B3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3C43A66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color w:val="000000"/>
          <w:sz w:val="36"/>
          <w:szCs w:val="44"/>
          <w:highlight w:val="none"/>
          <w:lang w:eastAsia="zh-CN"/>
        </w:rPr>
      </w:pPr>
    </w:p>
    <w:p w14:paraId="1C57641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CE5FD1">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90D9F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736052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82B8A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2CD372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738634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9EA61A5">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FF769E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CEC8DE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CB081A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19054B9">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0C7149C0">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DBFDDF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C9E7B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D6B74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097C16C">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2339AD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5AE5F8">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48354A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43" w:firstLineChars="200"/>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ADDA3E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3D941360">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4F4B2FFD">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59CA3B23">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p>
    <w:p w14:paraId="6FFFDF2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6675655E">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1F8E8ADE">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ind w:firstLine="1044" w:firstLineChars="200"/>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3F692CB6">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643" w:firstLineChars="20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00AAE31C">
      <w:pPr>
        <w:adjustRightInd w:val="0"/>
        <w:snapToGrid w:val="0"/>
        <w:spacing w:after="0"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中山大学孙逸仙纪念医院南北院区能耗监测系统维保及升级服务项目 </w:t>
      </w:r>
    </w:p>
    <w:p w14:paraId="1238B1E7">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0CF9A4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3C3D3DD">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13CF2603">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5F49A632">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02E302E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2CFB660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9044AC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3352877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1024E7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39D309C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2DE2F9A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A6F785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546A86B4">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lang w:val="en-US" w:eastAsia="zh-CN"/>
        </w:rPr>
      </w:pPr>
    </w:p>
    <w:p w14:paraId="10B35579">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60220B6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p w14:paraId="4F1C5808">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8172567">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（签名</w:t>
      </w:r>
      <w:r>
        <w:rPr>
          <w:rFonts w:hint="eastAsia" w:ascii="仿宋" w:hAnsi="仿宋" w:eastAsia="仿宋" w:cs="仿宋"/>
          <w:sz w:val="24"/>
          <w:szCs w:val="24"/>
          <w:highlight w:val="none"/>
          <w:lang w:val="en-US" w:eastAsia="zh-CN"/>
        </w:rPr>
        <w:t>或签章</w:t>
      </w:r>
      <w:r>
        <w:rPr>
          <w:rFonts w:hint="eastAsia" w:ascii="仿宋" w:hAnsi="仿宋" w:eastAsia="仿宋" w:cs="仿宋"/>
          <w:sz w:val="24"/>
          <w:szCs w:val="24"/>
          <w:highlight w:val="none"/>
        </w:rPr>
        <w:t>）</w:t>
      </w:r>
    </w:p>
    <w:p w14:paraId="0817CC1B">
      <w:pPr>
        <w:keepNext w:val="0"/>
        <w:keepLines w:val="0"/>
        <w:pageBreakBefore w:val="0"/>
        <w:widowControl w:val="0"/>
        <w:kinsoku/>
        <w:wordWrap/>
        <w:overflowPunct/>
        <w:topLinePunct w:val="0"/>
        <w:autoSpaceDE/>
        <w:autoSpaceDN/>
        <w:bidi w:val="0"/>
        <w:adjustRightInd w:val="0"/>
        <w:snapToGrid w:val="0"/>
        <w:spacing w:line="336" w:lineRule="auto"/>
        <w:ind w:firstLine="4560" w:firstLineChars="190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日期：           年    月    日</w:t>
      </w:r>
    </w:p>
    <w:p w14:paraId="76098E1D">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450B45CB">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ind w:firstLine="643" w:firstLineChars="200"/>
        <w:jc w:val="center"/>
        <w:textAlignment w:val="auto"/>
        <w:outlineLvl w:val="0"/>
        <w:rPr>
          <w:rFonts w:hint="eastAsia" w:ascii="仿宋" w:hAnsi="仿宋" w:eastAsia="仿宋" w:cs="仿宋"/>
          <w:b/>
          <w:bCs/>
          <w:color w:val="000000"/>
          <w:kern w:val="0"/>
          <w:sz w:val="32"/>
          <w:szCs w:val="32"/>
          <w:highlight w:val="none"/>
          <w:lang w:val="en-US" w:eastAsia="zh-CN"/>
        </w:rPr>
      </w:pPr>
    </w:p>
    <w:p w14:paraId="7226690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372FFA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C9E5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2E2F3A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5129A46C">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238F1D9D">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2D47627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DAB8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D11FA8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1B7FA0C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A5471C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81D85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D6B60C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C6A2C3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461A7B6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70184F3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4D62A81">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0BDE78D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2FD3D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36F57CA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1D9E14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0183EAC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84AE1C0">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582EE25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52DFC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83210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D69B51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1EC6E5AA">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FBF1618">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5631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C5713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CD554C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3B40975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11E046F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7F51AE">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8870EFC">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1B353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185DD1DA">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2DAAC33B">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17F81D86">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72B44B0">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9E404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3A35C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0FE9053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169304">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45BB96EF">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2FEA60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3F70261">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5FF934B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3D5D1ECA">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D9199A9">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113531B">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72F38A2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6D364557">
      <w:pPr>
        <w:pStyle w:val="11"/>
        <w:shd w:val="clear" w:color="auto" w:fill="FFFFFF"/>
        <w:rPr>
          <w:rFonts w:hint="eastAsia" w:ascii="仿宋" w:hAnsi="仿宋" w:eastAsia="仿宋" w:cs="仿宋"/>
          <w:sz w:val="21"/>
          <w:szCs w:val="21"/>
          <w:highlight w:val="none"/>
        </w:rPr>
      </w:pPr>
    </w:p>
    <w:p w14:paraId="22D9F090">
      <w:pPr>
        <w:pStyle w:val="11"/>
        <w:shd w:val="clear" w:color="auto" w:fill="FFFFFF"/>
        <w:rPr>
          <w:rFonts w:hint="eastAsia" w:ascii="仿宋" w:hAnsi="仿宋" w:eastAsia="仿宋" w:cs="仿宋"/>
          <w:sz w:val="21"/>
          <w:szCs w:val="21"/>
          <w:highlight w:val="none"/>
        </w:rPr>
      </w:pPr>
    </w:p>
    <w:p w14:paraId="786D1922">
      <w:pPr>
        <w:pStyle w:val="11"/>
        <w:shd w:val="clear" w:color="auto" w:fill="FFFFFF"/>
        <w:rPr>
          <w:rFonts w:hint="eastAsia" w:ascii="仿宋" w:hAnsi="仿宋" w:eastAsia="仿宋" w:cs="仿宋"/>
          <w:sz w:val="21"/>
          <w:szCs w:val="21"/>
          <w:highlight w:val="none"/>
        </w:rPr>
      </w:pPr>
    </w:p>
    <w:p w14:paraId="42E776F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1B766E1">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602F1A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ED1531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924CD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6E4CC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5CFBDD75">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20EAAD85">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45BECED">
      <w:pPr>
        <w:pStyle w:val="12"/>
        <w:tabs>
          <w:tab w:val="left" w:pos="900"/>
        </w:tabs>
        <w:spacing w:line="400" w:lineRule="exact"/>
        <w:ind w:firstLine="0"/>
        <w:rPr>
          <w:rFonts w:hint="eastAsia" w:ascii="仿宋" w:hAnsi="仿宋" w:eastAsia="仿宋" w:cs="仿宋"/>
          <w:bCs/>
          <w:color w:val="000000"/>
          <w:highlight w:val="none"/>
          <w:lang w:val="en-US"/>
        </w:rPr>
      </w:pPr>
    </w:p>
    <w:p w14:paraId="4B08728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10463D5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4C590B1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05F999D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EA3E255">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5FF0B3F">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7A101FAA">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41204F3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54982D2">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0477FF9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4C94A8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2802EA76">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3810" b="2540"/>
                <wp:docPr id="4"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BJdBNUAAAAFAQAADwAAAAAAAAABACAAAAAiAAAAZHJzL2Rvd25yZXYueG1sUEsBAhQAFAAA&#10;AAgAh07iQCnVgTudAgAAtwYAAA4AAAAAAAAAAQAgAAAAJAEAAGRycy9lMm9Eb2MueG1sUEsFBgAA&#10;AAAGAAYAWQEAADM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5E7F145B">
                        <w:pPr>
                          <w:spacing w:before="0" w:line="240" w:lineRule="auto"/>
                          <w:rPr>
                            <w:sz w:val="20"/>
                          </w:rPr>
                        </w:pPr>
                      </w:p>
                      <w:p w14:paraId="3911AC1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37527449">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027A3E5">
                      <w:pPr>
                        <w:pStyle w:val="7"/>
                        <w:rPr>
                          <w:sz w:val="20"/>
                        </w:rPr>
                      </w:pPr>
                    </w:p>
                    <w:p w14:paraId="7DA5A0DD">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08FBB77">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61BCC5F9">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01FEA20C">
      <w:pPr>
        <w:pStyle w:val="30"/>
        <w:ind w:left="0" w:leftChars="0" w:firstLine="0" w:firstLineChars="0"/>
        <w:rPr>
          <w:rFonts w:hint="eastAsia" w:ascii="仿宋" w:hAnsi="仿宋" w:eastAsia="仿宋" w:cs="仿宋"/>
          <w:highlight w:val="none"/>
          <w:lang w:eastAsia="zh-CN"/>
        </w:rPr>
      </w:pPr>
    </w:p>
    <w:p w14:paraId="501ED554">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9EB056D">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C6EDD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C3FA11E">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0232115">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A63DF4D">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11FAC521">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F60AA04">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6311DA2A">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14:paraId="7C13EFD7">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60EFBE54">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623ADBDD">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B3A223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4163909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1BEA7CC3">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8B52A18">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33CFB2CE">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5FEDFEB">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E0FBF1">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25EAF52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8890" b="7620"/>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7567799">
                      <w:pPr>
                        <w:pStyle w:val="7"/>
                        <w:rPr>
                          <w:sz w:val="20"/>
                        </w:rPr>
                      </w:pPr>
                    </w:p>
                    <w:p w14:paraId="42266F49">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B07A30E">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8255" b="7620"/>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CE954E6">
                      <w:pPr>
                        <w:pStyle w:val="7"/>
                        <w:rPr>
                          <w:rFonts w:hint="eastAsia" w:ascii="华文中宋" w:hAnsi="华文中宋" w:eastAsia="华文中宋" w:cs="华文中宋"/>
                          <w:sz w:val="21"/>
                          <w:szCs w:val="21"/>
                        </w:rPr>
                      </w:pPr>
                    </w:p>
                    <w:p w14:paraId="1ED4302E">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000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499D4E1B">
      <w:pPr>
        <w:pStyle w:val="30"/>
        <w:ind w:left="0" w:leftChars="0" w:firstLine="0" w:firstLineChars="0"/>
        <w:rPr>
          <w:rFonts w:hint="eastAsia" w:ascii="宋体" w:hAnsi="宋体" w:eastAsia="宋体" w:cs="仿宋_GB2312"/>
          <w:bCs/>
          <w:color w:val="000000"/>
          <w:sz w:val="30"/>
          <w:szCs w:val="30"/>
          <w:highlight w:val="none"/>
          <w:lang w:val="en-US"/>
        </w:rPr>
      </w:pPr>
    </w:p>
    <w:p w14:paraId="1BB3EB19">
      <w:pPr>
        <w:pStyle w:val="30"/>
        <w:ind w:left="0" w:leftChars="0" w:firstLine="0" w:firstLineChars="0"/>
        <w:rPr>
          <w:rFonts w:hint="eastAsia" w:ascii="宋体" w:hAnsi="宋体" w:eastAsia="宋体" w:cs="宋体"/>
          <w:b/>
          <w:bCs/>
          <w:sz w:val="28"/>
          <w:szCs w:val="36"/>
          <w:highlight w:val="none"/>
          <w:lang w:eastAsia="zh-CN"/>
        </w:rPr>
      </w:pPr>
    </w:p>
    <w:p w14:paraId="62281620">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20FF035">
      <w:pPr>
        <w:pStyle w:val="30"/>
        <w:ind w:left="0" w:leftChars="0" w:firstLine="0" w:firstLineChars="0"/>
        <w:rPr>
          <w:rFonts w:hint="eastAsia" w:ascii="宋体" w:hAnsi="宋体" w:eastAsia="宋体" w:cs="仿宋_GB2312"/>
          <w:bCs/>
          <w:color w:val="000000"/>
          <w:sz w:val="30"/>
          <w:szCs w:val="30"/>
          <w:highlight w:val="none"/>
          <w:lang w:val="en-US"/>
        </w:rPr>
      </w:pPr>
    </w:p>
    <w:p w14:paraId="5665E962">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11FD4B86">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FD924A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919C6B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349559">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1629CC4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F2F4E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0366F150">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40D5836C">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501A22F7">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372CF760">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6、我方承诺能够完全对比选文件所有带“★”号条款作出响应，具体如下：</w:t>
      </w:r>
    </w:p>
    <w:p w14:paraId="564BD313">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（1）第二章用户需求书中“★四、施工要求”、第七大点中的“★4、运行维护服务”、“★5、验收要求”、“★9、履约保证金”。</w:t>
      </w:r>
    </w:p>
    <w:p w14:paraId="714840F3">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承诺能够根据采购人现有建筑用能特点，升级完善能耗监测系统的统计与分析模型，从区域、能源分类分项、部门、能源分时等多个维度对能耗数据进行统计，支持不同用能点的能耗对比，以曲线、直方图、饼图、表格等多种形式呈现能耗统计结果。</w:t>
      </w:r>
    </w:p>
    <w:p w14:paraId="0D62C46F">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（3）★承诺能够通过无线测温技术测量现场配电房内重要回路的母排或线缆温度，对温度历史数据的查询，对频繁发生过温的区域进行重点监控。</w:t>
      </w:r>
    </w:p>
    <w:p w14:paraId="679D009B">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（4）★能够为院方工作人员提供至少一年一次（维保周期内）的关于能耗监测系统相关的培训与辅导。</w:t>
      </w:r>
    </w:p>
    <w:p w14:paraId="0DE44F2A">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DE26DFD">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7968314">
      <w:pPr>
        <w:pStyle w:val="30"/>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6CC62C9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2FF9B5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lang w:eastAsia="zh-CN"/>
        </w:rPr>
      </w:pPr>
    </w:p>
    <w:p w14:paraId="346F2F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5A840B6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960" w:firstLineChars="18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41C488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B310F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10225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12232D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803" w:firstLineChars="200"/>
        <w:jc w:val="center"/>
        <w:textAlignment w:val="auto"/>
        <w:rPr>
          <w:rFonts w:hint="eastAsia" w:ascii="黑体" w:hAnsi="黑体" w:eastAsia="黑体" w:cs="黑体"/>
          <w:b/>
          <w:bCs/>
          <w:sz w:val="40"/>
          <w:szCs w:val="40"/>
          <w:highlight w:val="none"/>
          <w:lang w:val="en-US" w:eastAsia="zh-CN"/>
        </w:rPr>
      </w:pPr>
    </w:p>
    <w:p w14:paraId="6DC8829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14:paraId="4B154F9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1E7DCE93">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435FE7D">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5793E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6F23A56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81E180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30A47D5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2F055CD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0CDAAC7D">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4AE189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756377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3D2824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根据响应人自202</w:t>
            </w:r>
            <w:r>
              <w:rPr>
                <w:rFonts w:hint="eastAsia" w:ascii="仿宋" w:hAnsi="仿宋" w:eastAsia="仿宋" w:cs="仿宋"/>
                <w:sz w:val="21"/>
                <w:szCs w:val="21"/>
                <w:lang w:val="en-US" w:eastAsia="zh-CN"/>
              </w:rPr>
              <w:t>1</w:t>
            </w:r>
            <w:r>
              <w:rPr>
                <w:rFonts w:hint="eastAsia" w:ascii="仿宋" w:hAnsi="仿宋" w:eastAsia="仿宋" w:cs="仿宋"/>
                <w:sz w:val="21"/>
                <w:szCs w:val="21"/>
              </w:rPr>
              <w:t>年1月1日（以合同签订时间为准）以来，完成同类项目业绩（与能源管控平台项目、能源计量、能耗监管系统等能耗平台服务项目建设或运营维护相关）进行评分，每提供一个业绩得3分，本项最高得12分。</w:t>
            </w:r>
          </w:p>
        </w:tc>
        <w:tc>
          <w:tcPr>
            <w:tcW w:w="2508" w:type="dxa"/>
            <w:vAlign w:val="center"/>
          </w:tcPr>
          <w:p w14:paraId="12A354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6"/>
                <w:szCs w:val="16"/>
                <w:highlight w:val="none"/>
                <w:lang w:val="en-US" w:eastAsia="zh-CN"/>
              </w:rPr>
            </w:pPr>
          </w:p>
          <w:p w14:paraId="7F605E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加盖响应人公章的业绩合同复印件（关键页内容必须清晰阐明项目名称、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3F87F853">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A90FB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BA9BB3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DDEF9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5F15E1A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44DA7014">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项目负责人持有信息或机电领域高级及以上职称技术的，得3分。</w:t>
            </w:r>
          </w:p>
        </w:tc>
        <w:tc>
          <w:tcPr>
            <w:tcW w:w="2508" w:type="dxa"/>
            <w:vMerge w:val="restart"/>
            <w:vAlign w:val="center"/>
          </w:tcPr>
          <w:p w14:paraId="768C5319">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注：须提供以上相关技术人员有效期内的资格证书复印件及2024年1月以来任意一个月的响应供应商为其缴纳的社保证明材料复印件，缺一不可。</w:t>
            </w:r>
          </w:p>
        </w:tc>
        <w:tc>
          <w:tcPr>
            <w:tcW w:w="1510" w:type="dxa"/>
            <w:vAlign w:val="center"/>
          </w:tcPr>
          <w:p w14:paraId="6E1D19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F965A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354362B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5351C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09" w:hRule="atLeast"/>
        </w:trPr>
        <w:tc>
          <w:tcPr>
            <w:tcW w:w="647" w:type="dxa"/>
            <w:vMerge w:val="continue"/>
            <w:vAlign w:val="center"/>
          </w:tcPr>
          <w:p w14:paraId="75B70D09">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194B93A0">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项目团队人员（除项目负责人外）持有能源管理（高级）岗位能力证书或信息系统项目管理师证书的，每有一人得1分，最高得4分。</w:t>
            </w:r>
          </w:p>
        </w:tc>
        <w:tc>
          <w:tcPr>
            <w:tcW w:w="2508" w:type="dxa"/>
            <w:vMerge w:val="continue"/>
            <w:vAlign w:val="center"/>
          </w:tcPr>
          <w:p w14:paraId="51DF12F3">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5349E158">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085389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59BFA8E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D9960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22A30B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4C9C47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w:t>
            </w:r>
            <w:r>
              <w:rPr>
                <w:rFonts w:hint="eastAsia" w:ascii="仿宋" w:hAnsi="仿宋" w:eastAsia="仿宋" w:cs="仿宋"/>
                <w:color w:val="000000"/>
                <w:sz w:val="21"/>
                <w:szCs w:val="21"/>
                <w:lang w:bidi="ar"/>
              </w:rPr>
              <w:t>质量管理体系认证证书</w:t>
            </w:r>
            <w:r>
              <w:rPr>
                <w:rFonts w:hint="eastAsia" w:ascii="仿宋" w:hAnsi="仿宋" w:eastAsia="仿宋" w:cs="仿宋"/>
                <w:color w:val="auto"/>
                <w:sz w:val="21"/>
                <w:szCs w:val="21"/>
                <w:highlight w:val="none"/>
                <w:lang w:val="en-US" w:eastAsia="zh-CN"/>
              </w:rPr>
              <w:t>得2分。</w:t>
            </w:r>
          </w:p>
        </w:tc>
        <w:tc>
          <w:tcPr>
            <w:tcW w:w="2508" w:type="dxa"/>
            <w:vMerge w:val="restart"/>
            <w:vAlign w:val="center"/>
          </w:tcPr>
          <w:p w14:paraId="47B69A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注:以上证书提供有效期内的证书复印件并加盖响应人公章，未提供不得分。</w:t>
            </w:r>
          </w:p>
        </w:tc>
        <w:tc>
          <w:tcPr>
            <w:tcW w:w="1510" w:type="dxa"/>
            <w:vAlign w:val="center"/>
          </w:tcPr>
          <w:p w14:paraId="4252BDE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1E44AF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5956FF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66B1D7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03B83F3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A19A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具有有效的环境管理体系认证证书得2分。</w:t>
            </w:r>
          </w:p>
        </w:tc>
        <w:tc>
          <w:tcPr>
            <w:tcW w:w="2508" w:type="dxa"/>
            <w:vMerge w:val="continue"/>
            <w:vAlign w:val="center"/>
          </w:tcPr>
          <w:p w14:paraId="640601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6FAD9617">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CAFAAF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F2444E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575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2BBCE0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2A2E6F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具有有效的信息技术服务管理体系认证证书得3分。</w:t>
            </w:r>
          </w:p>
        </w:tc>
        <w:tc>
          <w:tcPr>
            <w:tcW w:w="2508" w:type="dxa"/>
            <w:vMerge w:val="continue"/>
            <w:vAlign w:val="center"/>
          </w:tcPr>
          <w:p w14:paraId="15A7A3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03EE354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0197348F">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59FA7B8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760CB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Merge w:val="continue"/>
            <w:vAlign w:val="center"/>
          </w:tcPr>
          <w:p w14:paraId="29BCC3B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646EB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具有有效的能源管理体系认证证书得3分。</w:t>
            </w:r>
          </w:p>
        </w:tc>
        <w:tc>
          <w:tcPr>
            <w:tcW w:w="2508" w:type="dxa"/>
            <w:vMerge w:val="continue"/>
            <w:vAlign w:val="center"/>
          </w:tcPr>
          <w:p w14:paraId="064654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09D2835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9F2EAF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77E3FF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A4F8E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0E5AD78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B9113FD">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响应人参与了由国家政府机构（非行业协会）颁布的省级及以上关于能源管理或能耗行业标准起草工作的，每提供一份证明材料得3分，最高6分。</w:t>
            </w:r>
          </w:p>
        </w:tc>
        <w:tc>
          <w:tcPr>
            <w:tcW w:w="2508" w:type="dxa"/>
            <w:vAlign w:val="center"/>
          </w:tcPr>
          <w:p w14:paraId="19A407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注:响应人须提供行业标准或规范原文界面截图（截图信息须包含标准号、标准或规范的中文名称、起草人、颁布日期、颁布本标准规范的政府机构），加盖公章，否则不得分。</w:t>
            </w:r>
          </w:p>
        </w:tc>
        <w:tc>
          <w:tcPr>
            <w:tcW w:w="1510" w:type="dxa"/>
            <w:vAlign w:val="center"/>
          </w:tcPr>
          <w:p w14:paraId="52A705F5">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02888A4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23F30C8">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2B070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2155FD0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391071FE">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具备能源、节能降耗相关方面计算机软件著作权登记证书的，每提供一个由国家版权局颁发的计算机软件著作权登记证得2分，最高4分。</w:t>
            </w:r>
          </w:p>
        </w:tc>
        <w:tc>
          <w:tcPr>
            <w:tcW w:w="2508" w:type="dxa"/>
            <w:vAlign w:val="center"/>
          </w:tcPr>
          <w:p w14:paraId="4CAAE2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注:以上证书提供有效的证书复印件并加盖响应人公章，未提供不得分。</w:t>
            </w:r>
          </w:p>
        </w:tc>
        <w:tc>
          <w:tcPr>
            <w:tcW w:w="1510" w:type="dxa"/>
            <w:vAlign w:val="center"/>
          </w:tcPr>
          <w:p w14:paraId="2CBD451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2C25CB1">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DD8FA15">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20" w:firstLineChars="200"/>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BBA86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640" w:firstLineChars="1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AAA30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E2961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74A9F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7E651B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4CFEB0F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4B05BA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4E56F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2F729DA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6E813DB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19C9DAD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D52EAB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31A504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0C656D2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58322E0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4068C69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0D49991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firstLine="643" w:firstLineChars="20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4" w:leftChars="-95" w:right="-105" w:rightChars="-50" w:hanging="65" w:hangingChars="31"/>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4" w:leftChars="-64" w:right="-105" w:rightChars="-50" w:firstLine="360" w:firstLineChars="200"/>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ind w:firstLine="360" w:firstLineChars="20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3167BE6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lang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998" w:firstLineChars="1666"/>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E6190C9">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7012DE5">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2D49CE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C9A1123">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30D2ED8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0AE32C7">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4D49BEE">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428C5200">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761AA3DA">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20B6E178">
      <w:pPr>
        <w:shd w:val="clear" w:color="auto" w:fill="FFFFFF"/>
        <w:ind w:firstLine="643" w:firstLineChars="200"/>
        <w:jc w:val="center"/>
        <w:rPr>
          <w:rFonts w:hint="eastAsia" w:ascii="仿宋" w:hAnsi="仿宋" w:eastAsia="仿宋" w:cs="仿宋"/>
          <w:b/>
          <w:bCs/>
          <w:sz w:val="32"/>
          <w:szCs w:val="32"/>
          <w:highlight w:val="none"/>
          <w:lang w:val="en-US" w:eastAsia="zh-CN"/>
        </w:rPr>
      </w:pPr>
    </w:p>
    <w:p w14:paraId="118C3B9B">
      <w:pPr>
        <w:shd w:val="clear" w:color="auto" w:fill="FFFFFF"/>
        <w:ind w:firstLine="643" w:firstLineChars="200"/>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leftChars="-95" w:right="0" w:hanging="199" w:hangingChars="95"/>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leftChars="0" w:right="0" w:firstLine="0" w:firstLineChars="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3B4FE72A">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2C4273A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18" w:firstLineChars="1841"/>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B37070">
      <w:pPr>
        <w:pStyle w:val="30"/>
        <w:ind w:firstLine="643" w:firstLineChars="200"/>
        <w:jc w:val="center"/>
        <w:rPr>
          <w:rFonts w:hint="eastAsia" w:ascii="仿宋" w:hAnsi="仿宋" w:eastAsia="仿宋" w:cs="仿宋"/>
          <w:b/>
          <w:bCs w:val="0"/>
          <w:sz w:val="32"/>
          <w:szCs w:val="32"/>
          <w:highlight w:val="none"/>
          <w:lang w:val="en-US" w:eastAsia="zh-CN"/>
        </w:rPr>
      </w:pPr>
    </w:p>
    <w:p w14:paraId="2778EC7D">
      <w:pPr>
        <w:pStyle w:val="30"/>
        <w:ind w:firstLine="643" w:firstLineChars="200"/>
        <w:jc w:val="center"/>
        <w:rPr>
          <w:rFonts w:hint="eastAsia" w:ascii="仿宋" w:hAnsi="仿宋" w:eastAsia="仿宋" w:cs="仿宋"/>
          <w:b/>
          <w:bCs w:val="0"/>
          <w:sz w:val="32"/>
          <w:szCs w:val="32"/>
          <w:highlight w:val="none"/>
          <w:lang w:val="en-US" w:eastAsia="zh-CN"/>
        </w:rPr>
      </w:pPr>
    </w:p>
    <w:p w14:paraId="130FDF17">
      <w:pPr>
        <w:pStyle w:val="30"/>
        <w:ind w:firstLine="643" w:firstLineChars="200"/>
        <w:jc w:val="center"/>
        <w:rPr>
          <w:rFonts w:hint="eastAsia" w:ascii="仿宋" w:hAnsi="仿宋" w:eastAsia="仿宋" w:cs="仿宋"/>
          <w:b/>
          <w:bCs w:val="0"/>
          <w:sz w:val="32"/>
          <w:szCs w:val="32"/>
          <w:highlight w:val="none"/>
          <w:lang w:val="en-US" w:eastAsia="zh-CN"/>
        </w:rPr>
      </w:pPr>
    </w:p>
    <w:p w14:paraId="46352807">
      <w:pPr>
        <w:pStyle w:val="30"/>
        <w:ind w:firstLine="643" w:firstLineChars="200"/>
        <w:jc w:val="center"/>
        <w:rPr>
          <w:rFonts w:hint="eastAsia" w:ascii="仿宋" w:hAnsi="仿宋" w:eastAsia="仿宋" w:cs="仿宋"/>
          <w:b/>
          <w:bCs w:val="0"/>
          <w:sz w:val="32"/>
          <w:szCs w:val="32"/>
          <w:highlight w:val="none"/>
          <w:lang w:val="en-US" w:eastAsia="zh-CN"/>
        </w:rPr>
      </w:pPr>
    </w:p>
    <w:p w14:paraId="1D5A808B">
      <w:pPr>
        <w:pStyle w:val="30"/>
        <w:ind w:firstLine="643" w:firstLineChars="200"/>
        <w:jc w:val="center"/>
        <w:rPr>
          <w:rFonts w:hint="eastAsia" w:ascii="仿宋" w:hAnsi="仿宋" w:eastAsia="仿宋" w:cs="仿宋"/>
          <w:b/>
          <w:bCs w:val="0"/>
          <w:sz w:val="32"/>
          <w:szCs w:val="32"/>
          <w:highlight w:val="none"/>
          <w:lang w:val="en-US" w:eastAsia="zh-CN"/>
        </w:rPr>
      </w:pPr>
    </w:p>
    <w:p w14:paraId="0C30B948">
      <w:pPr>
        <w:pStyle w:val="30"/>
        <w:ind w:firstLine="643" w:firstLineChars="200"/>
        <w:jc w:val="center"/>
        <w:rPr>
          <w:rFonts w:hint="eastAsia" w:ascii="仿宋" w:hAnsi="仿宋" w:eastAsia="仿宋" w:cs="仿宋"/>
          <w:b/>
          <w:bCs w:val="0"/>
          <w:sz w:val="32"/>
          <w:szCs w:val="32"/>
          <w:highlight w:val="none"/>
          <w:lang w:val="en-US" w:eastAsia="zh-CN"/>
        </w:rPr>
      </w:pPr>
    </w:p>
    <w:p w14:paraId="23EC8528">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B5C9B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5D909719">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707985E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1961A821">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23BD82AE">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0A5AC83C">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3C7E81">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452C352">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71555B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CEE18C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3FB376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C135ADF">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22DA3FC9">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4E422D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A766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0989160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5DFF7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47A3D5D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53261E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41D957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343FD57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26684E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9B933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75042A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0CB4F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4D44245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BD1A1C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CB9CFF1">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32840A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32F83C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9256B3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5D2A11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8158C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79DF52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2684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3A65658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34CC4B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589CE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36C544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8AF8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2466A7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B6A841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37B0C7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D6B328A">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B1BA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806F49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A6B4824">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3CC696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CDF37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0E04239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3F4F1D9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6E2E1A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7D190A1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17A728D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3013BFA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465271A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2D9E3C45">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2BE2B843">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0"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kern w:val="0"/>
          <w:sz w:val="21"/>
          <w:szCs w:val="21"/>
          <w:lang w:val="en-US" w:eastAsia="zh-CN" w:bidi="ar-SA"/>
        </w:rPr>
        <w:t>2</w:t>
      </w:r>
      <w:r>
        <w:rPr>
          <w:rFonts w:hint="default" w:ascii="仿宋" w:hAnsi="仿宋" w:eastAsia="仿宋" w:cs="仿宋"/>
          <w:kern w:val="0"/>
          <w:sz w:val="21"/>
          <w:szCs w:val="21"/>
          <w:lang w:val="en-US" w:eastAsia="zh-CN" w:bidi="ar-SA"/>
        </w:rPr>
        <w:t>．</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14:paraId="2F822C71">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16A74EAD">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4148904D">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5F4F1AC6">
      <w:pPr>
        <w:pStyle w:val="7"/>
        <w:spacing w:line="240" w:lineRule="auto"/>
        <w:ind w:right="706" w:rightChars="0"/>
        <w:rPr>
          <w:rFonts w:hint="eastAsia" w:ascii="仿宋" w:hAnsi="仿宋" w:eastAsia="仿宋" w:cs="仿宋"/>
        </w:rPr>
      </w:pPr>
      <w:r>
        <w:rPr>
          <w:rFonts w:hint="eastAsia" w:ascii="仿宋" w:hAnsi="仿宋" w:eastAsia="仿宋" w:cs="仿宋"/>
        </w:rPr>
        <w:t>项目名称：中山大学孙逸仙纪念医院</w:t>
      </w:r>
      <w:r>
        <w:rPr>
          <w:rFonts w:hint="eastAsia" w:ascii="仿宋" w:hAnsi="仿宋" w:eastAsia="仿宋" w:cs="仿宋"/>
          <w:lang w:val="en-US" w:eastAsia="zh-CN"/>
        </w:rPr>
        <w:t>南北院区</w:t>
      </w:r>
      <w:r>
        <w:rPr>
          <w:rFonts w:hint="eastAsia" w:ascii="仿宋" w:hAnsi="仿宋" w:eastAsia="仿宋" w:cs="仿宋"/>
        </w:rPr>
        <w:t>能耗监测系统维保及升级服务项目</w:t>
      </w:r>
    </w:p>
    <w:tbl>
      <w:tblPr>
        <w:tblStyle w:val="23"/>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32724B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1F0FDFD5">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6EC4599B">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329253DA">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14:paraId="19E8D75E">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资格证书</w:t>
            </w:r>
          </w:p>
        </w:tc>
        <w:tc>
          <w:tcPr>
            <w:tcW w:w="1128" w:type="dxa"/>
            <w:tcBorders>
              <w:top w:val="single" w:color="auto" w:sz="12" w:space="0"/>
              <w:left w:val="single" w:color="auto" w:sz="2" w:space="0"/>
              <w:bottom w:val="single" w:color="auto" w:sz="2" w:space="0"/>
              <w:right w:val="single" w:color="auto" w:sz="2" w:space="0"/>
            </w:tcBorders>
            <w:vAlign w:val="center"/>
          </w:tcPr>
          <w:p w14:paraId="0691F2C1">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110B02D3">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14:paraId="7ABB52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A04911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2365CBC5">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28F366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3A9BA88B">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14:paraId="3DE2334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6EE931A">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项目负责人</w:t>
            </w:r>
          </w:p>
        </w:tc>
      </w:tr>
      <w:tr w14:paraId="10218A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2D06D5D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FFDEB6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91C6D0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1A59D93A">
            <w:pPr>
              <w:keepNext w:val="0"/>
              <w:keepLines w:val="0"/>
              <w:suppressLineNumbers w:val="0"/>
              <w:spacing w:before="0" w:beforeAutospacing="0" w:after="0" w:afterAutospacing="0" w:line="240" w:lineRule="auto"/>
              <w:ind w:left="0" w:right="0"/>
              <w:jc w:val="both"/>
              <w:rPr>
                <w:rFonts w:hint="eastAsia" w:ascii="仿宋" w:hAnsi="仿宋" w:eastAsia="仿宋" w:cs="仿宋"/>
              </w:rPr>
            </w:pPr>
            <w:r>
              <w:rPr>
                <w:rFonts w:hint="eastAsia" w:ascii="仿宋" w:hAnsi="仿宋" w:eastAsia="仿宋" w:cs="仿宋"/>
                <w:lang w:val="en-US" w:eastAsia="zh-CN"/>
              </w:rPr>
              <w:t>如：</w:t>
            </w:r>
            <w:r>
              <w:rPr>
                <w:rFonts w:hint="eastAsia" w:ascii="仿宋" w:hAnsi="仿宋" w:eastAsia="仿宋" w:cs="仿宋"/>
              </w:rPr>
              <w:t>《能源管理（高级）岗位能力证书》</w:t>
            </w:r>
          </w:p>
        </w:tc>
        <w:tc>
          <w:tcPr>
            <w:tcW w:w="1128" w:type="dxa"/>
            <w:tcBorders>
              <w:top w:val="single" w:color="auto" w:sz="2" w:space="0"/>
              <w:left w:val="single" w:color="auto" w:sz="2" w:space="0"/>
              <w:bottom w:val="single" w:color="auto" w:sz="2" w:space="0"/>
              <w:right w:val="single" w:color="auto" w:sz="2" w:space="0"/>
            </w:tcBorders>
            <w:vAlign w:val="center"/>
          </w:tcPr>
          <w:p w14:paraId="4B230B4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5798B203">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团队人员</w:t>
            </w:r>
          </w:p>
        </w:tc>
      </w:tr>
      <w:tr w14:paraId="7AC85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3094405">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3783FBA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781B2F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46F224D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4BC9B40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326CEA15">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14:paraId="6855C7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2F88558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28FD003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030BDD1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7EDABCA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7CCB00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0465AD19">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14:paraId="36E2AC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06BAF8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1E5C836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6D4421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04EFB90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1E8E815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661311F5">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6BD50F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250821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DEEAB6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4A4536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0D9F6A7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790D546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6EBCD824">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287087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CB9FC0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1CA1A29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3BE5ABA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4AA8FC0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5EE348D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0A8FB7">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bl>
    <w:p w14:paraId="5AB3EEE9">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14:paraId="7A3589D3">
      <w:pPr>
        <w:numPr>
          <w:ilvl w:val="0"/>
          <w:numId w:val="0"/>
        </w:numPr>
        <w:ind w:left="0" w:leftChars="0" w:firstLine="400" w:firstLineChars="0"/>
        <w:jc w:val="both"/>
        <w:rPr>
          <w:rFonts w:hint="eastAsia" w:ascii="仿宋" w:hAnsi="仿宋" w:eastAsia="仿宋" w:cs="仿宋"/>
          <w:color w:val="auto"/>
          <w:sz w:val="20"/>
          <w:szCs w:val="20"/>
          <w:lang w:val="en-GB" w:eastAsia="zh-CN"/>
        </w:rPr>
      </w:pPr>
      <w:r>
        <w:rPr>
          <w:rFonts w:hint="eastAsia" w:ascii="仿宋" w:hAnsi="仿宋" w:eastAsia="仿宋" w:cs="仿宋"/>
          <w:color w:val="auto"/>
          <w:kern w:val="2"/>
          <w:sz w:val="20"/>
          <w:szCs w:val="20"/>
          <w:lang w:val="en-US" w:eastAsia="zh-CN" w:bidi="ar-SA"/>
        </w:rPr>
        <w:t>2</w:t>
      </w:r>
      <w:r>
        <w:rPr>
          <w:rFonts w:hint="default" w:ascii="仿宋" w:hAnsi="仿宋" w:eastAsia="仿宋" w:cs="仿宋"/>
          <w:color w:val="auto"/>
          <w:kern w:val="2"/>
          <w:sz w:val="20"/>
          <w:szCs w:val="20"/>
          <w:lang w:val="en-GB" w:eastAsia="zh-CN" w:bidi="ar-SA"/>
        </w:rPr>
        <w:t>．</w:t>
      </w:r>
      <w:r>
        <w:rPr>
          <w:rFonts w:hint="eastAsia" w:ascii="仿宋" w:hAnsi="仿宋" w:eastAsia="仿宋" w:cs="仿宋"/>
          <w:color w:val="auto"/>
          <w:sz w:val="20"/>
          <w:szCs w:val="20"/>
          <w:lang w:val="en-GB" w:eastAsia="zh-CN"/>
        </w:rPr>
        <w:t>须提供以上相关技术人员有效期内的资格证书复印件及202</w:t>
      </w:r>
      <w:r>
        <w:rPr>
          <w:rFonts w:hint="eastAsia" w:ascii="仿宋" w:hAnsi="仿宋" w:eastAsia="仿宋" w:cs="仿宋"/>
          <w:color w:val="auto"/>
          <w:sz w:val="20"/>
          <w:szCs w:val="20"/>
          <w:lang w:val="en-US" w:eastAsia="zh-CN"/>
        </w:rPr>
        <w:t>4</w:t>
      </w:r>
      <w:r>
        <w:rPr>
          <w:rFonts w:hint="eastAsia" w:ascii="仿宋" w:hAnsi="仿宋" w:eastAsia="仿宋" w:cs="仿宋"/>
          <w:color w:val="auto"/>
          <w:sz w:val="20"/>
          <w:szCs w:val="20"/>
          <w:lang w:val="en-GB" w:eastAsia="zh-CN"/>
        </w:rPr>
        <w:t>年1月以来任意一个月的响应供应商为其缴纳的社保证明材料复印件，缺一不可。</w:t>
      </w:r>
    </w:p>
    <w:p w14:paraId="6A593862">
      <w:pPr>
        <w:numPr>
          <w:ilvl w:val="0"/>
          <w:numId w:val="0"/>
        </w:numPr>
        <w:ind w:left="400" w:leftChars="0"/>
        <w:jc w:val="both"/>
        <w:rPr>
          <w:rFonts w:hint="eastAsia" w:ascii="仿宋" w:hAnsi="仿宋" w:eastAsia="仿宋" w:cs="仿宋"/>
          <w:color w:val="auto"/>
          <w:sz w:val="24"/>
          <w:szCs w:val="24"/>
          <w:highlight w:val="none"/>
          <w:lang w:eastAsia="zh-CN"/>
        </w:rPr>
      </w:pPr>
    </w:p>
    <w:p w14:paraId="26FD5F9A">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218A3A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5D4CEEA">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6701882">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7022F5BF">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5、企业体系认证情况</w:t>
      </w:r>
      <w:r>
        <w:rPr>
          <w:rFonts w:hint="eastAsia" w:ascii="仿宋" w:hAnsi="仿宋" w:eastAsia="仿宋" w:cs="仿宋"/>
          <w:b/>
          <w:bCs w:val="0"/>
          <w:sz w:val="22"/>
          <w:szCs w:val="22"/>
          <w:highlight w:val="none"/>
          <w:lang w:val="en-US" w:eastAsia="zh-CN"/>
        </w:rPr>
        <w:t>（如有）</w:t>
      </w:r>
    </w:p>
    <w:tbl>
      <w:tblPr>
        <w:tblStyle w:val="23"/>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71C0C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6C20196E">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52AFA1FD">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1B3ACD45">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000609B1">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2055C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F9D4006">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464839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21EF9225">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575D48F7">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6332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1A4E11F">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047D50B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750BE9E1">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371EF8B">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1BD7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6F044623">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5838A50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017B8FE">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5B09DDAA">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66CD46AE">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E00807C">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5F4DD295">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7FC023BD">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6868428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B3C519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5C42678">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C26391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49D520C">
      <w:pPr>
        <w:pStyle w:val="30"/>
        <w:numPr>
          <w:ilvl w:val="0"/>
          <w:numId w:val="0"/>
        </w:numPr>
        <w:ind w:leftChars="400"/>
        <w:jc w:val="both"/>
        <w:rPr>
          <w:rFonts w:hint="eastAsia" w:ascii="仿宋" w:hAnsi="仿宋" w:eastAsia="仿宋" w:cs="仿宋"/>
          <w:b/>
          <w:bCs w:val="0"/>
          <w:sz w:val="32"/>
          <w:szCs w:val="32"/>
          <w:highlight w:val="none"/>
          <w:lang w:val="en-US" w:eastAsia="zh-CN"/>
        </w:rPr>
      </w:pPr>
    </w:p>
    <w:p w14:paraId="760EC7B5">
      <w:pPr>
        <w:pStyle w:val="30"/>
        <w:numPr>
          <w:ilvl w:val="0"/>
          <w:numId w:val="12"/>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行业资质</w:t>
      </w:r>
      <w:r>
        <w:rPr>
          <w:rFonts w:hint="eastAsia" w:ascii="仿宋" w:hAnsi="仿宋" w:eastAsia="仿宋" w:cs="仿宋"/>
          <w:b/>
          <w:bCs w:val="0"/>
          <w:sz w:val="22"/>
          <w:szCs w:val="22"/>
          <w:highlight w:val="none"/>
          <w:lang w:val="en-US" w:eastAsia="zh-CN"/>
        </w:rPr>
        <w:t>（如有）</w:t>
      </w:r>
    </w:p>
    <w:p w14:paraId="32249B13">
      <w:pPr>
        <w:pStyle w:val="30"/>
        <w:numPr>
          <w:ilvl w:val="0"/>
          <w:numId w:val="0"/>
        </w:numPr>
        <w:jc w:val="both"/>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参与省级及以上能源管理或能耗行业标准起草工作</w:t>
      </w:r>
    </w:p>
    <w:tbl>
      <w:tblPr>
        <w:tblStyle w:val="23"/>
        <w:tblW w:w="9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4"/>
        <w:gridCol w:w="1542"/>
        <w:gridCol w:w="1380"/>
        <w:gridCol w:w="1410"/>
        <w:gridCol w:w="1906"/>
      </w:tblGrid>
      <w:tr w14:paraId="498AA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624" w:type="dxa"/>
          </w:tcPr>
          <w:p w14:paraId="626F1AC1">
            <w:pPr>
              <w:pStyle w:val="35"/>
              <w:keepNext w:val="0"/>
              <w:keepLines w:val="0"/>
              <w:suppressLineNumbers w:val="0"/>
              <w:tabs>
                <w:tab w:val="left" w:pos="3360"/>
              </w:tabs>
              <w:spacing w:before="81" w:beforeAutospacing="0" w:after="0" w:afterAutospacing="0"/>
              <w:ind w:left="792" w:leftChars="0" w:right="108" w:rightChars="0" w:hanging="792" w:hangingChars="33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标准或规范的中文名称</w:t>
            </w:r>
          </w:p>
        </w:tc>
        <w:tc>
          <w:tcPr>
            <w:tcW w:w="1542" w:type="dxa"/>
          </w:tcPr>
          <w:p w14:paraId="222348A4">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标准号</w:t>
            </w:r>
          </w:p>
        </w:tc>
        <w:tc>
          <w:tcPr>
            <w:tcW w:w="1380" w:type="dxa"/>
          </w:tcPr>
          <w:p w14:paraId="79557FB7">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起草人</w:t>
            </w:r>
          </w:p>
        </w:tc>
        <w:tc>
          <w:tcPr>
            <w:tcW w:w="1410" w:type="dxa"/>
          </w:tcPr>
          <w:p w14:paraId="629CFB8C">
            <w:pPr>
              <w:pStyle w:val="35"/>
              <w:keepNext w:val="0"/>
              <w:keepLines w:val="0"/>
              <w:suppressLineNumbers w:val="0"/>
              <w:spacing w:before="81" w:beforeAutospacing="0" w:after="0" w:afterAutospacing="0"/>
              <w:ind w:left="207" w:right="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颁布日期</w:t>
            </w:r>
          </w:p>
        </w:tc>
        <w:tc>
          <w:tcPr>
            <w:tcW w:w="1906" w:type="dxa"/>
          </w:tcPr>
          <w:p w14:paraId="76078225">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颁布标准规范的</w:t>
            </w:r>
            <w:r>
              <w:rPr>
                <w:rFonts w:hint="eastAsia" w:ascii="仿宋" w:hAnsi="仿宋" w:eastAsia="仿宋" w:cs="仿宋"/>
                <w:b/>
                <w:bCs/>
                <w:sz w:val="24"/>
                <w:highlight w:val="none"/>
                <w:lang w:val="en-US" w:eastAsia="zh-CN"/>
              </w:rPr>
              <w:t>政府机构</w:t>
            </w:r>
          </w:p>
        </w:tc>
      </w:tr>
      <w:tr w14:paraId="1063C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624" w:type="dxa"/>
          </w:tcPr>
          <w:p w14:paraId="6CDC0DB9">
            <w:pPr>
              <w:pStyle w:val="35"/>
              <w:keepNext w:val="0"/>
              <w:keepLines w:val="0"/>
              <w:suppressLineNumbers w:val="0"/>
              <w:spacing w:before="0" w:beforeAutospacing="0" w:after="0" w:afterAutospacing="0"/>
              <w:ind w:left="0" w:right="0"/>
              <w:jc w:val="center"/>
              <w:rPr>
                <w:rFonts w:hint="eastAsia" w:ascii="仿宋" w:hAnsi="仿宋" w:eastAsia="仿宋" w:cs="仿宋"/>
                <w:sz w:val="22"/>
                <w:highlight w:val="none"/>
              </w:rPr>
            </w:pPr>
          </w:p>
        </w:tc>
        <w:tc>
          <w:tcPr>
            <w:tcW w:w="1542" w:type="dxa"/>
          </w:tcPr>
          <w:p w14:paraId="773FC19E">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80" w:type="dxa"/>
          </w:tcPr>
          <w:p w14:paraId="53B4C27F">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410" w:type="dxa"/>
          </w:tcPr>
          <w:p w14:paraId="7F958977">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906" w:type="dxa"/>
          </w:tcPr>
          <w:p w14:paraId="2B563442">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14:paraId="786F5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624" w:type="dxa"/>
          </w:tcPr>
          <w:p w14:paraId="3F5827F7">
            <w:pPr>
              <w:pStyle w:val="35"/>
              <w:keepNext w:val="0"/>
              <w:keepLines w:val="0"/>
              <w:suppressLineNumbers w:val="0"/>
              <w:spacing w:before="0" w:beforeAutospacing="0" w:after="0" w:afterAutospacing="0"/>
              <w:ind w:left="0" w:right="0"/>
              <w:jc w:val="center"/>
              <w:rPr>
                <w:rFonts w:hint="eastAsia" w:ascii="仿宋" w:hAnsi="仿宋" w:eastAsia="仿宋" w:cs="仿宋"/>
                <w:sz w:val="22"/>
                <w:highlight w:val="none"/>
              </w:rPr>
            </w:pPr>
          </w:p>
        </w:tc>
        <w:tc>
          <w:tcPr>
            <w:tcW w:w="1542" w:type="dxa"/>
          </w:tcPr>
          <w:p w14:paraId="371273E7">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80" w:type="dxa"/>
          </w:tcPr>
          <w:p w14:paraId="4F833863">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410" w:type="dxa"/>
          </w:tcPr>
          <w:p w14:paraId="275654AB">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906" w:type="dxa"/>
          </w:tcPr>
          <w:p w14:paraId="0F6502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r>
    </w:tbl>
    <w:p w14:paraId="78F4797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注:请在表格下方附上所列标准规范的相关证明资料，须提供行业标准或规范原文界面截图（截图信息须包含标准号、标准或规范的中文名称、起草人、颁布日期、颁布本标准规范的政府机构），加盖公章，否则不得分。</w:t>
      </w:r>
    </w:p>
    <w:p w14:paraId="7ECAC1DA">
      <w:pPr>
        <w:widowControl w:val="0"/>
        <w:numPr>
          <w:ilvl w:val="0"/>
          <w:numId w:val="0"/>
        </w:numPr>
        <w:jc w:val="both"/>
        <w:rPr>
          <w:rFonts w:hint="eastAsia" w:ascii="仿宋" w:hAnsi="仿宋" w:eastAsia="仿宋" w:cs="仿宋"/>
          <w:b/>
          <w:bCs w:val="0"/>
          <w:kern w:val="2"/>
          <w:sz w:val="24"/>
          <w:szCs w:val="24"/>
          <w:highlight w:val="none"/>
          <w:lang w:val="en-US" w:eastAsia="zh-CN" w:bidi="ar-SA"/>
        </w:rPr>
      </w:pPr>
    </w:p>
    <w:p w14:paraId="63E0D50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3CE712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667E4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E725E4B">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6AB6FB5">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p>
    <w:p w14:paraId="7F4BFC0B">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p>
    <w:p w14:paraId="5DF1C42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p>
    <w:p w14:paraId="72E8B2A7">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p>
    <w:p w14:paraId="3EACDD26">
      <w:pPr>
        <w:pStyle w:val="30"/>
        <w:numPr>
          <w:ilvl w:val="0"/>
          <w:numId w:val="12"/>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能源、节能相关方面计算机软件著作权登记证</w:t>
      </w:r>
      <w:r>
        <w:rPr>
          <w:rFonts w:hint="eastAsia" w:ascii="仿宋" w:hAnsi="仿宋" w:eastAsia="仿宋" w:cs="仿宋"/>
          <w:b/>
          <w:bCs w:val="0"/>
          <w:sz w:val="22"/>
          <w:szCs w:val="22"/>
          <w:highlight w:val="none"/>
          <w:lang w:val="en-US" w:eastAsia="zh-CN"/>
        </w:rPr>
        <w:t>（如有）</w:t>
      </w:r>
    </w:p>
    <w:tbl>
      <w:tblPr>
        <w:tblStyle w:val="23"/>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2409"/>
        <w:gridCol w:w="1818"/>
        <w:gridCol w:w="2484"/>
      </w:tblGrid>
      <w:tr w14:paraId="4EBB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27" w:type="dxa"/>
          </w:tcPr>
          <w:p w14:paraId="194F0034">
            <w:pPr>
              <w:keepNext w:val="0"/>
              <w:keepLines w:val="0"/>
              <w:widowControl w:val="0"/>
              <w:suppressLineNumbers w:val="0"/>
              <w:spacing w:before="81"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颁发日期</w:t>
            </w:r>
          </w:p>
        </w:tc>
        <w:tc>
          <w:tcPr>
            <w:tcW w:w="2409" w:type="dxa"/>
          </w:tcPr>
          <w:p w14:paraId="1E94F3B6">
            <w:pPr>
              <w:keepNext w:val="0"/>
              <w:keepLines w:val="0"/>
              <w:widowControl w:val="0"/>
              <w:suppressLineNumbers w:val="0"/>
              <w:spacing w:before="81" w:beforeAutospacing="0" w:after="0" w:afterAutospacing="0"/>
              <w:ind w:left="724" w:right="0"/>
              <w:jc w:val="both"/>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软件名称</w:t>
            </w:r>
          </w:p>
        </w:tc>
        <w:tc>
          <w:tcPr>
            <w:tcW w:w="1818" w:type="dxa"/>
          </w:tcPr>
          <w:p w14:paraId="0F18D936">
            <w:pPr>
              <w:keepNext w:val="0"/>
              <w:keepLines w:val="0"/>
              <w:widowControl w:val="0"/>
              <w:suppressLineNumbers w:val="0"/>
              <w:spacing w:before="81" w:beforeAutospacing="0" w:after="0" w:afterAutospacing="0"/>
              <w:ind w:left="0" w:right="0"/>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登记号</w:t>
            </w:r>
          </w:p>
        </w:tc>
        <w:tc>
          <w:tcPr>
            <w:tcW w:w="2484" w:type="dxa"/>
          </w:tcPr>
          <w:p w14:paraId="49F1C528">
            <w:pPr>
              <w:keepNext w:val="0"/>
              <w:keepLines w:val="0"/>
              <w:widowControl w:val="0"/>
              <w:suppressLineNumbers w:val="0"/>
              <w:spacing w:before="81" w:beforeAutospacing="0" w:after="0" w:afterAutospacing="0"/>
              <w:ind w:left="206" w:leftChars="0" w:right="0" w:hanging="206" w:hangingChars="86"/>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著作权人</w:t>
            </w:r>
          </w:p>
        </w:tc>
      </w:tr>
      <w:tr w14:paraId="20FEC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14:paraId="05466A22">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年</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月</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日</w:t>
            </w:r>
          </w:p>
        </w:tc>
        <w:tc>
          <w:tcPr>
            <w:tcW w:w="2409" w:type="dxa"/>
          </w:tcPr>
          <w:p w14:paraId="7A44FC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14:paraId="767790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14:paraId="5DB1C9C0">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r w14:paraId="27E78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14:paraId="32E531EB">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p>
        </w:tc>
        <w:tc>
          <w:tcPr>
            <w:tcW w:w="2409" w:type="dxa"/>
          </w:tcPr>
          <w:p w14:paraId="739A553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14:paraId="709572A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14:paraId="211B6075">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bl>
    <w:p w14:paraId="1A9E6DE1">
      <w:pPr>
        <w:pageBreakBefore w:val="0"/>
        <w:kinsoku/>
        <w:wordWrap/>
        <w:overflowPunct/>
        <w:topLinePunct w:val="0"/>
        <w:bidi w:val="0"/>
        <w:spacing w:line="360" w:lineRule="auto"/>
        <w:ind w:left="0" w:leftChars="0" w:right="0" w:rightChars="0" w:firstLine="360" w:firstLineChars="200"/>
        <w:rPr>
          <w:rFonts w:hint="eastAsia" w:ascii="仿宋" w:hAnsi="仿宋" w:eastAsia="仿宋" w:cs="仿宋"/>
          <w:color w:val="auto"/>
          <w:sz w:val="24"/>
          <w:highlight w:val="none"/>
          <w:lang w:val="en-US" w:eastAsia="zh-CN"/>
        </w:rPr>
      </w:pPr>
      <w:r>
        <w:rPr>
          <w:rFonts w:hint="eastAsia" w:ascii="仿宋" w:hAnsi="仿宋" w:eastAsia="仿宋" w:cs="仿宋"/>
          <w:b w:val="0"/>
          <w:bCs/>
          <w:kern w:val="2"/>
          <w:sz w:val="18"/>
          <w:szCs w:val="18"/>
          <w:highlight w:val="none"/>
          <w:lang w:val="en-US" w:eastAsia="zh-CN" w:bidi="ar-SA"/>
        </w:rPr>
        <w:t>注:以上证书提供有效的证书复印件并加盖响应人公章，未提供不得分。</w:t>
      </w:r>
    </w:p>
    <w:p w14:paraId="0CBA80A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52579D2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1501B5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B1030A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32C8175">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23D37B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7CC0A3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BDCCB9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3C50BFF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D36EEB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222671C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F393BC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1B52E87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020915D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5C4F4FC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479048B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5DAB0B1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803" w:firstLineChars="200"/>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四、服务评审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一）服务评审</w:t>
      </w:r>
      <w:r>
        <w:rPr>
          <w:rFonts w:hint="eastAsia" w:ascii="仿宋" w:hAnsi="仿宋" w:eastAsia="仿宋" w:cs="仿宋"/>
          <w:b/>
          <w:bCs/>
          <w:sz w:val="36"/>
          <w:szCs w:val="36"/>
          <w:highlight w:val="none"/>
        </w:rPr>
        <w:t>自查表</w:t>
      </w:r>
    </w:p>
    <w:tbl>
      <w:tblPr>
        <w:tblStyle w:val="23"/>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221"/>
        <w:gridCol w:w="1373"/>
        <w:gridCol w:w="1083"/>
      </w:tblGrid>
      <w:tr w14:paraId="4D124D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03DC1B6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429A3DE1">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221" w:type="dxa"/>
            <w:vAlign w:val="center"/>
          </w:tcPr>
          <w:p w14:paraId="15C4276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3" w:type="dxa"/>
            <w:vAlign w:val="center"/>
          </w:tcPr>
          <w:p w14:paraId="06A2931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7B7EEE1">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654060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2DD6D17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50F43EDE">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参数响应情况</w:t>
            </w:r>
          </w:p>
        </w:tc>
        <w:tc>
          <w:tcPr>
            <w:tcW w:w="5221" w:type="dxa"/>
            <w:vAlign w:val="top"/>
          </w:tcPr>
          <w:p w14:paraId="309C4F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考核对用户需求书中带“▲”条款的响应程度；带“▲”的条款共</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2"/>
                <w:sz w:val="21"/>
                <w:szCs w:val="21"/>
                <w:highlight w:val="none"/>
                <w14:textFill>
                  <w14:solidFill>
                    <w14:schemeClr w14:val="tx1"/>
                  </w14:solidFill>
                </w14:textFill>
              </w:rPr>
              <w:t>项，完全响应得</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18</w:t>
            </w:r>
            <w:r>
              <w:rPr>
                <w:rFonts w:hint="eastAsia" w:ascii="仿宋" w:hAnsi="仿宋" w:eastAsia="仿宋" w:cs="仿宋"/>
                <w:color w:val="000000" w:themeColor="text1"/>
                <w:kern w:val="2"/>
                <w:sz w:val="21"/>
                <w:szCs w:val="21"/>
                <w:highlight w:val="none"/>
                <w14:textFill>
                  <w14:solidFill>
                    <w14:schemeClr w14:val="tx1"/>
                  </w14:solidFill>
                </w14:textFill>
              </w:rPr>
              <w:t>分，每负偏离1项扣</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2"/>
                <w:sz w:val="21"/>
                <w:szCs w:val="21"/>
                <w:highlight w:val="none"/>
                <w14:textFill>
                  <w14:solidFill>
                    <w14:schemeClr w14:val="tx1"/>
                  </w14:solidFill>
                </w14:textFill>
              </w:rPr>
              <w:t>分，偏离</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2"/>
                <w:sz w:val="21"/>
                <w:szCs w:val="21"/>
                <w:highlight w:val="none"/>
                <w14:textFill>
                  <w14:solidFill>
                    <w14:schemeClr w14:val="tx1"/>
                  </w14:solidFill>
                </w14:textFill>
              </w:rPr>
              <w:t>项（含</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2"/>
                <w:sz w:val="21"/>
                <w:szCs w:val="21"/>
                <w:highlight w:val="none"/>
                <w14:textFill>
                  <w14:solidFill>
                    <w14:schemeClr w14:val="tx1"/>
                  </w14:solidFill>
                </w14:textFill>
              </w:rPr>
              <w:t>项）以上不得分。</w:t>
            </w:r>
          </w:p>
          <w:p w14:paraId="10A8035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themeColor="text1"/>
                <w:kern w:val="2"/>
                <w:sz w:val="21"/>
                <w:szCs w:val="21"/>
                <w:highlight w:val="none"/>
                <w14:textFill>
                  <w14:solidFill>
                    <w14:schemeClr w14:val="tx1"/>
                  </w14:solidFill>
                </w14:textFill>
              </w:rPr>
              <w:t>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按照</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比选文件</w:t>
            </w:r>
            <w:r>
              <w:rPr>
                <w:rFonts w:hint="eastAsia" w:ascii="仿宋" w:hAnsi="仿宋" w:eastAsia="仿宋" w:cs="仿宋"/>
                <w:color w:val="000000" w:themeColor="text1"/>
                <w:kern w:val="2"/>
                <w:sz w:val="21"/>
                <w:szCs w:val="21"/>
                <w:highlight w:val="none"/>
                <w14:textFill>
                  <w14:solidFill>
                    <w14:schemeClr w14:val="tx1"/>
                  </w14:solidFill>
                </w14:textFill>
              </w:rPr>
              <w:t>中“▲”</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条款中列明</w:t>
            </w:r>
            <w:r>
              <w:rPr>
                <w:rFonts w:hint="eastAsia" w:ascii="仿宋" w:hAnsi="仿宋" w:eastAsia="仿宋" w:cs="仿宋"/>
                <w:color w:val="000000" w:themeColor="text1"/>
                <w:kern w:val="2"/>
                <w:sz w:val="21"/>
                <w:szCs w:val="21"/>
                <w:highlight w:val="none"/>
                <w:lang w:eastAsia="zh-CN"/>
                <w14:textFill>
                  <w14:solidFill>
                    <w14:schemeClr w14:val="tx1"/>
                  </w14:solidFill>
                </w14:textFill>
              </w:rPr>
              <w:t>的</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要求提供相应证明资料，</w:t>
            </w:r>
            <w:r>
              <w:rPr>
                <w:rFonts w:hint="eastAsia" w:ascii="仿宋" w:hAnsi="仿宋" w:eastAsia="仿宋" w:cs="仿宋"/>
                <w:color w:val="000000" w:themeColor="text1"/>
                <w:kern w:val="2"/>
                <w:sz w:val="21"/>
                <w:szCs w:val="21"/>
                <w:highlight w:val="none"/>
                <w14:textFill>
                  <w14:solidFill>
                    <w14:schemeClr w14:val="tx1"/>
                  </w14:solidFill>
                </w14:textFill>
              </w:rPr>
              <w:t>并</w:t>
            </w:r>
            <w:r>
              <w:rPr>
                <w:rFonts w:hint="eastAsia" w:ascii="仿宋" w:hAnsi="仿宋" w:eastAsia="仿宋" w:cs="仿宋"/>
                <w:color w:val="000000" w:themeColor="text1"/>
                <w:kern w:val="2"/>
                <w:sz w:val="21"/>
                <w:szCs w:val="21"/>
                <w:highlight w:val="none"/>
                <w:lang w:eastAsia="zh-CN"/>
                <w14:textFill>
                  <w14:solidFill>
                    <w14:schemeClr w14:val="tx1"/>
                  </w14:solidFill>
                </w14:textFill>
              </w:rPr>
              <w:t>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报告中</w:t>
            </w:r>
            <w:r>
              <w:rPr>
                <w:rFonts w:hint="eastAsia" w:ascii="仿宋" w:hAnsi="仿宋" w:eastAsia="仿宋" w:cs="仿宋"/>
                <w:color w:val="000000" w:themeColor="text1"/>
                <w:kern w:val="2"/>
                <w:sz w:val="21"/>
                <w:szCs w:val="21"/>
                <w:highlight w:val="none"/>
                <w14:textFill>
                  <w14:solidFill>
                    <w14:schemeClr w14:val="tx1"/>
                  </w14:solidFill>
                </w14:textFill>
              </w:rPr>
              <w:t>清楚标注出相关参数所在位置，否则视作不满足要求。</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证明资料须加盖响应人公章。</w:t>
            </w:r>
          </w:p>
        </w:tc>
        <w:tc>
          <w:tcPr>
            <w:tcW w:w="1373" w:type="dxa"/>
            <w:vAlign w:val="center"/>
          </w:tcPr>
          <w:p w14:paraId="1405F42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227B6ECA">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1B900F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5501D39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60391FB8">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运行维护服务方案（含突发事件管理、故障处理、数据备份及恢复）</w:t>
            </w:r>
          </w:p>
        </w:tc>
        <w:tc>
          <w:tcPr>
            <w:tcW w:w="5221" w:type="dxa"/>
            <w:vAlign w:val="center"/>
          </w:tcPr>
          <w:p w14:paraId="5875DAAB">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 xml:space="preserve">根据各响应人提供的运行维护服务方案（含①突发事件管理、②故障处理、③数据备份及恢复）进行综合评价：                 </w:t>
            </w:r>
          </w:p>
          <w:p w14:paraId="6BC3F58E">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评审标准：</w:t>
            </w:r>
          </w:p>
          <w:p w14:paraId="15BEAA58">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（1）以上每提供一项内容得1分，最高得3分，不提供不得分。</w:t>
            </w:r>
          </w:p>
          <w:p w14:paraId="40625232">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（2）在此基础上，根据各响应人的具体响应情况按照以下内容进一步评审：</w:t>
            </w:r>
          </w:p>
          <w:p w14:paraId="40BA888F">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①每一小项方案内容响应全面具体，科学合理、可操作性强，符合项目实际情况的，得2分；</w:t>
            </w:r>
          </w:p>
          <w:p w14:paraId="5111D43A">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②每一小项方案内容响应内容不够完整、科学、考虑片面的，得1分；</w:t>
            </w:r>
          </w:p>
          <w:p w14:paraId="7EB657FC">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③其它情况不得分。</w:t>
            </w:r>
          </w:p>
        </w:tc>
        <w:tc>
          <w:tcPr>
            <w:tcW w:w="1373" w:type="dxa"/>
            <w:vAlign w:val="center"/>
          </w:tcPr>
          <w:p w14:paraId="7220A9B4">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54922D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512273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920582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14:paraId="7143FE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整体技术方案</w:t>
            </w:r>
          </w:p>
        </w:tc>
        <w:tc>
          <w:tcPr>
            <w:tcW w:w="5221" w:type="dxa"/>
            <w:vAlign w:val="center"/>
          </w:tcPr>
          <w:p w14:paraId="0240DCBA">
            <w:pPr>
              <w:pStyle w:val="10"/>
              <w:keepNext w:val="0"/>
              <w:keepLines w:val="0"/>
              <w:widowControl/>
              <w:suppressLineNumbers w:val="0"/>
              <w:spacing w:before="0" w:before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根据响应人对项目需求理解情况及提供的技术解决方案（包括但不限于①重点难点需求分析、②能耗统计数据分析方案、③节能实施效果等）进行评审：</w:t>
            </w:r>
          </w:p>
          <w:p w14:paraId="55C2A75E">
            <w:pPr>
              <w:pStyle w:val="10"/>
              <w:keepNext w:val="0"/>
              <w:keepLines w:val="0"/>
              <w:widowControl/>
              <w:suppressLineNumbers w:val="0"/>
              <w:spacing w:before="0" w:before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评审标准：</w:t>
            </w:r>
          </w:p>
          <w:p w14:paraId="5227527B">
            <w:pPr>
              <w:pStyle w:val="10"/>
              <w:keepNext w:val="0"/>
              <w:keepLines w:val="0"/>
              <w:widowControl/>
              <w:suppressLineNumbers w:val="0"/>
              <w:spacing w:before="0" w:before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（1）以上每提供一项内容得1分，最高得3分，不提供不得分。</w:t>
            </w:r>
          </w:p>
          <w:p w14:paraId="75520143">
            <w:pPr>
              <w:pStyle w:val="10"/>
              <w:keepNext w:val="0"/>
              <w:keepLines w:val="0"/>
              <w:widowControl/>
              <w:suppressLineNumbers w:val="0"/>
              <w:spacing w:before="0" w:before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（2）在此基础上，根据各响应人的具体响应情况按照以下内容进一步评审：</w:t>
            </w:r>
          </w:p>
          <w:p w14:paraId="659F3BC3">
            <w:pPr>
              <w:pStyle w:val="10"/>
              <w:keepNext w:val="0"/>
              <w:keepLines w:val="0"/>
              <w:widowControl/>
              <w:suppressLineNumbers w:val="0"/>
              <w:spacing w:before="0" w:before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①每一小项方案内容响应全面具体，科学合理、可操作性强，符合项目实际情况的，得2分；</w:t>
            </w:r>
          </w:p>
          <w:p w14:paraId="2D11B8C2">
            <w:pPr>
              <w:pStyle w:val="10"/>
              <w:keepNext w:val="0"/>
              <w:keepLines w:val="0"/>
              <w:widowControl/>
              <w:suppressLineNumbers w:val="0"/>
              <w:spacing w:before="0" w:beforeAutospacing="0" w:line="240" w:lineRule="exact"/>
              <w:ind w:left="0" w:leftChars="0" w:right="0" w:rightChars="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②每一小项方案内容响应内容不够完整、科学、考虑片面的，得1分；</w:t>
            </w:r>
          </w:p>
          <w:p w14:paraId="48DC169F">
            <w:pPr>
              <w:pStyle w:val="10"/>
              <w:keepNext w:val="0"/>
              <w:keepLines w:val="0"/>
              <w:widowControl/>
              <w:suppressLineNumbers w:val="0"/>
              <w:spacing w:before="0" w:before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③其它情况不得分。</w:t>
            </w:r>
          </w:p>
        </w:tc>
        <w:tc>
          <w:tcPr>
            <w:tcW w:w="1373" w:type="dxa"/>
            <w:vAlign w:val="center"/>
          </w:tcPr>
          <w:p w14:paraId="3AA4714A">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6083B7C8">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服务评审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76B2DA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73A9D70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791439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EC0211E">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二）服务评审证明资料</w:t>
      </w:r>
      <w:r>
        <w:rPr>
          <w:rFonts w:hint="eastAsia" w:ascii="仿宋" w:hAnsi="仿宋" w:eastAsia="仿宋" w:cs="仿宋"/>
          <w:b/>
          <w:bCs w:val="0"/>
          <w:sz w:val="22"/>
          <w:szCs w:val="22"/>
          <w:highlight w:val="none"/>
          <w:lang w:val="en-US" w:eastAsia="zh-CN"/>
        </w:rPr>
        <w:t>（如有）</w:t>
      </w:r>
    </w:p>
    <w:p w14:paraId="488C2D96">
      <w:pPr>
        <w:spacing w:before="213"/>
        <w:ind w:right="86" w:rightChars="0"/>
        <w:jc w:val="center"/>
        <w:rPr>
          <w:rFonts w:hint="eastAsia" w:ascii="仿宋" w:hAnsi="仿宋" w:eastAsia="仿宋" w:cs="仿宋"/>
          <w:b/>
          <w:sz w:val="28"/>
          <w:highlight w:val="none"/>
          <w:lang w:val="en-US"/>
        </w:rPr>
      </w:pPr>
      <w:r>
        <w:rPr>
          <w:rFonts w:hint="eastAsia" w:ascii="仿宋" w:hAnsi="仿宋" w:eastAsia="仿宋" w:cs="仿宋"/>
          <w:b/>
          <w:bCs w:val="0"/>
          <w:sz w:val="32"/>
          <w:szCs w:val="32"/>
          <w:highlight w:val="none"/>
          <w:lang w:val="en-US" w:eastAsia="zh-CN"/>
        </w:rPr>
        <w:t>1、对用户需求书中</w:t>
      </w:r>
      <w:r>
        <w:rPr>
          <w:rFonts w:hint="eastAsia" w:ascii="仿宋" w:hAnsi="仿宋" w:eastAsia="仿宋" w:cs="仿宋"/>
          <w:b/>
          <w:sz w:val="32"/>
          <w:szCs w:val="28"/>
          <w:highlight w:val="none"/>
          <w:lang w:val="en-US" w:eastAsia="zh-CN"/>
        </w:rPr>
        <w:t>带“▲”项的响应情况</w:t>
      </w:r>
    </w:p>
    <w:p w14:paraId="7994496E">
      <w:pPr>
        <w:pStyle w:val="7"/>
        <w:spacing w:line="364" w:lineRule="auto"/>
        <w:ind w:right="86" w:rightChars="0"/>
        <w:rPr>
          <w:rFonts w:hint="eastAsia" w:ascii="仿宋" w:hAnsi="仿宋" w:eastAsia="仿宋" w:cs="仿宋"/>
        </w:rPr>
      </w:pPr>
      <w:r>
        <w:rPr>
          <w:rFonts w:hint="eastAsia" w:ascii="仿宋" w:hAnsi="仿宋" w:eastAsia="仿宋" w:cs="仿宋"/>
        </w:rPr>
        <w:t>项目名称：中山大学孙逸仙纪念医院</w:t>
      </w:r>
      <w:r>
        <w:rPr>
          <w:rFonts w:hint="eastAsia" w:ascii="仿宋" w:hAnsi="仿宋" w:eastAsia="仿宋" w:cs="仿宋"/>
          <w:lang w:val="en-US" w:eastAsia="zh-CN"/>
        </w:rPr>
        <w:t>南北院区</w:t>
      </w:r>
      <w:r>
        <w:rPr>
          <w:rFonts w:hint="eastAsia" w:ascii="仿宋" w:hAnsi="仿宋" w:eastAsia="仿宋" w:cs="仿宋"/>
        </w:rPr>
        <w:t>能耗监测系统维保及升级服务项目</w:t>
      </w:r>
    </w:p>
    <w:tbl>
      <w:tblPr>
        <w:tblStyle w:val="23"/>
        <w:tblW w:w="106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125"/>
        <w:gridCol w:w="628"/>
        <w:gridCol w:w="690"/>
        <w:gridCol w:w="5150"/>
        <w:gridCol w:w="2573"/>
      </w:tblGrid>
      <w:tr w14:paraId="49CB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78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AC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4E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品牌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74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型号规格</w:t>
            </w: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DF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带“▲”号参数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CA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实际响应参数</w:t>
            </w:r>
          </w:p>
        </w:tc>
      </w:tr>
      <w:tr w14:paraId="42C8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54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55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18"/>
                <w:szCs w:val="18"/>
                <w:u w:val="none"/>
              </w:rPr>
              <w:t>配电房告警联动</w:t>
            </w:r>
          </w:p>
        </w:tc>
        <w:tc>
          <w:tcPr>
            <w:tcW w:w="62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16508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4B1E5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2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持视频联动功能，发生告警后可自动推送告警点相关联的视频画面，便于快速定位告警源；在历史告警处查看告警事件关联的摄像头画面，可播放告警发生、结束时刻点前后一段时间的历史视频；当有告警事件产生时，系统可自动跳转至发生告警的监测页面，并通过闪烁等方式标记出告警点。</w:t>
            </w:r>
            <w:r>
              <w:rPr>
                <w:rFonts w:hint="eastAsia" w:ascii="仿宋" w:hAnsi="仿宋" w:eastAsia="仿宋" w:cs="仿宋"/>
                <w:b/>
                <w:bCs/>
                <w:i w:val="0"/>
                <w:iCs w:val="0"/>
                <w:color w:val="000000"/>
                <w:kern w:val="0"/>
                <w:sz w:val="20"/>
                <w:szCs w:val="20"/>
                <w:u w:val="none"/>
                <w:lang w:val="en-US" w:eastAsia="zh-CN" w:bidi="ar"/>
              </w:rPr>
              <w:t>需提供具备CNAS或CMA认证的第三方机构出具（出具日期在2023年1月1日以后）的测试报告（功能须包含告警画面自动推送、告警视频联动）。</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268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435D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72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AB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运行分析报告</w:t>
            </w:r>
          </w:p>
        </w:tc>
        <w:tc>
          <w:tcPr>
            <w:tcW w:w="62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1F4E1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69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5A8FB4B">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29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月、年为周期进行用能分析评估，分析总用能情况，同环比能耗变化分析，能耗子项构成分析；针对区域、分项等维度的用能情况分析，并出具分析报告。对通讯异常、遥测量越限、遥信量变位、能耗越限、SOE等各类告警事件进行统计分析，定位频繁发生告警的对象。</w:t>
            </w:r>
            <w:r>
              <w:rPr>
                <w:rFonts w:hint="eastAsia" w:ascii="仿宋" w:hAnsi="仿宋" w:eastAsia="仿宋" w:cs="仿宋"/>
                <w:b/>
                <w:bCs/>
                <w:i w:val="0"/>
                <w:iCs w:val="0"/>
                <w:color w:val="000000"/>
                <w:kern w:val="0"/>
                <w:sz w:val="20"/>
                <w:szCs w:val="20"/>
                <w:u w:val="none"/>
                <w:lang w:val="en-US" w:eastAsia="zh-CN" w:bidi="ar"/>
              </w:rPr>
              <w:t>需提供具备CNAS或CMA认证的第三方机构出具（出具日期在2023年1月1日以后）的测试报告（报告功能须包含能耗分析、告警分析）。</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540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0CC8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0B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829A">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定制报表</w:t>
            </w:r>
          </w:p>
        </w:tc>
        <w:tc>
          <w:tcPr>
            <w:tcW w:w="62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BA6539">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69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E246FD6">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1A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▲提供基于Excel的报表设计器，完全兼容Excel、WPS软件，定制满足医院使用习惯的管理报表。</w:t>
            </w:r>
            <w:r>
              <w:rPr>
                <w:rFonts w:hint="eastAsia" w:ascii="仿宋" w:hAnsi="仿宋" w:eastAsia="仿宋" w:cs="仿宋"/>
                <w:b/>
                <w:bCs/>
                <w:i w:val="0"/>
                <w:iCs w:val="0"/>
                <w:color w:val="000000"/>
                <w:kern w:val="0"/>
                <w:sz w:val="20"/>
                <w:szCs w:val="20"/>
                <w:u w:val="none"/>
                <w:lang w:val="en-US" w:eastAsia="zh-CN" w:bidi="ar"/>
              </w:rPr>
              <w:t>需提供具备CNAS或CMA认证的第三方机构出具（出具日期在2023年1月1日以后）的测试报告（功能须包含模板设计）。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CC8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2D80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92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8CE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18"/>
                <w:szCs w:val="18"/>
                <w:u w:val="none"/>
              </w:rPr>
              <w:t>多功能电力仪表</w:t>
            </w:r>
          </w:p>
        </w:tc>
        <w:tc>
          <w:tcPr>
            <w:tcW w:w="628" w:type="dxa"/>
            <w:tcBorders>
              <w:top w:val="single" w:color="auto" w:sz="4" w:space="0"/>
              <w:left w:val="single" w:color="000000" w:sz="4" w:space="0"/>
              <w:right w:val="single" w:color="000000" w:sz="4" w:space="0"/>
            </w:tcBorders>
            <w:shd w:val="clear" w:color="auto" w:fill="auto"/>
            <w:noWrap/>
            <w:vAlign w:val="center"/>
          </w:tcPr>
          <w:p w14:paraId="7B5D943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690" w:type="dxa"/>
            <w:tcBorders>
              <w:top w:val="single" w:color="auto" w:sz="4" w:space="0"/>
              <w:left w:val="single" w:color="000000" w:sz="4" w:space="0"/>
              <w:right w:val="single" w:color="000000" w:sz="4" w:space="0"/>
            </w:tcBorders>
            <w:shd w:val="clear" w:color="auto" w:fill="auto"/>
            <w:noWrap/>
            <w:vAlign w:val="center"/>
          </w:tcPr>
          <w:p w14:paraId="2A629C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A4E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▲产品低功耗设计，当在参比温度和参比频率下，分别测量每一电压线路的视在功率和每一电流线路的视在功率不高于0.03VA。</w:t>
            </w:r>
            <w:r>
              <w:rPr>
                <w:rFonts w:hint="eastAsia" w:ascii="仿宋" w:hAnsi="仿宋" w:eastAsia="仿宋" w:cs="仿宋"/>
                <w:b/>
                <w:bCs/>
                <w:i w:val="0"/>
                <w:iCs w:val="0"/>
                <w:color w:val="000000"/>
                <w:kern w:val="0"/>
                <w:sz w:val="20"/>
                <w:szCs w:val="20"/>
                <w:u w:val="none"/>
                <w:lang w:val="en-US" w:eastAsia="zh-CN" w:bidi="ar"/>
              </w:rPr>
              <w:t>提供具备CNAS或CMA认证的第三方机构出具（出具日期在2023年1月1日以后）的报告。</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6F9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5B92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6" w:type="dxa"/>
            <w:vMerge w:val="restart"/>
            <w:tcBorders>
              <w:top w:val="single" w:color="000000" w:sz="4" w:space="0"/>
              <w:left w:val="single" w:color="000000" w:sz="4" w:space="0"/>
              <w:right w:val="single" w:color="000000" w:sz="4" w:space="0"/>
            </w:tcBorders>
            <w:shd w:val="clear" w:color="auto" w:fill="auto"/>
            <w:noWrap/>
            <w:vAlign w:val="center"/>
          </w:tcPr>
          <w:p w14:paraId="578119D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125" w:type="dxa"/>
            <w:vMerge w:val="restart"/>
            <w:tcBorders>
              <w:top w:val="single" w:color="000000" w:sz="4" w:space="0"/>
              <w:left w:val="single" w:color="000000" w:sz="4" w:space="0"/>
              <w:right w:val="single" w:color="000000" w:sz="4" w:space="0"/>
            </w:tcBorders>
            <w:shd w:val="clear" w:color="auto" w:fill="auto"/>
            <w:noWrap/>
            <w:vAlign w:val="center"/>
          </w:tcPr>
          <w:p w14:paraId="220BA4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18"/>
                <w:szCs w:val="18"/>
                <w:u w:val="none"/>
                <w:lang w:val="en-US" w:eastAsia="zh-CN" w:bidi="ar"/>
              </w:rPr>
              <w:t>智能网关</w:t>
            </w:r>
          </w:p>
        </w:tc>
        <w:tc>
          <w:tcPr>
            <w:tcW w:w="628" w:type="dxa"/>
            <w:vMerge w:val="restart"/>
            <w:tcBorders>
              <w:top w:val="single" w:color="000000" w:sz="4" w:space="0"/>
              <w:left w:val="single" w:color="000000" w:sz="4" w:space="0"/>
              <w:right w:val="single" w:color="000000" w:sz="4" w:space="0"/>
            </w:tcBorders>
            <w:shd w:val="clear" w:color="auto" w:fill="auto"/>
            <w:noWrap/>
            <w:vAlign w:val="center"/>
          </w:tcPr>
          <w:p w14:paraId="7E04063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690" w:type="dxa"/>
            <w:vMerge w:val="restart"/>
            <w:tcBorders>
              <w:top w:val="single" w:color="000000" w:sz="4" w:space="0"/>
              <w:left w:val="single" w:color="000000" w:sz="4" w:space="0"/>
              <w:right w:val="single" w:color="000000" w:sz="4" w:space="0"/>
            </w:tcBorders>
            <w:shd w:val="clear" w:color="auto" w:fill="auto"/>
            <w:noWrap/>
            <w:vAlign w:val="center"/>
          </w:tcPr>
          <w:p w14:paraId="2111F12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BF93">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b/>
                <w:bCs/>
                <w:color w:val="auto"/>
                <w:kern w:val="2"/>
                <w:sz w:val="20"/>
                <w:szCs w:val="20"/>
              </w:rPr>
              <w:t>▲</w:t>
            </w:r>
            <w:r>
              <w:rPr>
                <w:rStyle w:val="60"/>
                <w:rFonts w:hint="eastAsia" w:ascii="仿宋" w:hAnsi="仿宋" w:eastAsia="仿宋" w:cs="仿宋"/>
                <w:b w:val="0"/>
                <w:bCs w:val="0"/>
                <w:color w:val="auto"/>
                <w:sz w:val="20"/>
                <w:szCs w:val="20"/>
                <w:lang w:val="en-US" w:eastAsia="zh-CN" w:bidi="ar"/>
              </w:rPr>
              <w:t>具有配置参数在线、离线下载及通道监视功能。</w:t>
            </w:r>
            <w:r>
              <w:rPr>
                <w:rStyle w:val="60"/>
                <w:rFonts w:hint="eastAsia" w:ascii="仿宋" w:hAnsi="仿宋" w:eastAsia="仿宋" w:cs="仿宋"/>
                <w:b/>
                <w:bCs/>
                <w:color w:val="auto"/>
                <w:sz w:val="20"/>
                <w:szCs w:val="20"/>
                <w:lang w:val="en-US" w:eastAsia="zh-CN" w:bidi="ar"/>
              </w:rPr>
              <w:t>提供具备CNAS或CMA认证的第三方机构出具（出具日期在2023年1月1日以后）的报告。</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133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14:paraId="2055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6" w:type="dxa"/>
            <w:vMerge w:val="continue"/>
            <w:tcBorders>
              <w:left w:val="single" w:color="000000" w:sz="4" w:space="0"/>
              <w:bottom w:val="single" w:color="000000" w:sz="4" w:space="0"/>
              <w:right w:val="single" w:color="000000" w:sz="4" w:space="0"/>
            </w:tcBorders>
            <w:shd w:val="clear" w:color="auto" w:fill="auto"/>
            <w:noWrap/>
            <w:vAlign w:val="center"/>
          </w:tcPr>
          <w:p w14:paraId="29028F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5" w:type="dxa"/>
            <w:vMerge w:val="continue"/>
            <w:tcBorders>
              <w:left w:val="single" w:color="000000" w:sz="4" w:space="0"/>
              <w:bottom w:val="single" w:color="auto" w:sz="4" w:space="0"/>
              <w:right w:val="single" w:color="000000" w:sz="4" w:space="0"/>
            </w:tcBorders>
            <w:shd w:val="clear" w:color="auto" w:fill="auto"/>
            <w:noWrap/>
            <w:vAlign w:val="center"/>
          </w:tcPr>
          <w:p w14:paraId="631DD7F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628" w:type="dxa"/>
            <w:vMerge w:val="continue"/>
            <w:tcBorders>
              <w:left w:val="single" w:color="000000" w:sz="4" w:space="0"/>
              <w:bottom w:val="single" w:color="auto" w:sz="4" w:space="0"/>
              <w:right w:val="single" w:color="000000" w:sz="4" w:space="0"/>
            </w:tcBorders>
            <w:shd w:val="clear" w:color="auto" w:fill="auto"/>
            <w:noWrap/>
            <w:vAlign w:val="center"/>
          </w:tcPr>
          <w:p w14:paraId="616932B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690" w:type="dxa"/>
            <w:vMerge w:val="continue"/>
            <w:tcBorders>
              <w:left w:val="single" w:color="000000" w:sz="4" w:space="0"/>
              <w:bottom w:val="single" w:color="auto" w:sz="4" w:space="0"/>
              <w:right w:val="single" w:color="000000" w:sz="4" w:space="0"/>
            </w:tcBorders>
            <w:shd w:val="clear" w:color="auto" w:fill="auto"/>
            <w:noWrap/>
            <w:vAlign w:val="center"/>
          </w:tcPr>
          <w:p w14:paraId="4CE77FC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DFA2">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color w:val="auto"/>
                <w:kern w:val="2"/>
                <w:sz w:val="20"/>
                <w:szCs w:val="20"/>
              </w:rPr>
              <w:t>▲</w:t>
            </w:r>
            <w:r>
              <w:rPr>
                <w:rStyle w:val="60"/>
                <w:rFonts w:hint="eastAsia" w:ascii="仿宋" w:hAnsi="仿宋" w:eastAsia="仿宋" w:cs="仿宋"/>
                <w:b/>
                <w:bCs/>
                <w:color w:val="auto"/>
                <w:sz w:val="20"/>
                <w:szCs w:val="20"/>
                <w:lang w:val="en-US" w:eastAsia="zh-CN" w:bidi="ar"/>
              </w:rPr>
              <w:t>需提供电磁兼容检验证书。</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13F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bl>
    <w:p w14:paraId="6B16E257">
      <w:pPr>
        <w:pStyle w:val="30"/>
        <w:ind w:left="0" w:leftChars="0" w:firstLine="0" w:firstLineChars="0"/>
        <w:jc w:val="left"/>
        <w:rPr>
          <w:rFonts w:hint="eastAsia" w:ascii="仿宋" w:hAnsi="仿宋" w:eastAsia="仿宋" w:cs="仿宋"/>
          <w:b/>
          <w:bCs w:val="0"/>
          <w:sz w:val="32"/>
          <w:szCs w:val="32"/>
          <w:highlight w:val="none"/>
          <w:lang w:val="en-US" w:eastAsia="zh-CN"/>
        </w:rPr>
      </w:pPr>
      <w:r>
        <w:rPr>
          <w:rFonts w:hint="eastAsia" w:ascii="仿宋" w:hAnsi="仿宋" w:eastAsia="仿宋" w:cs="仿宋"/>
          <w:color w:val="000000" w:themeColor="text1"/>
          <w:kern w:val="2"/>
          <w:sz w:val="21"/>
          <w:szCs w:val="21"/>
          <w:highlight w:val="none"/>
          <w14:textFill>
            <w14:solidFill>
              <w14:schemeClr w14:val="tx1"/>
            </w14:solidFill>
          </w14:textFill>
        </w:rPr>
        <w:t>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按照</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比选文件</w:t>
      </w:r>
      <w:r>
        <w:rPr>
          <w:rFonts w:hint="eastAsia" w:ascii="仿宋" w:hAnsi="仿宋" w:eastAsia="仿宋" w:cs="仿宋"/>
          <w:color w:val="000000" w:themeColor="text1"/>
          <w:kern w:val="2"/>
          <w:sz w:val="21"/>
          <w:szCs w:val="21"/>
          <w:highlight w:val="none"/>
          <w14:textFill>
            <w14:solidFill>
              <w14:schemeClr w14:val="tx1"/>
            </w14:solidFill>
          </w14:textFill>
        </w:rPr>
        <w:t>中“▲”</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条款中列明</w:t>
      </w:r>
      <w:r>
        <w:rPr>
          <w:rFonts w:hint="eastAsia" w:ascii="仿宋" w:hAnsi="仿宋" w:eastAsia="仿宋" w:cs="仿宋"/>
          <w:color w:val="000000" w:themeColor="text1"/>
          <w:kern w:val="2"/>
          <w:sz w:val="21"/>
          <w:szCs w:val="21"/>
          <w:highlight w:val="none"/>
          <w:lang w:eastAsia="zh-CN"/>
          <w14:textFill>
            <w14:solidFill>
              <w14:schemeClr w14:val="tx1"/>
            </w14:solidFill>
          </w14:textFill>
        </w:rPr>
        <w:t>的</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要求提供相应证明资料，</w:t>
      </w:r>
      <w:r>
        <w:rPr>
          <w:rFonts w:hint="eastAsia" w:ascii="仿宋" w:hAnsi="仿宋" w:eastAsia="仿宋" w:cs="仿宋"/>
          <w:color w:val="000000" w:themeColor="text1"/>
          <w:kern w:val="2"/>
          <w:sz w:val="21"/>
          <w:szCs w:val="21"/>
          <w:highlight w:val="none"/>
          <w14:textFill>
            <w14:solidFill>
              <w14:schemeClr w14:val="tx1"/>
            </w14:solidFill>
          </w14:textFill>
        </w:rPr>
        <w:t>并</w:t>
      </w:r>
      <w:r>
        <w:rPr>
          <w:rFonts w:hint="eastAsia" w:ascii="仿宋" w:hAnsi="仿宋" w:eastAsia="仿宋" w:cs="仿宋"/>
          <w:color w:val="000000" w:themeColor="text1"/>
          <w:kern w:val="2"/>
          <w:sz w:val="21"/>
          <w:szCs w:val="21"/>
          <w:highlight w:val="none"/>
          <w:lang w:eastAsia="zh-CN"/>
          <w14:textFill>
            <w14:solidFill>
              <w14:schemeClr w14:val="tx1"/>
            </w14:solidFill>
          </w14:textFill>
        </w:rPr>
        <w:t>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报告中</w:t>
      </w:r>
      <w:r>
        <w:rPr>
          <w:rFonts w:hint="eastAsia" w:ascii="仿宋" w:hAnsi="仿宋" w:eastAsia="仿宋" w:cs="仿宋"/>
          <w:color w:val="000000" w:themeColor="text1"/>
          <w:kern w:val="2"/>
          <w:sz w:val="21"/>
          <w:szCs w:val="21"/>
          <w:highlight w:val="none"/>
          <w14:textFill>
            <w14:solidFill>
              <w14:schemeClr w14:val="tx1"/>
            </w14:solidFill>
          </w14:textFill>
        </w:rPr>
        <w:t>清楚标注出相关参数所在位置，否则视作不满足要求。</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证明资料须加盖响应人公章。</w:t>
      </w:r>
    </w:p>
    <w:p w14:paraId="1B11FB0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33D79F57">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0891DD9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1C6C1114">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CFC6432">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2、运行维护服务方案</w:t>
      </w:r>
      <w:r>
        <w:rPr>
          <w:rFonts w:hint="eastAsia" w:ascii="仿宋" w:hAnsi="仿宋" w:eastAsia="仿宋" w:cs="仿宋"/>
          <w:b/>
          <w:bCs w:val="0"/>
          <w:sz w:val="22"/>
          <w:szCs w:val="22"/>
          <w:highlight w:val="none"/>
          <w:lang w:val="en-US" w:eastAsia="zh-CN"/>
        </w:rPr>
        <w:t>（如有）</w:t>
      </w:r>
    </w:p>
    <w:p w14:paraId="70BE85B9">
      <w:pPr>
        <w:pStyle w:val="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69ACCA5F">
      <w:pPr>
        <w:pStyle w:val="28"/>
        <w:rPr>
          <w:rFonts w:hint="eastAsia" w:ascii="仿宋" w:hAnsi="仿宋" w:eastAsia="仿宋" w:cs="仿宋"/>
          <w:sz w:val="21"/>
          <w:szCs w:val="21"/>
          <w:highlight w:val="none"/>
        </w:rPr>
      </w:pPr>
    </w:p>
    <w:p w14:paraId="56751C0C">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运行维护服务方案的内容应包括但不限于：突发事件管理、故障处理、数据备份及恢复。</w:t>
      </w:r>
    </w:p>
    <w:p w14:paraId="3EFD438B">
      <w:pPr>
        <w:pStyle w:val="28"/>
        <w:rPr>
          <w:rFonts w:hint="default" w:ascii="宋体" w:hAnsi="宋体" w:cs="宋体"/>
          <w:color w:val="auto"/>
          <w:sz w:val="24"/>
          <w:highlight w:val="none"/>
          <w:lang w:val="en-US" w:eastAsia="zh-CN"/>
        </w:rPr>
      </w:pPr>
    </w:p>
    <w:p w14:paraId="19B37BF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5DDDF5A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6F3CCD1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5436DA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994946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32D86BE9">
      <w:pPr>
        <w:pStyle w:val="28"/>
        <w:rPr>
          <w:rFonts w:hint="default" w:ascii="宋体" w:hAnsi="宋体" w:cs="宋体"/>
          <w:color w:val="auto"/>
          <w:sz w:val="24"/>
          <w:highlight w:val="none"/>
          <w:lang w:val="en-US" w:eastAsia="zh-CN"/>
        </w:rPr>
      </w:pPr>
    </w:p>
    <w:p w14:paraId="3EFD991C">
      <w:pPr>
        <w:pStyle w:val="28"/>
        <w:rPr>
          <w:rFonts w:hint="default" w:ascii="宋体" w:hAnsi="宋体" w:cs="宋体"/>
          <w:color w:val="auto"/>
          <w:sz w:val="24"/>
          <w:highlight w:val="none"/>
          <w:lang w:val="en-US" w:eastAsia="zh-CN"/>
        </w:rPr>
      </w:pPr>
    </w:p>
    <w:p w14:paraId="30455DBB">
      <w:pPr>
        <w:pStyle w:val="28"/>
        <w:rPr>
          <w:rFonts w:hint="default" w:ascii="宋体" w:hAnsi="宋体" w:cs="宋体"/>
          <w:color w:val="auto"/>
          <w:sz w:val="24"/>
          <w:highlight w:val="none"/>
          <w:lang w:val="en-US" w:eastAsia="zh-CN"/>
        </w:rPr>
      </w:pPr>
    </w:p>
    <w:p w14:paraId="50BAB158">
      <w:pPr>
        <w:pStyle w:val="28"/>
        <w:rPr>
          <w:rFonts w:hint="default" w:ascii="宋体" w:hAnsi="宋体" w:cs="宋体"/>
          <w:color w:val="auto"/>
          <w:sz w:val="24"/>
          <w:highlight w:val="none"/>
          <w:lang w:val="en-US" w:eastAsia="zh-CN"/>
        </w:rPr>
      </w:pPr>
    </w:p>
    <w:p w14:paraId="01AAB3CA">
      <w:pPr>
        <w:pStyle w:val="28"/>
        <w:rPr>
          <w:rFonts w:hint="default" w:ascii="宋体" w:hAnsi="宋体" w:cs="宋体"/>
          <w:color w:val="auto"/>
          <w:sz w:val="24"/>
          <w:highlight w:val="none"/>
          <w:lang w:val="en-US" w:eastAsia="zh-CN"/>
        </w:rPr>
      </w:pPr>
    </w:p>
    <w:p w14:paraId="576231A2">
      <w:pPr>
        <w:pStyle w:val="28"/>
        <w:rPr>
          <w:rFonts w:hint="default" w:ascii="宋体" w:hAnsi="宋体" w:cs="宋体"/>
          <w:color w:val="auto"/>
          <w:sz w:val="24"/>
          <w:highlight w:val="none"/>
          <w:lang w:val="en-US" w:eastAsia="zh-CN"/>
        </w:rPr>
      </w:pPr>
    </w:p>
    <w:p w14:paraId="08556CB1">
      <w:pPr>
        <w:pStyle w:val="30"/>
        <w:jc w:val="center"/>
        <w:rPr>
          <w:rFonts w:hint="eastAsia" w:ascii="仿宋" w:hAnsi="仿宋" w:eastAsia="仿宋" w:cs="仿宋"/>
          <w:b/>
          <w:bCs w:val="0"/>
          <w:sz w:val="32"/>
          <w:szCs w:val="32"/>
          <w:highlight w:val="none"/>
          <w:lang w:val="en-US" w:eastAsia="zh-CN"/>
        </w:rPr>
      </w:pPr>
    </w:p>
    <w:p w14:paraId="0AB42450">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3、整体技术方案</w:t>
      </w:r>
      <w:r>
        <w:rPr>
          <w:rFonts w:hint="eastAsia" w:ascii="仿宋" w:hAnsi="仿宋" w:eastAsia="仿宋" w:cs="仿宋"/>
          <w:b/>
          <w:bCs w:val="0"/>
          <w:sz w:val="22"/>
          <w:szCs w:val="22"/>
          <w:highlight w:val="none"/>
          <w:lang w:val="en-US" w:eastAsia="zh-CN"/>
        </w:rPr>
        <w:t>（如有）</w:t>
      </w:r>
    </w:p>
    <w:p w14:paraId="60F823DE">
      <w:pPr>
        <w:pStyle w:val="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14:paraId="1F87C2E0">
      <w:pPr>
        <w:pStyle w:val="28"/>
        <w:rPr>
          <w:rFonts w:hint="eastAsia" w:ascii="仿宋" w:hAnsi="仿宋" w:eastAsia="仿宋" w:cs="仿宋"/>
          <w:sz w:val="21"/>
          <w:szCs w:val="21"/>
          <w:highlight w:val="none"/>
        </w:rPr>
      </w:pPr>
    </w:p>
    <w:p w14:paraId="2E882BEC">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整体技术方案的内容应包括但不限于：重点难点</w:t>
      </w:r>
      <w:r>
        <w:rPr>
          <w:rFonts w:hint="eastAsia" w:ascii="仿宋" w:hAnsi="仿宋" w:eastAsia="仿宋" w:cs="仿宋"/>
          <w:sz w:val="21"/>
          <w:szCs w:val="21"/>
          <w:highlight w:val="none"/>
          <w:lang w:val="en-US" w:eastAsia="zh-CN"/>
        </w:rPr>
        <w:t>需求</w:t>
      </w:r>
      <w:r>
        <w:rPr>
          <w:rFonts w:hint="eastAsia" w:ascii="仿宋" w:hAnsi="仿宋" w:eastAsia="仿宋" w:cs="仿宋"/>
          <w:sz w:val="21"/>
          <w:szCs w:val="21"/>
          <w:highlight w:val="none"/>
        </w:rPr>
        <w:t>分析、能耗统计数据分析</w:t>
      </w:r>
      <w:r>
        <w:rPr>
          <w:rFonts w:hint="eastAsia" w:ascii="仿宋" w:hAnsi="仿宋" w:eastAsia="仿宋" w:cs="仿宋"/>
          <w:sz w:val="21"/>
          <w:szCs w:val="21"/>
          <w:highlight w:val="none"/>
          <w:lang w:val="en-US" w:eastAsia="zh-CN"/>
        </w:rPr>
        <w:t>方案</w:t>
      </w:r>
      <w:r>
        <w:rPr>
          <w:rFonts w:hint="eastAsia" w:ascii="仿宋" w:hAnsi="仿宋" w:eastAsia="仿宋" w:cs="仿宋"/>
          <w:sz w:val="21"/>
          <w:szCs w:val="21"/>
          <w:highlight w:val="none"/>
        </w:rPr>
        <w:t>、节能实施效果</w:t>
      </w:r>
      <w:r>
        <w:rPr>
          <w:rFonts w:hint="eastAsia" w:ascii="仿宋" w:hAnsi="仿宋" w:eastAsia="仿宋" w:cs="仿宋"/>
          <w:sz w:val="21"/>
          <w:szCs w:val="21"/>
          <w:highlight w:val="none"/>
          <w:lang w:eastAsia="zh-CN"/>
        </w:rPr>
        <w:t>等技术方案</w:t>
      </w:r>
      <w:r>
        <w:rPr>
          <w:rFonts w:hint="eastAsia" w:ascii="仿宋" w:hAnsi="仿宋" w:eastAsia="仿宋" w:cs="仿宋"/>
          <w:sz w:val="21"/>
          <w:szCs w:val="21"/>
          <w:highlight w:val="none"/>
        </w:rPr>
        <w:t>。</w:t>
      </w:r>
    </w:p>
    <w:p w14:paraId="6743B9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710474B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5304AC1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BD40AF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043B8135">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70B1C3BE">
      <w:pPr>
        <w:pStyle w:val="28"/>
        <w:rPr>
          <w:rFonts w:hint="default" w:ascii="宋体" w:hAnsi="宋体" w:cs="宋体"/>
          <w:color w:val="auto"/>
          <w:sz w:val="24"/>
          <w:highlight w:val="none"/>
          <w:lang w:val="en-US" w:eastAsia="zh-CN"/>
        </w:rPr>
      </w:pPr>
    </w:p>
    <w:p w14:paraId="0A8EA7A7">
      <w:pPr>
        <w:pStyle w:val="28"/>
        <w:rPr>
          <w:rFonts w:hint="default" w:ascii="宋体" w:hAnsi="宋体" w:cs="宋体"/>
          <w:color w:val="auto"/>
          <w:sz w:val="24"/>
          <w:highlight w:val="none"/>
          <w:lang w:val="en-US" w:eastAsia="zh-CN"/>
        </w:rPr>
      </w:pPr>
    </w:p>
    <w:p w14:paraId="4EEFBC31">
      <w:pPr>
        <w:pStyle w:val="30"/>
        <w:jc w:val="center"/>
        <w:rPr>
          <w:rFonts w:hint="eastAsia" w:ascii="仿宋" w:hAnsi="仿宋" w:eastAsia="仿宋" w:cs="仿宋"/>
          <w:b/>
          <w:bCs w:val="0"/>
          <w:sz w:val="32"/>
          <w:szCs w:val="32"/>
          <w:highlight w:val="none"/>
          <w:lang w:val="en-US" w:eastAsia="zh-CN"/>
        </w:rPr>
      </w:pPr>
    </w:p>
    <w:p w14:paraId="40E74D9F">
      <w:pPr>
        <w:pStyle w:val="30"/>
        <w:jc w:val="center"/>
        <w:rPr>
          <w:rFonts w:hint="eastAsia" w:ascii="仿宋" w:hAnsi="仿宋" w:eastAsia="仿宋" w:cs="仿宋"/>
          <w:b/>
          <w:bCs w:val="0"/>
          <w:sz w:val="32"/>
          <w:szCs w:val="32"/>
          <w:highlight w:val="none"/>
          <w:lang w:val="en-US" w:eastAsia="zh-CN"/>
        </w:rPr>
      </w:pPr>
    </w:p>
    <w:p w14:paraId="62DF07BE">
      <w:pPr>
        <w:pStyle w:val="30"/>
        <w:jc w:val="center"/>
        <w:rPr>
          <w:rFonts w:hint="eastAsia" w:ascii="仿宋" w:hAnsi="仿宋" w:eastAsia="仿宋" w:cs="仿宋"/>
          <w:b/>
          <w:bCs w:val="0"/>
          <w:sz w:val="32"/>
          <w:szCs w:val="32"/>
          <w:highlight w:val="none"/>
          <w:lang w:val="en-US" w:eastAsia="zh-CN"/>
        </w:rPr>
      </w:pPr>
    </w:p>
    <w:p w14:paraId="0D0F4D20">
      <w:pPr>
        <w:pStyle w:val="30"/>
        <w:jc w:val="center"/>
        <w:rPr>
          <w:rFonts w:hint="eastAsia" w:ascii="仿宋" w:hAnsi="仿宋" w:eastAsia="仿宋" w:cs="仿宋"/>
          <w:b/>
          <w:bCs w:val="0"/>
          <w:sz w:val="32"/>
          <w:szCs w:val="32"/>
          <w:highlight w:val="none"/>
          <w:lang w:val="en-US" w:eastAsia="zh-CN"/>
        </w:rPr>
      </w:pPr>
    </w:p>
    <w:p w14:paraId="449B1BE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3" w:type="default"/>
      <w:footerReference r:id="rId4"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4A7BB7-7AB1-4A61-89AD-6FEB555649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03D36D3-B96D-4CB6-AE37-C831B23FD8D5}"/>
  </w:font>
  <w:font w:name="仿宋">
    <w:panose1 w:val="02010609060101010101"/>
    <w:charset w:val="86"/>
    <w:family w:val="auto"/>
    <w:pitch w:val="default"/>
    <w:sig w:usb0="800002BF" w:usb1="38CF7CFA" w:usb2="00000016" w:usb3="00000000" w:csb0="00040001" w:csb1="00000000"/>
    <w:embedRegular r:id="rId3" w:fontKey="{222D5204-A8D1-4E1A-9442-31C72695E468}"/>
  </w:font>
  <w:font w:name="微软雅黑">
    <w:panose1 w:val="020B0503020204020204"/>
    <w:charset w:val="86"/>
    <w:family w:val="auto"/>
    <w:pitch w:val="default"/>
    <w:sig w:usb0="80000287" w:usb1="2ACF3C50" w:usb2="00000016" w:usb3="00000000" w:csb0="0004001F" w:csb1="00000000"/>
    <w:embedRegular r:id="rId4" w:fontKey="{26058D69-7934-4F36-9F3F-9FA6A7E93F9E}"/>
  </w:font>
  <w:font w:name="方正仿宋简体">
    <w:panose1 w:val="02000000000000000000"/>
    <w:charset w:val="86"/>
    <w:family w:val="auto"/>
    <w:pitch w:val="default"/>
    <w:sig w:usb0="A00002BF" w:usb1="184F6CFA" w:usb2="00000012" w:usb3="00000000" w:csb0="00040001" w:csb1="00000000"/>
    <w:embedRegular r:id="rId5" w:fontKey="{0F2CBEDF-7409-4A96-BC95-7E32D0BEF6A9}"/>
  </w:font>
  <w:font w:name="华文中宋">
    <w:panose1 w:val="02010600040101010101"/>
    <w:charset w:val="86"/>
    <w:family w:val="auto"/>
    <w:pitch w:val="default"/>
    <w:sig w:usb0="00000287" w:usb1="080F0000" w:usb2="00000000" w:usb3="00000000" w:csb0="0004009F" w:csb1="DFD70000"/>
    <w:embedRegular r:id="rId6" w:fontKey="{03B19474-439C-4D80-B1CA-8A41CC0EC13F}"/>
  </w:font>
  <w:font w:name="华文仿宋">
    <w:panose1 w:val="02010600040101010101"/>
    <w:charset w:val="86"/>
    <w:family w:val="auto"/>
    <w:pitch w:val="default"/>
    <w:sig w:usb0="00000287" w:usb1="080F0000" w:usb2="00000000" w:usb3="00000000" w:csb0="0004009F" w:csb1="DFD70000"/>
    <w:embedRegular r:id="rId7" w:fontKey="{01EA313D-3EA7-4879-A846-ABE4A90FF664}"/>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embedRegular r:id="rId8" w:fontKey="{4ABDDEA1-4BAD-4CFA-8CC3-DADC98B78C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7C3B">
    <w:pPr>
      <w:pStyle w:val="15"/>
      <w:rPr>
        <w:rFonts w:hint="eastAsia"/>
        <w:sz w:val="18"/>
        <w:szCs w:val="24"/>
      </w:rPr>
    </w:pPr>
  </w:p>
  <w:p w14:paraId="2ECFF13F">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w:t>
                          </w:r>
                          <w:r>
                            <w:rPr>
                              <w:rFonts w:hint="eastAsia"/>
                              <w:sz w:val="18"/>
                              <w:szCs w:val="24"/>
                              <w:lang w:val="en-US" w:eastAsia="zh-CN"/>
                            </w:rPr>
                            <w:t xml:space="preserve"> 59 </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w:t>
                    </w:r>
                    <w:r>
                      <w:rPr>
                        <w:rFonts w:hint="eastAsia"/>
                        <w:sz w:val="18"/>
                        <w:szCs w:val="24"/>
                        <w:lang w:val="en-US" w:eastAsia="zh-CN"/>
                      </w:rPr>
                      <w:t xml:space="preserve"> 59 </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B747">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01EA"/>
    <w:multiLevelType w:val="singleLevel"/>
    <w:tmpl w:val="8F6C01EA"/>
    <w:lvl w:ilvl="0" w:tentative="0">
      <w:start w:val="2"/>
      <w:numFmt w:val="chineseCounting"/>
      <w:suff w:val="nothing"/>
      <w:lvlText w:val="（%1）"/>
      <w:lvlJc w:val="left"/>
      <w:rPr>
        <w:rFonts w:hint="eastAsia"/>
      </w:rPr>
    </w:lvl>
  </w:abstractNum>
  <w:abstractNum w:abstractNumId="1">
    <w:nsid w:val="941B8249"/>
    <w:multiLevelType w:val="singleLevel"/>
    <w:tmpl w:val="941B8249"/>
    <w:lvl w:ilvl="0" w:tentative="0">
      <w:start w:val="6"/>
      <w:numFmt w:val="decimal"/>
      <w:suff w:val="nothing"/>
      <w:lvlText w:val="%1、"/>
      <w:lvlJc w:val="left"/>
    </w:lvl>
  </w:abstractNum>
  <w:abstractNum w:abstractNumId="2">
    <w:nsid w:val="00000000"/>
    <w:multiLevelType w:val="singleLevel"/>
    <w:tmpl w:val="00000000"/>
    <w:lvl w:ilvl="0" w:tentative="0">
      <w:start w:val="1"/>
      <w:numFmt w:val="chineseCounting"/>
      <w:suff w:val="nothing"/>
      <w:lvlText w:val="%1、"/>
      <w:lvlJc w:val="left"/>
      <w:rPr>
        <w:rFonts w:hint="eastAsia"/>
      </w:rPr>
    </w:lvl>
  </w:abstractNum>
  <w:abstractNum w:abstractNumId="3">
    <w:nsid w:val="00000001"/>
    <w:multiLevelType w:val="singleLevel"/>
    <w:tmpl w:val="00000001"/>
    <w:lvl w:ilvl="0" w:tentative="0">
      <w:start w:val="2"/>
      <w:numFmt w:val="decimal"/>
      <w:lvlText w:val="%1."/>
      <w:lvlJc w:val="left"/>
      <w:pPr>
        <w:tabs>
          <w:tab w:val="left" w:pos="312"/>
        </w:tabs>
      </w:pPr>
    </w:lvl>
  </w:abstractNum>
  <w:abstractNum w:abstractNumId="4">
    <w:nsid w:val="00000003"/>
    <w:multiLevelType w:val="singleLevel"/>
    <w:tmpl w:val="00000003"/>
    <w:lvl w:ilvl="0" w:tentative="0">
      <w:start w:val="4"/>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7">
    <w:nsid w:val="00000006"/>
    <w:multiLevelType w:val="singleLevel"/>
    <w:tmpl w:val="00000006"/>
    <w:lvl w:ilvl="0" w:tentative="0">
      <w:start w:val="5"/>
      <w:numFmt w:val="chineseCounting"/>
      <w:suff w:val="nothing"/>
      <w:lvlText w:val="（%1）"/>
      <w:lvlJc w:val="left"/>
      <w:rPr>
        <w:rFonts w:hint="eastAsia"/>
      </w:rPr>
    </w:lvl>
  </w:abstractNum>
  <w:abstractNum w:abstractNumId="8">
    <w:nsid w:val="00000007"/>
    <w:multiLevelType w:val="singleLevel"/>
    <w:tmpl w:val="00000007"/>
    <w:lvl w:ilvl="0" w:tentative="0">
      <w:start w:val="1"/>
      <w:numFmt w:val="decimal"/>
      <w:lvlText w:val="(%1)"/>
      <w:lvlJc w:val="left"/>
      <w:pPr>
        <w:ind w:left="425" w:hanging="425"/>
      </w:pPr>
      <w:rPr>
        <w:rFonts w:hint="default"/>
      </w:rPr>
    </w:lvl>
  </w:abstractNum>
  <w:abstractNum w:abstractNumId="9">
    <w:nsid w:val="00000009"/>
    <w:multiLevelType w:val="singleLevel"/>
    <w:tmpl w:val="00000009"/>
    <w:lvl w:ilvl="0" w:tentative="0">
      <w:start w:val="1"/>
      <w:numFmt w:val="chineseCounting"/>
      <w:suff w:val="nothing"/>
      <w:lvlText w:val="%1、"/>
      <w:lvlJc w:val="left"/>
      <w:rPr>
        <w:rFonts w:hint="eastAsia"/>
      </w:rPr>
    </w:lvl>
  </w:abstractNum>
  <w:abstractNum w:abstractNumId="10">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1">
    <w:nsid w:val="4FCD934A"/>
    <w:multiLevelType w:val="singleLevel"/>
    <w:tmpl w:val="4FCD934A"/>
    <w:lvl w:ilvl="0" w:tentative="0">
      <w:start w:val="1"/>
      <w:numFmt w:val="decimal"/>
      <w:suff w:val="nothing"/>
      <w:lvlText w:val="%1．"/>
      <w:lvlJc w:val="left"/>
      <w:pPr>
        <w:ind w:left="0" w:firstLine="400"/>
      </w:pPr>
      <w:rPr>
        <w:rFonts w:hint="default"/>
      </w:rPr>
    </w:lvl>
  </w:abstractNum>
  <w:num w:numId="1">
    <w:abstractNumId w:val="9"/>
  </w:num>
  <w:num w:numId="2">
    <w:abstractNumId w:val="10"/>
  </w:num>
  <w:num w:numId="3">
    <w:abstractNumId w:val="2"/>
  </w:num>
  <w:num w:numId="4">
    <w:abstractNumId w:val="3"/>
  </w:num>
  <w:num w:numId="5">
    <w:abstractNumId w:val="6"/>
  </w:num>
  <w:num w:numId="6">
    <w:abstractNumId w:val="7"/>
  </w:num>
  <w:num w:numId="7">
    <w:abstractNumId w:val="4"/>
  </w:num>
  <w:num w:numId="8">
    <w:abstractNumId w:val="8"/>
  </w:num>
  <w:num w:numId="9">
    <w:abstractNumId w:val="11"/>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D0228"/>
    <w:rsid w:val="00FB04C7"/>
    <w:rsid w:val="011E0E4B"/>
    <w:rsid w:val="014222C2"/>
    <w:rsid w:val="01A66982"/>
    <w:rsid w:val="021D391B"/>
    <w:rsid w:val="0224187C"/>
    <w:rsid w:val="03554899"/>
    <w:rsid w:val="03CF5817"/>
    <w:rsid w:val="03EA43FF"/>
    <w:rsid w:val="042135B6"/>
    <w:rsid w:val="04464488"/>
    <w:rsid w:val="045F2747"/>
    <w:rsid w:val="049A4077"/>
    <w:rsid w:val="057B3ACA"/>
    <w:rsid w:val="05C15176"/>
    <w:rsid w:val="068678D2"/>
    <w:rsid w:val="07C07152"/>
    <w:rsid w:val="087B41C0"/>
    <w:rsid w:val="09C11C34"/>
    <w:rsid w:val="09C6146A"/>
    <w:rsid w:val="0A34357D"/>
    <w:rsid w:val="0AB063A2"/>
    <w:rsid w:val="0AEC01AE"/>
    <w:rsid w:val="0B444D3D"/>
    <w:rsid w:val="0B452D53"/>
    <w:rsid w:val="0C20617F"/>
    <w:rsid w:val="0C5B40EC"/>
    <w:rsid w:val="0CEE4F60"/>
    <w:rsid w:val="0D6037AF"/>
    <w:rsid w:val="0DC96871"/>
    <w:rsid w:val="0F604583"/>
    <w:rsid w:val="0F7A788B"/>
    <w:rsid w:val="0FFE370C"/>
    <w:rsid w:val="10436915"/>
    <w:rsid w:val="113B273E"/>
    <w:rsid w:val="11D87F8D"/>
    <w:rsid w:val="126F6B43"/>
    <w:rsid w:val="12972723"/>
    <w:rsid w:val="12B41104"/>
    <w:rsid w:val="135E4402"/>
    <w:rsid w:val="136A0EE3"/>
    <w:rsid w:val="142462D1"/>
    <w:rsid w:val="1487717F"/>
    <w:rsid w:val="14977C8B"/>
    <w:rsid w:val="14F72197"/>
    <w:rsid w:val="172B76AF"/>
    <w:rsid w:val="18F835F0"/>
    <w:rsid w:val="18FA476E"/>
    <w:rsid w:val="19A16899"/>
    <w:rsid w:val="1B5E292F"/>
    <w:rsid w:val="1D7625B2"/>
    <w:rsid w:val="1D864D41"/>
    <w:rsid w:val="1D880AB9"/>
    <w:rsid w:val="1D9E1F61"/>
    <w:rsid w:val="207954AA"/>
    <w:rsid w:val="21260D15"/>
    <w:rsid w:val="21814378"/>
    <w:rsid w:val="22432FD4"/>
    <w:rsid w:val="23B4003D"/>
    <w:rsid w:val="25684EFE"/>
    <w:rsid w:val="27045773"/>
    <w:rsid w:val="28115E9C"/>
    <w:rsid w:val="28497097"/>
    <w:rsid w:val="29171E80"/>
    <w:rsid w:val="2BFE6D4A"/>
    <w:rsid w:val="2C4A50C4"/>
    <w:rsid w:val="2C5B55EB"/>
    <w:rsid w:val="2C843F1F"/>
    <w:rsid w:val="2CEE674C"/>
    <w:rsid w:val="2D1D6E32"/>
    <w:rsid w:val="2D6C114A"/>
    <w:rsid w:val="2D806496"/>
    <w:rsid w:val="2E4E18AB"/>
    <w:rsid w:val="2EBF09EA"/>
    <w:rsid w:val="2EC456C9"/>
    <w:rsid w:val="30BB4A5C"/>
    <w:rsid w:val="3150593A"/>
    <w:rsid w:val="31C14FC5"/>
    <w:rsid w:val="32037C6A"/>
    <w:rsid w:val="32781D73"/>
    <w:rsid w:val="328E671A"/>
    <w:rsid w:val="33414788"/>
    <w:rsid w:val="33900270"/>
    <w:rsid w:val="33CE2DE1"/>
    <w:rsid w:val="341E6BA4"/>
    <w:rsid w:val="355F39DF"/>
    <w:rsid w:val="377E6397"/>
    <w:rsid w:val="379F6515"/>
    <w:rsid w:val="3902127F"/>
    <w:rsid w:val="39361B42"/>
    <w:rsid w:val="39750149"/>
    <w:rsid w:val="39F33CF4"/>
    <w:rsid w:val="3BBB5DFA"/>
    <w:rsid w:val="3C513008"/>
    <w:rsid w:val="3C7D380A"/>
    <w:rsid w:val="3CBC1403"/>
    <w:rsid w:val="3D0A2BC5"/>
    <w:rsid w:val="3D956D45"/>
    <w:rsid w:val="3E964ABE"/>
    <w:rsid w:val="3FDC66B6"/>
    <w:rsid w:val="400B425F"/>
    <w:rsid w:val="403D0825"/>
    <w:rsid w:val="406C796F"/>
    <w:rsid w:val="416F3BBA"/>
    <w:rsid w:val="41DE66FA"/>
    <w:rsid w:val="4269052E"/>
    <w:rsid w:val="428D4704"/>
    <w:rsid w:val="42F02AD9"/>
    <w:rsid w:val="43A10FCC"/>
    <w:rsid w:val="44D04970"/>
    <w:rsid w:val="455E6898"/>
    <w:rsid w:val="46360251"/>
    <w:rsid w:val="46B650D0"/>
    <w:rsid w:val="46EF2916"/>
    <w:rsid w:val="46FD1B22"/>
    <w:rsid w:val="4953791E"/>
    <w:rsid w:val="4A301A0D"/>
    <w:rsid w:val="4C5E4611"/>
    <w:rsid w:val="4C8107A0"/>
    <w:rsid w:val="4DAD3AA0"/>
    <w:rsid w:val="4EAD40B7"/>
    <w:rsid w:val="4EF83441"/>
    <w:rsid w:val="4F8E395E"/>
    <w:rsid w:val="4F9754E8"/>
    <w:rsid w:val="4FC155E1"/>
    <w:rsid w:val="508C54BF"/>
    <w:rsid w:val="519F6438"/>
    <w:rsid w:val="52817AC1"/>
    <w:rsid w:val="52A95DA2"/>
    <w:rsid w:val="530B5436"/>
    <w:rsid w:val="54063F0A"/>
    <w:rsid w:val="558570B1"/>
    <w:rsid w:val="55E54B02"/>
    <w:rsid w:val="56D37E7D"/>
    <w:rsid w:val="57051B0B"/>
    <w:rsid w:val="573E6EC5"/>
    <w:rsid w:val="5764137E"/>
    <w:rsid w:val="58160494"/>
    <w:rsid w:val="59085A25"/>
    <w:rsid w:val="59666587"/>
    <w:rsid w:val="59865A2E"/>
    <w:rsid w:val="59D72CEF"/>
    <w:rsid w:val="5A5E1D20"/>
    <w:rsid w:val="5A6F20DD"/>
    <w:rsid w:val="5A725DEA"/>
    <w:rsid w:val="5AD37260"/>
    <w:rsid w:val="5B0D2D5C"/>
    <w:rsid w:val="5B6339F0"/>
    <w:rsid w:val="5CB51786"/>
    <w:rsid w:val="5CCB7A9F"/>
    <w:rsid w:val="5CF10E06"/>
    <w:rsid w:val="5CF735EC"/>
    <w:rsid w:val="5D3430F6"/>
    <w:rsid w:val="5E447075"/>
    <w:rsid w:val="5EC27F2C"/>
    <w:rsid w:val="5EE17A4E"/>
    <w:rsid w:val="61850845"/>
    <w:rsid w:val="61E7343F"/>
    <w:rsid w:val="62591095"/>
    <w:rsid w:val="62BB0415"/>
    <w:rsid w:val="62E56E9A"/>
    <w:rsid w:val="62EB2DF9"/>
    <w:rsid w:val="631963F8"/>
    <w:rsid w:val="63367C3C"/>
    <w:rsid w:val="646F1F9F"/>
    <w:rsid w:val="64BF4835"/>
    <w:rsid w:val="64DE5097"/>
    <w:rsid w:val="64E0110F"/>
    <w:rsid w:val="651118CC"/>
    <w:rsid w:val="66E96F29"/>
    <w:rsid w:val="670047E9"/>
    <w:rsid w:val="675B7FBE"/>
    <w:rsid w:val="67B27BBF"/>
    <w:rsid w:val="68E32614"/>
    <w:rsid w:val="69303F23"/>
    <w:rsid w:val="69AB1820"/>
    <w:rsid w:val="6A0246D7"/>
    <w:rsid w:val="6B416E32"/>
    <w:rsid w:val="6C102E15"/>
    <w:rsid w:val="6CBB26D1"/>
    <w:rsid w:val="6F951668"/>
    <w:rsid w:val="7101772E"/>
    <w:rsid w:val="7146339C"/>
    <w:rsid w:val="722C6DDA"/>
    <w:rsid w:val="736D77A4"/>
    <w:rsid w:val="73707CA3"/>
    <w:rsid w:val="74693937"/>
    <w:rsid w:val="74D06CEB"/>
    <w:rsid w:val="74F61755"/>
    <w:rsid w:val="75D52493"/>
    <w:rsid w:val="767F2092"/>
    <w:rsid w:val="76C605C3"/>
    <w:rsid w:val="771D33A0"/>
    <w:rsid w:val="773109EF"/>
    <w:rsid w:val="77E3618D"/>
    <w:rsid w:val="782D11B6"/>
    <w:rsid w:val="78F817C4"/>
    <w:rsid w:val="79E72BDC"/>
    <w:rsid w:val="7A1268B5"/>
    <w:rsid w:val="7A17211E"/>
    <w:rsid w:val="7A993C6C"/>
    <w:rsid w:val="7AA314FA"/>
    <w:rsid w:val="7B384138"/>
    <w:rsid w:val="7B6A461A"/>
    <w:rsid w:val="7BF2699E"/>
    <w:rsid w:val="7C631344"/>
    <w:rsid w:val="7CFD1A9F"/>
    <w:rsid w:val="7D6438CC"/>
    <w:rsid w:val="7D9E45FE"/>
    <w:rsid w:val="7E4D4250"/>
    <w:rsid w:val="7F14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1"/>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 w:type="table" w:customStyle="1" w:styleId="59">
    <w:name w:val="Table Normal"/>
    <w:qFormat/>
    <w:uiPriority w:val="0"/>
    <w:tblPr>
      <w:tblCellMar>
        <w:top w:w="0" w:type="dxa"/>
        <w:left w:w="0" w:type="dxa"/>
        <w:bottom w:w="0" w:type="dxa"/>
        <w:right w:w="0" w:type="dxa"/>
      </w:tblCellMar>
    </w:tblPr>
  </w:style>
  <w:style w:type="character" w:customStyle="1" w:styleId="60">
    <w:name w:val="font51"/>
    <w:basedOn w:val="25"/>
    <w:qFormat/>
    <w:uiPriority w:val="0"/>
    <w:rPr>
      <w:rFonts w:hint="eastAsia" w:ascii="微软雅黑" w:hAnsi="微软雅黑" w:eastAsia="微软雅黑" w:cs="微软雅黑"/>
      <w:b/>
      <w:bCs/>
      <w:color w:val="000000"/>
      <w:sz w:val="20"/>
      <w:szCs w:val="20"/>
      <w:u w:val="none"/>
    </w:rPr>
  </w:style>
  <w:style w:type="character" w:customStyle="1" w:styleId="61">
    <w:name w:val="font81"/>
    <w:basedOn w:val="25"/>
    <w:qFormat/>
    <w:uiPriority w:val="0"/>
    <w:rPr>
      <w:rFonts w:hint="eastAsia" w:ascii="微软雅黑" w:hAnsi="微软雅黑" w:eastAsia="微软雅黑" w:cs="微软雅黑"/>
      <w:b/>
      <w:bCs/>
      <w:i/>
      <w:i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6759</Words>
  <Characters>7716</Characters>
  <Paragraphs>2008</Paragraphs>
  <TotalTime>10</TotalTime>
  <ScaleCrop>false</ScaleCrop>
  <LinksUpToDate>false</LinksUpToDate>
  <CharactersWithSpaces>7808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2024-12-06T00:31:45Z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738F4238E7A44A44A8E3788C5073BE8F_13</vt:lpwstr>
  </property>
  <property fmtid="{D5CDD505-2E9C-101B-9397-08002B2CF9AE}" pid="4" name="commondata">
    <vt:lpwstr>eyJoZGlkIjoiZGNiZjhiYWJkMzQ2ODliZDg0M2NkY2U3ZDYyYTQ3YzEifQ==</vt:lpwstr>
  </property>
</Properties>
</file>