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096B6">
      <w:pPr>
        <w:bidi w:val="0"/>
        <w:rPr>
          <w:rFonts w:hint="eastAsia"/>
          <w:color w:val="000000"/>
          <w:highlight w:val="none"/>
          <w:lang w:val="en-US" w:eastAsia="zh-CN"/>
        </w:rPr>
      </w:pPr>
    </w:p>
    <w:p w14:paraId="26E72E41">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35756030">
      <w:pPr>
        <w:pStyle w:val="29"/>
        <w:rPr>
          <w:rFonts w:hint="eastAsia"/>
          <w:highlight w:val="none"/>
          <w:lang w:val="en-US" w:eastAsia="zh-CN"/>
        </w:rPr>
      </w:pPr>
    </w:p>
    <w:p w14:paraId="2783381B">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60480EF1">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39A6E43F">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043F3737">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524FA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5010</w:t>
      </w:r>
    </w:p>
    <w:p w14:paraId="056FF7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sz w:val="28"/>
          <w:szCs w:val="28"/>
          <w:highlight w:val="none"/>
          <w:u w:val="single"/>
          <w:lang w:val="en-US" w:eastAsia="zh-CN"/>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r>
        <w:rPr>
          <w:rFonts w:hint="eastAsia" w:ascii="方正仿宋简体" w:hAnsi="方正仿宋简体" w:eastAsia="方正仿宋简体" w:cs="方正仿宋简体"/>
          <w:b/>
          <w:bCs/>
          <w:sz w:val="28"/>
          <w:szCs w:val="28"/>
          <w:highlight w:val="none"/>
          <w:u w:val="single"/>
          <w:lang w:val="en-US" w:eastAsia="zh-CN"/>
        </w:rPr>
        <w:t>南北</w:t>
      </w:r>
    </w:p>
    <w:p w14:paraId="6D19C9D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sz w:val="28"/>
          <w:szCs w:val="28"/>
          <w:highlight w:val="none"/>
          <w:u w:val="none"/>
          <w:lang w:val="en-US" w:eastAsia="zh-CN"/>
        </w:rPr>
        <w:t xml:space="preserve">         </w:t>
      </w:r>
      <w:r>
        <w:rPr>
          <w:rFonts w:hint="eastAsia" w:ascii="方正仿宋简体" w:hAnsi="方正仿宋简体" w:eastAsia="方正仿宋简体" w:cs="方正仿宋简体"/>
          <w:b/>
          <w:bCs/>
          <w:sz w:val="28"/>
          <w:szCs w:val="28"/>
          <w:highlight w:val="none"/>
          <w:u w:val="single"/>
          <w:lang w:val="en-US" w:eastAsia="zh-CN"/>
        </w:rPr>
        <w:t>院区</w:t>
      </w:r>
      <w:r>
        <w:rPr>
          <w:rFonts w:hint="eastAsia" w:ascii="方正仿宋简体" w:hAnsi="方正仿宋简体" w:eastAsia="方正仿宋简体" w:cs="方正仿宋简体"/>
          <w:b/>
          <w:bCs/>
          <w:color w:val="000000"/>
          <w:sz w:val="28"/>
          <w:szCs w:val="28"/>
          <w:highlight w:val="none"/>
          <w:u w:val="single"/>
          <w:lang w:val="en-US" w:eastAsia="zh-CN"/>
        </w:rPr>
        <w:t>担架员服务采购项目</w:t>
      </w:r>
    </w:p>
    <w:p w14:paraId="5CA7AEA5">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0FB81102">
      <w:pPr>
        <w:pStyle w:val="2"/>
        <w:rPr>
          <w:rFonts w:hint="eastAsia"/>
          <w:highlight w:val="none"/>
        </w:rPr>
      </w:pPr>
    </w:p>
    <w:p w14:paraId="160CB834">
      <w:pPr>
        <w:pStyle w:val="29"/>
        <w:rPr>
          <w:rFonts w:hint="eastAsia"/>
          <w:highlight w:val="none"/>
        </w:rPr>
      </w:pPr>
    </w:p>
    <w:p w14:paraId="399F21B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553721F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41B5D521">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16A790B5">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14:paraId="460411EA">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5</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2</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18日</w:t>
      </w:r>
    </w:p>
    <w:p w14:paraId="0B805C03">
      <w:pPr>
        <w:pStyle w:val="28"/>
        <w:rPr>
          <w:rFonts w:hint="eastAsia" w:ascii="宋体" w:hAnsi="宋体" w:cs="宋体"/>
          <w:b/>
          <w:bCs/>
          <w:color w:val="000000"/>
          <w:sz w:val="28"/>
          <w:szCs w:val="28"/>
          <w:highlight w:val="none"/>
        </w:rPr>
      </w:pPr>
    </w:p>
    <w:p w14:paraId="1554457D">
      <w:pPr>
        <w:pStyle w:val="28"/>
        <w:rPr>
          <w:rFonts w:hint="eastAsia" w:ascii="宋体" w:hAnsi="宋体" w:cs="宋体"/>
          <w:b/>
          <w:bCs/>
          <w:color w:val="000000"/>
          <w:sz w:val="28"/>
          <w:szCs w:val="28"/>
          <w:highlight w:val="none"/>
        </w:rPr>
      </w:pPr>
    </w:p>
    <w:p w14:paraId="0EA69A14">
      <w:pPr>
        <w:pStyle w:val="28"/>
        <w:rPr>
          <w:rFonts w:hint="eastAsia" w:ascii="宋体" w:hAnsi="宋体" w:cs="宋体"/>
          <w:b/>
          <w:bCs/>
          <w:color w:val="000000"/>
          <w:sz w:val="28"/>
          <w:szCs w:val="28"/>
          <w:highlight w:val="none"/>
        </w:rPr>
      </w:pPr>
    </w:p>
    <w:p w14:paraId="0479FCA0">
      <w:pPr>
        <w:pStyle w:val="28"/>
        <w:rPr>
          <w:rFonts w:hint="eastAsia" w:ascii="宋体" w:hAnsi="宋体" w:cs="宋体"/>
          <w:b/>
          <w:bCs/>
          <w:color w:val="000000"/>
          <w:sz w:val="28"/>
          <w:szCs w:val="28"/>
          <w:highlight w:val="none"/>
        </w:rPr>
      </w:pPr>
    </w:p>
    <w:p w14:paraId="6E2CD772">
      <w:pPr>
        <w:pStyle w:val="28"/>
        <w:rPr>
          <w:rFonts w:hint="eastAsia" w:ascii="宋体" w:hAnsi="宋体" w:cs="宋体"/>
          <w:b/>
          <w:bCs/>
          <w:color w:val="000000"/>
          <w:sz w:val="28"/>
          <w:szCs w:val="28"/>
          <w:highlight w:val="none"/>
        </w:rPr>
      </w:pPr>
    </w:p>
    <w:p w14:paraId="607CC078">
      <w:pPr>
        <w:pStyle w:val="28"/>
        <w:rPr>
          <w:rFonts w:hint="eastAsia" w:ascii="宋体" w:hAnsi="宋体" w:cs="宋体"/>
          <w:b/>
          <w:bCs/>
          <w:color w:val="000000"/>
          <w:sz w:val="28"/>
          <w:szCs w:val="28"/>
          <w:highlight w:val="none"/>
        </w:rPr>
      </w:pPr>
    </w:p>
    <w:p w14:paraId="18B3566F">
      <w:pPr>
        <w:pStyle w:val="28"/>
        <w:rPr>
          <w:rFonts w:hint="eastAsia" w:ascii="宋体" w:hAnsi="宋体" w:cs="宋体"/>
          <w:b/>
          <w:bCs/>
          <w:color w:val="000000"/>
          <w:sz w:val="28"/>
          <w:szCs w:val="28"/>
          <w:highlight w:val="none"/>
        </w:rPr>
      </w:pPr>
    </w:p>
    <w:p w14:paraId="1FD048BE">
      <w:pPr>
        <w:pStyle w:val="28"/>
        <w:rPr>
          <w:rFonts w:hint="eastAsia" w:ascii="宋体" w:hAnsi="宋体" w:cs="宋体"/>
          <w:b/>
          <w:bCs/>
          <w:color w:val="000000"/>
          <w:sz w:val="28"/>
          <w:szCs w:val="28"/>
          <w:highlight w:val="none"/>
        </w:rPr>
      </w:pPr>
    </w:p>
    <w:p w14:paraId="7867E055">
      <w:pPr>
        <w:pStyle w:val="28"/>
        <w:rPr>
          <w:rFonts w:hint="eastAsia" w:ascii="宋体" w:hAnsi="宋体" w:cs="宋体"/>
          <w:b/>
          <w:bCs/>
          <w:color w:val="000000"/>
          <w:sz w:val="28"/>
          <w:szCs w:val="28"/>
          <w:highlight w:val="none"/>
        </w:rPr>
      </w:pPr>
    </w:p>
    <w:p w14:paraId="68521847">
      <w:pPr>
        <w:pStyle w:val="28"/>
        <w:rPr>
          <w:rFonts w:hint="eastAsia" w:ascii="宋体" w:hAnsi="宋体" w:cs="宋体"/>
          <w:b/>
          <w:bCs/>
          <w:color w:val="000000"/>
          <w:sz w:val="28"/>
          <w:szCs w:val="28"/>
          <w:highlight w:val="none"/>
        </w:rPr>
      </w:pPr>
      <w:bookmarkStart w:id="0" w:name="_Toc50691018"/>
      <w:bookmarkStart w:id="1" w:name="_Toc50736465"/>
      <w:bookmarkStart w:id="2" w:name="_Toc385939527"/>
      <w:bookmarkStart w:id="3" w:name="_Toc50737285"/>
      <w:bookmarkStart w:id="4" w:name="_Toc50737317"/>
      <w:bookmarkStart w:id="5" w:name="_Toc76354913"/>
      <w:bookmarkStart w:id="6" w:name="_Toc385940868"/>
      <w:bookmarkStart w:id="7" w:name="_Toc417914517"/>
    </w:p>
    <w:p w14:paraId="02774BFF">
      <w:pPr>
        <w:pStyle w:val="28"/>
        <w:rPr>
          <w:rFonts w:hint="eastAsia" w:ascii="宋体" w:hAnsi="宋体" w:cs="宋体"/>
          <w:b/>
          <w:bCs/>
          <w:color w:val="000000"/>
          <w:sz w:val="28"/>
          <w:szCs w:val="28"/>
          <w:highlight w:val="none"/>
        </w:rPr>
      </w:pPr>
    </w:p>
    <w:p w14:paraId="113E581A">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43170B44">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297751B8">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11D1823C">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5AC45985">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第一章</w:t>
      </w:r>
      <w:r>
        <w:rPr>
          <w:rStyle w:val="27"/>
          <w:rFonts w:hint="eastAsia" w:ascii="仿宋" w:hAnsi="仿宋" w:eastAsia="仿宋" w:cs="仿宋"/>
          <w:b/>
          <w:color w:val="000000"/>
          <w:sz w:val="32"/>
          <w:szCs w:val="32"/>
          <w:highlight w:val="none"/>
          <w:lang w:val="en-US" w:eastAsia="zh-CN"/>
        </w:rPr>
        <w:t xml:space="preserve"> 比选邀请</w:t>
      </w:r>
      <w:r>
        <w:rPr>
          <w:rStyle w:val="27"/>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4C918E95">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第二章</w:t>
      </w:r>
      <w:r>
        <w:rPr>
          <w:rStyle w:val="27"/>
          <w:rFonts w:hint="eastAsia" w:ascii="仿宋" w:hAnsi="仿宋" w:eastAsia="仿宋" w:cs="仿宋"/>
          <w:b/>
          <w:color w:val="000000"/>
          <w:sz w:val="32"/>
          <w:szCs w:val="32"/>
          <w:highlight w:val="none"/>
          <w:lang w:val="en-US" w:eastAsia="zh-CN"/>
        </w:rPr>
        <w:t xml:space="preserve"> </w:t>
      </w:r>
      <w:r>
        <w:rPr>
          <w:rStyle w:val="27"/>
          <w:rFonts w:hint="eastAsia" w:ascii="仿宋" w:hAnsi="仿宋" w:eastAsia="仿宋" w:cs="仿宋"/>
          <w:b/>
          <w:color w:val="000000"/>
          <w:sz w:val="32"/>
          <w:szCs w:val="32"/>
          <w:highlight w:val="none"/>
          <w:lang w:eastAsia="zh-CN"/>
        </w:rPr>
        <w:t>用户</w:t>
      </w:r>
      <w:r>
        <w:rPr>
          <w:rStyle w:val="27"/>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459B0624">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第三章</w:t>
      </w:r>
      <w:r>
        <w:rPr>
          <w:rStyle w:val="27"/>
          <w:rFonts w:hint="eastAsia" w:ascii="仿宋" w:hAnsi="仿宋" w:eastAsia="仿宋" w:cs="仿宋"/>
          <w:b/>
          <w:color w:val="000000"/>
          <w:sz w:val="32"/>
          <w:szCs w:val="32"/>
          <w:highlight w:val="none"/>
          <w:lang w:val="en-US" w:eastAsia="zh-CN"/>
        </w:rPr>
        <w:t xml:space="preserve"> 响应</w:t>
      </w:r>
      <w:r>
        <w:rPr>
          <w:rStyle w:val="27"/>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29028DE2">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417E7EA9">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7A09C675">
      <w:pPr>
        <w:pStyle w:val="28"/>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14:paraId="4AF04846">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311E3227">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104E230">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7F00785A">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02046F1">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5F5982C3">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5E63CB0D">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442C9CEF">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headerReference r:id="rId3" w:type="default"/>
          <w:footerReference r:id="rId4" w:type="default"/>
          <w:pgSz w:w="11910" w:h="16840"/>
          <w:pgMar w:top="1060" w:right="1280" w:bottom="860" w:left="1300" w:header="720" w:footer="720" w:gutter="0"/>
          <w:pgBorders>
            <w:top w:val="none" w:sz="0" w:space="0"/>
            <w:left w:val="none" w:sz="0" w:space="0"/>
            <w:bottom w:val="none" w:sz="0" w:space="0"/>
            <w:right w:val="none" w:sz="0" w:space="0"/>
          </w:pgBorders>
          <w:pgNumType w:fmt="decimal"/>
          <w:cols w:space="720" w:num="1"/>
        </w:sectPr>
      </w:pPr>
    </w:p>
    <w:p w14:paraId="0E3BD9A6">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2D8A2CB">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55747001">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C721046">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93D5F8E">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14:paraId="502EA34A">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5A42AC98">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5D0D538B">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65963EC2">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71FB03C5">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47FF5D28">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1B349513">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42453BA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223F2720">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4C1C299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14:paraId="7E956A57">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14:paraId="087330A0">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我院南北院区担架员服务采购项目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14:paraId="0C6B2E33">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ZCB-2025010</w:t>
      </w:r>
    </w:p>
    <w:p w14:paraId="5AFBD2D4">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南北院区担架员服务采购项目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14:paraId="33CAEABB">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3"/>
        <w:tblW w:w="45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0"/>
        <w:gridCol w:w="1404"/>
        <w:gridCol w:w="1980"/>
        <w:gridCol w:w="2857"/>
      </w:tblGrid>
      <w:tr w14:paraId="5784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1F5123A9">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c>
          <w:tcPr>
            <w:tcW w:w="763" w:type="pct"/>
            <w:tcBorders>
              <w:top w:val="single" w:color="auto" w:sz="4" w:space="0"/>
              <w:left w:val="nil"/>
              <w:bottom w:val="single" w:color="auto" w:sz="4" w:space="0"/>
              <w:right w:val="single" w:color="auto" w:sz="4" w:space="0"/>
            </w:tcBorders>
            <w:vAlign w:val="center"/>
          </w:tcPr>
          <w:p w14:paraId="53B922ED">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服务期限</w:t>
            </w:r>
          </w:p>
        </w:tc>
        <w:tc>
          <w:tcPr>
            <w:tcW w:w="1076" w:type="pct"/>
            <w:tcBorders>
              <w:top w:val="single" w:color="auto" w:sz="4" w:space="0"/>
              <w:left w:val="nil"/>
              <w:bottom w:val="single" w:color="auto" w:sz="4" w:space="0"/>
              <w:right w:val="single" w:color="auto" w:sz="4" w:space="0"/>
            </w:tcBorders>
            <w:vAlign w:val="center"/>
          </w:tcPr>
          <w:p w14:paraId="311D3867">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单价最高限价</w:t>
            </w:r>
          </w:p>
        </w:tc>
        <w:tc>
          <w:tcPr>
            <w:tcW w:w="1552" w:type="pct"/>
            <w:tcBorders>
              <w:top w:val="single" w:color="auto" w:sz="4" w:space="0"/>
              <w:left w:val="nil"/>
              <w:bottom w:val="single" w:color="auto" w:sz="4" w:space="0"/>
              <w:right w:val="single" w:color="auto" w:sz="4" w:space="0"/>
            </w:tcBorders>
            <w:vAlign w:val="center"/>
          </w:tcPr>
          <w:p w14:paraId="54665FF9">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最高限价</w:t>
            </w:r>
          </w:p>
        </w:tc>
      </w:tr>
      <w:tr w14:paraId="2D5C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31A4E6BE">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南北院区担架员服务</w:t>
            </w:r>
          </w:p>
        </w:tc>
        <w:tc>
          <w:tcPr>
            <w:tcW w:w="763" w:type="pct"/>
            <w:tcBorders>
              <w:top w:val="single" w:color="auto" w:sz="4" w:space="0"/>
              <w:left w:val="nil"/>
              <w:bottom w:val="single" w:color="auto" w:sz="4" w:space="0"/>
              <w:right w:val="single" w:color="auto" w:sz="4" w:space="0"/>
            </w:tcBorders>
            <w:vAlign w:val="center"/>
          </w:tcPr>
          <w:p w14:paraId="6DE42388">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36个月</w:t>
            </w:r>
          </w:p>
        </w:tc>
        <w:tc>
          <w:tcPr>
            <w:tcW w:w="1076" w:type="pct"/>
            <w:tcBorders>
              <w:top w:val="single" w:color="auto" w:sz="4" w:space="0"/>
              <w:left w:val="nil"/>
              <w:bottom w:val="single" w:color="auto" w:sz="4" w:space="0"/>
              <w:right w:val="single" w:color="auto" w:sz="4" w:space="0"/>
            </w:tcBorders>
            <w:vAlign w:val="center"/>
          </w:tcPr>
          <w:p w14:paraId="4344E096">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详见用户需求书</w:t>
            </w:r>
          </w:p>
        </w:tc>
        <w:tc>
          <w:tcPr>
            <w:tcW w:w="1552" w:type="pct"/>
            <w:tcBorders>
              <w:top w:val="single" w:color="auto" w:sz="4" w:space="0"/>
              <w:left w:val="nil"/>
              <w:bottom w:val="single" w:color="auto" w:sz="4" w:space="0"/>
              <w:right w:val="single" w:color="auto" w:sz="4" w:space="0"/>
            </w:tcBorders>
            <w:vAlign w:val="center"/>
          </w:tcPr>
          <w:p w14:paraId="3F781EAA">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99万</w:t>
            </w:r>
            <w:r>
              <w:rPr>
                <w:rFonts w:hint="eastAsia" w:ascii="仿宋" w:hAnsi="仿宋" w:eastAsia="仿宋" w:cs="仿宋"/>
                <w:sz w:val="24"/>
                <w:szCs w:val="24"/>
                <w:highlight w:val="none"/>
              </w:rPr>
              <w:t>元</w:t>
            </w:r>
          </w:p>
        </w:tc>
      </w:tr>
    </w:tbl>
    <w:p w14:paraId="2A245E0D">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14:paraId="70E1CE83">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14:paraId="602220D2">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firstLineChars="200"/>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6"/>
          <w:rFonts w:hint="eastAsia" w:ascii="仿宋" w:hAnsi="仿宋" w:eastAsia="仿宋" w:cs="仿宋"/>
          <w:b/>
          <w:bCs/>
          <w:i w:val="0"/>
          <w:iCs w:val="0"/>
          <w:caps w:val="0"/>
          <w:color w:val="000000"/>
          <w:spacing w:val="0"/>
          <w:sz w:val="24"/>
          <w:szCs w:val="24"/>
          <w:highlight w:val="none"/>
          <w:u w:val="none"/>
          <w:vertAlign w:val="baseline"/>
        </w:rPr>
        <w:t>、提供资料相关事项</w:t>
      </w:r>
    </w:p>
    <w:p w14:paraId="70E0DCC9">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6"/>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6"/>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14:paraId="2C1339C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担架员服务</w:t>
      </w:r>
      <w:r>
        <w:rPr>
          <w:rFonts w:hint="eastAsia" w:ascii="仿宋" w:hAnsi="仿宋" w:eastAsia="仿宋" w:cs="仿宋"/>
          <w:i w:val="0"/>
          <w:iCs w:val="0"/>
          <w:caps w:val="0"/>
          <w:color w:val="000000"/>
          <w:spacing w:val="0"/>
          <w:sz w:val="24"/>
          <w:szCs w:val="24"/>
          <w:highlight w:val="none"/>
          <w:u w:val="none"/>
          <w:vertAlign w:val="baseline"/>
        </w:rPr>
        <w:t>-某某公司</w:t>
      </w:r>
    </w:p>
    <w:p w14:paraId="3FFF1CBB">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14:paraId="2D385488">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w:t>
      </w:r>
      <w:r>
        <w:rPr>
          <w:rFonts w:hint="eastAsia" w:ascii="仿宋" w:hAnsi="仿宋" w:eastAsia="仿宋" w:cs="仿宋"/>
          <w:i w:val="0"/>
          <w:iCs w:val="0"/>
          <w:caps w:val="0"/>
          <w:color w:val="000000"/>
          <w:spacing w:val="0"/>
          <w:sz w:val="24"/>
          <w:szCs w:val="24"/>
          <w:highlight w:val="none"/>
          <w:u w:val="none"/>
          <w:vertAlign w:val="baseline"/>
          <w:lang w:val="en-US" w:eastAsia="zh-CN"/>
        </w:rPr>
        <w:t>5</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24</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14:paraId="371F024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6"/>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14:paraId="68431104">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14:paraId="70BE7CB1">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14:paraId="73EC87A5">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14:paraId="5A7371D7">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14:paraId="4F7E998B">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14:paraId="708E3566">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14:paraId="69EB53F7">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14:paraId="5EEE514D">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17D16F7F">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14:paraId="68D60AB7">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14:paraId="76B8CC9F">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14:paraId="239AC855">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14:paraId="2448A4B0">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注：供应商若不能同时满足以上条件则视为响应参与无效。（如发现提供虚假材料者，取消其参加比选资格，并列入采购人失信供应商名单。）</w:t>
      </w:r>
    </w:p>
    <w:p w14:paraId="0E3368EF">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14:paraId="1EE5778B">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14:paraId="7C2D3C67">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14:paraId="016242B3">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14:paraId="01759A78">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14:paraId="283653B2">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14:paraId="1F3981BF">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14:paraId="52029028">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14:paraId="7F4E5048">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2025年2月27日中午12:00，广州市越秀区长堤大马路171号一方长堤健康产业中心（原威力斯大楼）907室。</w:t>
      </w:r>
    </w:p>
    <w:p w14:paraId="788592DE">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14:paraId="4430755E">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14:paraId="67D1390B">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14:paraId="3446747B">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rPr>
      </w:pPr>
    </w:p>
    <w:p w14:paraId="433727BF">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14:paraId="4ED29851">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18日</w:t>
      </w:r>
      <w:bookmarkStart w:id="22" w:name="_GoBack"/>
      <w:bookmarkEnd w:id="22"/>
    </w:p>
    <w:p w14:paraId="434F6C0E">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bookmarkStart w:id="8" w:name="_Toc50691021"/>
      <w:bookmarkStart w:id="9" w:name="_Toc50737288"/>
      <w:bookmarkStart w:id="10" w:name="_Toc50737320"/>
      <w:bookmarkStart w:id="11" w:name="_Toc76354916"/>
      <w:bookmarkStart w:id="12" w:name="_Toc50736468"/>
      <w:bookmarkStart w:id="13" w:name="_Toc385939528"/>
      <w:bookmarkStart w:id="14" w:name="_Toc385940869"/>
      <w:bookmarkStart w:id="15" w:name="_Toc417914518"/>
    </w:p>
    <w:p w14:paraId="5CD51339">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5268F8D5">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19A2C761">
      <w:pPr>
        <w:rPr>
          <w:rFonts w:hint="eastAsia" w:ascii="微软雅黑" w:hAnsi="微软雅黑" w:eastAsia="微软雅黑" w:cs="微软雅黑"/>
          <w:color w:val="000000"/>
          <w:highlight w:val="none"/>
        </w:rPr>
      </w:pPr>
    </w:p>
    <w:p w14:paraId="3A8C7DF4">
      <w:pPr>
        <w:rPr>
          <w:rFonts w:hint="eastAsia" w:ascii="微软雅黑" w:hAnsi="微软雅黑" w:eastAsia="微软雅黑" w:cs="微软雅黑"/>
          <w:color w:val="000000"/>
          <w:highlight w:val="none"/>
        </w:rPr>
      </w:pPr>
    </w:p>
    <w:p w14:paraId="73074B39">
      <w:pPr>
        <w:rPr>
          <w:rFonts w:hint="eastAsia" w:ascii="微软雅黑" w:hAnsi="微软雅黑" w:eastAsia="微软雅黑" w:cs="微软雅黑"/>
          <w:color w:val="000000"/>
          <w:highlight w:val="none"/>
        </w:rPr>
      </w:pPr>
    </w:p>
    <w:p w14:paraId="4B3B1DE9">
      <w:pPr>
        <w:rPr>
          <w:rFonts w:hint="eastAsia" w:ascii="微软雅黑" w:hAnsi="微软雅黑" w:eastAsia="微软雅黑" w:cs="微软雅黑"/>
          <w:color w:val="000000"/>
          <w:highlight w:val="none"/>
        </w:rPr>
      </w:pPr>
    </w:p>
    <w:p w14:paraId="38323AF1">
      <w:pPr>
        <w:rPr>
          <w:rFonts w:hint="eastAsia" w:ascii="微软雅黑" w:hAnsi="微软雅黑" w:eastAsia="微软雅黑" w:cs="微软雅黑"/>
          <w:color w:val="000000"/>
          <w:highlight w:val="none"/>
        </w:rPr>
      </w:pPr>
    </w:p>
    <w:p w14:paraId="681A6011">
      <w:pPr>
        <w:rPr>
          <w:rFonts w:hint="eastAsia" w:ascii="微软雅黑" w:hAnsi="微软雅黑" w:eastAsia="微软雅黑" w:cs="微软雅黑"/>
          <w:color w:val="000000"/>
          <w:highlight w:val="none"/>
        </w:rPr>
      </w:pPr>
    </w:p>
    <w:p w14:paraId="5305548E">
      <w:pPr>
        <w:rPr>
          <w:rFonts w:hint="eastAsia" w:ascii="微软雅黑" w:hAnsi="微软雅黑" w:eastAsia="微软雅黑" w:cs="微软雅黑"/>
          <w:color w:val="000000"/>
          <w:highlight w:val="none"/>
        </w:rPr>
      </w:pPr>
    </w:p>
    <w:p w14:paraId="015D7577">
      <w:pPr>
        <w:rPr>
          <w:rFonts w:hint="eastAsia" w:ascii="微软雅黑" w:hAnsi="微软雅黑" w:eastAsia="微软雅黑" w:cs="微软雅黑"/>
          <w:color w:val="000000"/>
          <w:highlight w:val="none"/>
        </w:rPr>
      </w:pPr>
    </w:p>
    <w:p w14:paraId="2A79DCD3">
      <w:pPr>
        <w:rPr>
          <w:rFonts w:hint="eastAsia" w:ascii="微软雅黑" w:hAnsi="微软雅黑" w:eastAsia="微软雅黑" w:cs="微软雅黑"/>
          <w:color w:val="000000"/>
          <w:highlight w:val="none"/>
        </w:rPr>
      </w:pPr>
    </w:p>
    <w:p w14:paraId="1D8348DB">
      <w:pPr>
        <w:rPr>
          <w:rFonts w:hint="eastAsia" w:ascii="微软雅黑" w:hAnsi="微软雅黑" w:eastAsia="微软雅黑" w:cs="微软雅黑"/>
          <w:color w:val="000000"/>
          <w:highlight w:val="none"/>
        </w:rPr>
      </w:pPr>
    </w:p>
    <w:p w14:paraId="1D81B577">
      <w:pPr>
        <w:rPr>
          <w:rFonts w:hint="eastAsia" w:ascii="微软雅黑" w:hAnsi="微软雅黑" w:eastAsia="微软雅黑" w:cs="微软雅黑"/>
          <w:color w:val="000000"/>
          <w:highlight w:val="none"/>
        </w:rPr>
      </w:pPr>
    </w:p>
    <w:p w14:paraId="6CEE78D2">
      <w:pPr>
        <w:rPr>
          <w:rFonts w:hint="eastAsia" w:ascii="微软雅黑" w:hAnsi="微软雅黑" w:eastAsia="微软雅黑" w:cs="微软雅黑"/>
          <w:color w:val="000000"/>
          <w:highlight w:val="none"/>
        </w:rPr>
      </w:pPr>
    </w:p>
    <w:p w14:paraId="0BE9C4DA">
      <w:pPr>
        <w:rPr>
          <w:rFonts w:hint="eastAsia" w:ascii="微软雅黑" w:hAnsi="微软雅黑" w:eastAsia="微软雅黑" w:cs="微软雅黑"/>
          <w:color w:val="000000"/>
          <w:highlight w:val="none"/>
        </w:rPr>
      </w:pPr>
    </w:p>
    <w:p w14:paraId="502CFC4E">
      <w:pPr>
        <w:rPr>
          <w:rFonts w:hint="eastAsia" w:ascii="微软雅黑" w:hAnsi="微软雅黑" w:eastAsia="微软雅黑" w:cs="微软雅黑"/>
          <w:color w:val="000000"/>
          <w:highlight w:val="none"/>
        </w:rPr>
      </w:pPr>
    </w:p>
    <w:p w14:paraId="16FBFE13">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4DC1C07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7A6406B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065E179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543BCFF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3A0F2E37">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2D8CD44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6058B335">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14:paraId="029CC72D">
      <w:pPr>
        <w:keepNext w:val="0"/>
        <w:keepLines w:val="0"/>
        <w:widowControl/>
        <w:suppressLineNumbers w:val="0"/>
        <w:ind w:firstLine="422" w:firstLineChars="200"/>
        <w:jc w:val="left"/>
        <w:rPr>
          <w:rFonts w:hint="eastAsia" w:ascii="仿宋" w:hAnsi="仿宋" w:eastAsia="仿宋" w:cs="仿宋"/>
          <w:color w:val="000000"/>
          <w:sz w:val="21"/>
          <w:szCs w:val="21"/>
          <w:highlight w:val="none"/>
        </w:rPr>
      </w:pPr>
      <w:bookmarkStart w:id="16" w:name="_Toc417914519"/>
      <w:bookmarkStart w:id="17" w:name="_Toc385939529"/>
      <w:bookmarkStart w:id="18" w:name="_Toc385940875"/>
      <w:r>
        <w:rPr>
          <w:rFonts w:hint="eastAsia" w:ascii="仿宋" w:hAnsi="仿宋" w:eastAsia="仿宋" w:cs="仿宋"/>
          <w:b/>
          <w:bCs/>
          <w:color w:val="000000"/>
          <w:kern w:val="0"/>
          <w:sz w:val="21"/>
          <w:szCs w:val="21"/>
          <w:highlight w:val="none"/>
          <w:lang w:val="en-US" w:eastAsia="zh-CN"/>
        </w:rPr>
        <w:t xml:space="preserve">说明： </w:t>
      </w:r>
    </w:p>
    <w:p w14:paraId="0094457E">
      <w:pPr>
        <w:keepNext w:val="0"/>
        <w:keepLines w:val="0"/>
        <w:widowControl/>
        <w:suppressLineNumbers w:val="0"/>
        <w:ind w:firstLine="422" w:firstLineChars="20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14:paraId="7C8B4C34">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14:paraId="479C02A2">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14:paraId="259E0D7B">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14:paraId="1F732DC1">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p>
    <w:p w14:paraId="00B26856">
      <w:pPr>
        <w:pStyle w:val="28"/>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采购项目内容</w:t>
      </w:r>
    </w:p>
    <w:p w14:paraId="2B798153">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1.服务内容：北院区、南院区的急诊120出车担架员服务、太平间担架员服务（主要包括院内死亡病人遗体的收运、暂存、交接服务及交接后的清洁消毒工作）。</w:t>
      </w:r>
    </w:p>
    <w:p w14:paraId="7359D56F">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2.服务地点：</w:t>
      </w:r>
    </w:p>
    <w:p w14:paraId="6332F789">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北院区：广州市越秀区沿江西路107号，建筑面积约8.6万平方米，开放床位1151张。</w:t>
      </w:r>
    </w:p>
    <w:p w14:paraId="353DBF47">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南院区：广州市海珠区盈丰路33号，建筑面积约14万平方米，开放床位1053张。</w:t>
      </w:r>
    </w:p>
    <w:p w14:paraId="0E4D66E0">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3.服务期限：3年，自2025年7月1日至2028年6月30日止（共36个月）。</w:t>
      </w:r>
    </w:p>
    <w:p w14:paraId="13976F06">
      <w:pPr>
        <w:wordWrap/>
        <w:spacing w:line="240" w:lineRule="auto"/>
        <w:ind w:right="-31" w:rightChars="-15" w:firstLine="480" w:firstLineChars="200"/>
        <w:outlineLvl w:val="3"/>
        <w:rPr>
          <w:rFonts w:hint="default" w:ascii="仿宋" w:hAnsi="仿宋" w:eastAsia="仿宋" w:cs="仿宋"/>
          <w:b/>
          <w:color w:val="auto"/>
          <w:sz w:val="21"/>
          <w:szCs w:val="21"/>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b w:val="0"/>
          <w:bCs/>
          <w:color w:val="000000"/>
          <w:sz w:val="24"/>
          <w:szCs w:val="24"/>
          <w:highlight w:val="none"/>
          <w:lang w:val="en-US" w:eastAsia="zh-CN"/>
        </w:rPr>
        <w:t>4.</w:t>
      </w:r>
      <w:r>
        <w:rPr>
          <w:rFonts w:hint="eastAsia" w:ascii="仿宋" w:hAnsi="仿宋" w:eastAsia="仿宋" w:cs="仿宋"/>
          <w:b/>
          <w:color w:val="auto"/>
          <w:sz w:val="24"/>
          <w:szCs w:val="24"/>
          <w:highlight w:val="none"/>
          <w:lang w:val="en-US" w:eastAsia="zh-CN"/>
        </w:rPr>
        <w:t>本项目的</w:t>
      </w:r>
      <w:r>
        <w:rPr>
          <w:rFonts w:hint="eastAsia" w:ascii="仿宋" w:hAnsi="仿宋" w:eastAsia="仿宋" w:cs="仿宋"/>
          <w:b/>
          <w:color w:val="auto"/>
          <w:sz w:val="24"/>
          <w:szCs w:val="24"/>
          <w:highlight w:val="none"/>
          <w:lang w:eastAsia="zh-CN"/>
        </w:rPr>
        <w:t>月包干</w:t>
      </w:r>
      <w:r>
        <w:rPr>
          <w:rFonts w:hint="eastAsia" w:ascii="仿宋" w:hAnsi="仿宋" w:eastAsia="仿宋" w:cs="仿宋"/>
          <w:b/>
          <w:color w:val="auto"/>
          <w:sz w:val="24"/>
          <w:szCs w:val="24"/>
          <w:highlight w:val="none"/>
          <w:lang w:val="en-US" w:eastAsia="zh-CN"/>
        </w:rPr>
        <w:t>单价</w:t>
      </w:r>
      <w:r>
        <w:rPr>
          <w:rFonts w:hint="eastAsia" w:ascii="仿宋" w:hAnsi="仿宋" w:eastAsia="仿宋" w:cs="仿宋"/>
          <w:b/>
          <w:color w:val="auto"/>
          <w:sz w:val="24"/>
          <w:szCs w:val="24"/>
          <w:highlight w:val="none"/>
          <w:lang w:eastAsia="zh-CN"/>
        </w:rPr>
        <w:t>限价</w:t>
      </w:r>
      <w:r>
        <w:rPr>
          <w:rFonts w:hint="eastAsia" w:ascii="仿宋" w:hAnsi="仿宋" w:eastAsia="仿宋" w:cs="仿宋"/>
          <w:b/>
          <w:color w:val="auto"/>
          <w:sz w:val="24"/>
          <w:szCs w:val="24"/>
          <w:highlight w:val="none"/>
          <w:lang w:val="en-US" w:eastAsia="zh-CN"/>
        </w:rPr>
        <w:t>及项目最高限价：</w:t>
      </w:r>
    </w:p>
    <w:tbl>
      <w:tblPr>
        <w:tblStyle w:val="23"/>
        <w:tblW w:w="43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485"/>
        <w:gridCol w:w="2030"/>
        <w:gridCol w:w="1530"/>
        <w:gridCol w:w="2064"/>
      </w:tblGrid>
      <w:tr w14:paraId="3A89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tcBorders>
              <w:top w:val="single" w:color="000000" w:sz="4" w:space="0"/>
              <w:left w:val="single" w:color="000000" w:sz="4" w:space="0"/>
              <w:right w:val="single" w:color="000000" w:sz="4" w:space="0"/>
            </w:tcBorders>
            <w:noWrap w:val="0"/>
            <w:vAlign w:val="center"/>
          </w:tcPr>
          <w:p w14:paraId="1949ED25">
            <w:pPr>
              <w:keepNext w:val="0"/>
              <w:keepLines w:val="0"/>
              <w:suppressLineNumbers w:val="0"/>
              <w:wordWrap/>
              <w:autoSpaceDE w:val="0"/>
              <w:autoSpaceDN w:val="0"/>
              <w:adjustRightInd w:val="0"/>
              <w:snapToGrid w:val="0"/>
              <w:spacing w:before="0" w:beforeAutospacing="0" w:after="0" w:afterAutospacing="0" w:line="240" w:lineRule="auto"/>
              <w:ind w:left="17" w:right="0" w:hanging="17" w:hangingChars="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411" w:type="pct"/>
            <w:tcBorders>
              <w:top w:val="single" w:color="000000" w:sz="4" w:space="0"/>
              <w:left w:val="single" w:color="000000" w:sz="4" w:space="0"/>
              <w:right w:val="single" w:color="000000" w:sz="4" w:space="0"/>
            </w:tcBorders>
            <w:noWrap w:val="0"/>
            <w:vAlign w:val="center"/>
          </w:tcPr>
          <w:p w14:paraId="32364B6B">
            <w:pPr>
              <w:keepNext w:val="0"/>
              <w:keepLines w:val="0"/>
              <w:suppressLineNumbers w:val="0"/>
              <w:wordWrap/>
              <w:autoSpaceDE w:val="0"/>
              <w:autoSpaceDN w:val="0"/>
              <w:adjustRightInd w:val="0"/>
              <w:snapToGrid w:val="0"/>
              <w:spacing w:before="0" w:beforeAutospacing="0" w:after="0" w:afterAutospacing="0" w:line="240" w:lineRule="auto"/>
              <w:ind w:left="17" w:right="0" w:hanging="17" w:hangingChars="8"/>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服务内容</w:t>
            </w:r>
          </w:p>
        </w:tc>
        <w:tc>
          <w:tcPr>
            <w:tcW w:w="1153" w:type="pct"/>
            <w:tcBorders>
              <w:top w:val="single" w:color="000000" w:sz="4" w:space="0"/>
              <w:left w:val="single" w:color="000000" w:sz="4" w:space="0"/>
              <w:right w:val="single" w:color="000000" w:sz="4" w:space="0"/>
            </w:tcBorders>
            <w:noWrap w:val="0"/>
            <w:vAlign w:val="center"/>
          </w:tcPr>
          <w:p w14:paraId="4AFE4FF9">
            <w:pPr>
              <w:keepNext w:val="0"/>
              <w:keepLines w:val="0"/>
              <w:suppressLineNumbers w:val="0"/>
              <w:wordWrap/>
              <w:autoSpaceDE w:val="0"/>
              <w:autoSpaceDN w:val="0"/>
              <w:adjustRightInd w:val="0"/>
              <w:snapToGrid w:val="0"/>
              <w:spacing w:before="0" w:beforeAutospacing="0" w:after="0" w:afterAutospacing="0" w:line="240" w:lineRule="auto"/>
              <w:ind w:left="17" w:right="0" w:hanging="17" w:hangingChars="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月包干单价限价</w:t>
            </w:r>
          </w:p>
        </w:tc>
        <w:tc>
          <w:tcPr>
            <w:tcW w:w="869" w:type="pct"/>
            <w:tcBorders>
              <w:top w:val="single" w:color="000000" w:sz="4" w:space="0"/>
              <w:left w:val="single" w:color="000000" w:sz="4" w:space="0"/>
              <w:right w:val="single" w:color="000000" w:sz="4" w:space="0"/>
            </w:tcBorders>
            <w:noWrap w:val="0"/>
            <w:vAlign w:val="center"/>
          </w:tcPr>
          <w:p w14:paraId="041E8ADA">
            <w:pPr>
              <w:keepNext w:val="0"/>
              <w:keepLines w:val="0"/>
              <w:suppressLineNumbers w:val="0"/>
              <w:wordWrap/>
              <w:autoSpaceDE w:val="0"/>
              <w:autoSpaceDN w:val="0"/>
              <w:adjustRightInd w:val="0"/>
              <w:snapToGrid w:val="0"/>
              <w:spacing w:before="0" w:beforeAutospacing="0" w:after="0" w:afterAutospacing="0" w:line="240" w:lineRule="auto"/>
              <w:ind w:left="17" w:right="0" w:hanging="17" w:hangingChars="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服务</w:t>
            </w:r>
            <w:r>
              <w:rPr>
                <w:rFonts w:hint="eastAsia" w:ascii="仿宋" w:hAnsi="仿宋" w:eastAsia="仿宋" w:cs="仿宋"/>
                <w:b/>
                <w:color w:val="auto"/>
                <w:sz w:val="21"/>
                <w:szCs w:val="21"/>
                <w:highlight w:val="none"/>
              </w:rPr>
              <w:t>期限</w:t>
            </w:r>
          </w:p>
        </w:tc>
        <w:tc>
          <w:tcPr>
            <w:tcW w:w="1172" w:type="pct"/>
            <w:tcBorders>
              <w:top w:val="single" w:color="000000" w:sz="4" w:space="0"/>
              <w:left w:val="single" w:color="000000" w:sz="4" w:space="0"/>
              <w:right w:val="single" w:color="000000" w:sz="4" w:space="0"/>
            </w:tcBorders>
            <w:noWrap w:val="0"/>
            <w:vAlign w:val="center"/>
          </w:tcPr>
          <w:p w14:paraId="3E054926">
            <w:pPr>
              <w:keepNext w:val="0"/>
              <w:keepLines w:val="0"/>
              <w:suppressLineNumbers w:val="0"/>
              <w:wordWrap/>
              <w:autoSpaceDE w:val="0"/>
              <w:autoSpaceDN w:val="0"/>
              <w:adjustRightInd w:val="0"/>
              <w:snapToGrid w:val="0"/>
              <w:spacing w:before="0" w:beforeAutospacing="0" w:after="0" w:afterAutospacing="0" w:line="240" w:lineRule="auto"/>
              <w:ind w:left="17" w:right="0" w:hanging="17" w:hangingChars="8"/>
              <w:jc w:val="center"/>
              <w:rPr>
                <w:rFonts w:hint="eastAsia" w:ascii="仿宋" w:hAnsi="仿宋" w:eastAsia="仿宋" w:cs="仿宋"/>
                <w:b/>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项目最高限价（元）</w:t>
            </w:r>
          </w:p>
        </w:tc>
      </w:tr>
      <w:tr w14:paraId="2158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14:paraId="24553530">
            <w:pPr>
              <w:keepNext w:val="0"/>
              <w:keepLines w:val="0"/>
              <w:suppressLineNumbers w:val="0"/>
              <w:wordWrap/>
              <w:autoSpaceDE w:val="0"/>
              <w:autoSpaceDN w:val="0"/>
              <w:adjustRightInd w:val="0"/>
              <w:snapToGrid w:val="0"/>
              <w:spacing w:before="0" w:beforeAutospacing="0" w:after="0" w:afterAutospacing="0" w:line="240" w:lineRule="auto"/>
              <w:ind w:left="17" w:right="0" w:hanging="16" w:hangingChars="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11" w:type="pct"/>
            <w:tcBorders>
              <w:top w:val="single" w:color="000000" w:sz="4" w:space="0"/>
              <w:left w:val="single" w:color="000000" w:sz="4" w:space="0"/>
              <w:bottom w:val="single" w:color="000000" w:sz="4" w:space="0"/>
              <w:right w:val="single" w:color="000000" w:sz="4" w:space="0"/>
            </w:tcBorders>
            <w:noWrap w:val="0"/>
            <w:vAlign w:val="center"/>
          </w:tcPr>
          <w:p w14:paraId="285ED324">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14:ligatures w14:val="none"/>
              </w:rPr>
              <w:t>急诊120出车担架员</w:t>
            </w:r>
            <w:r>
              <w:rPr>
                <w:rFonts w:hint="eastAsia" w:ascii="仿宋" w:hAnsi="仿宋" w:eastAsia="仿宋" w:cs="仿宋"/>
                <w:sz w:val="21"/>
                <w:szCs w:val="21"/>
                <w:lang w:val="en-US" w:eastAsia="zh-CN"/>
                <w14:ligatures w14:val="none"/>
              </w:rPr>
              <w:t>服务</w:t>
            </w:r>
          </w:p>
        </w:tc>
        <w:tc>
          <w:tcPr>
            <w:tcW w:w="1153" w:type="pct"/>
            <w:vMerge w:val="restart"/>
            <w:tcBorders>
              <w:top w:val="single" w:color="000000" w:sz="4" w:space="0"/>
              <w:left w:val="single" w:color="000000" w:sz="4" w:space="0"/>
              <w:right w:val="single" w:color="000000" w:sz="4" w:space="0"/>
            </w:tcBorders>
            <w:noWrap w:val="0"/>
            <w:vAlign w:val="center"/>
          </w:tcPr>
          <w:p w14:paraId="0174FA1A">
            <w:pPr>
              <w:keepNext w:val="0"/>
              <w:keepLines w:val="0"/>
              <w:suppressLineNumbers w:val="0"/>
              <w:wordWrap/>
              <w:autoSpaceDE w:val="0"/>
              <w:autoSpaceDN w:val="0"/>
              <w:adjustRightInd w:val="0"/>
              <w:snapToGrid w:val="0"/>
              <w:spacing w:before="0" w:beforeAutospacing="0" w:after="0" w:afterAutospacing="0" w:line="240" w:lineRule="auto"/>
              <w:ind w:left="17" w:right="0" w:hanging="16" w:hangingChars="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27500元/月</w:t>
            </w:r>
          </w:p>
        </w:tc>
        <w:tc>
          <w:tcPr>
            <w:tcW w:w="869" w:type="pct"/>
            <w:vMerge w:val="restart"/>
            <w:tcBorders>
              <w:top w:val="single" w:color="000000" w:sz="4" w:space="0"/>
              <w:left w:val="single" w:color="000000" w:sz="4" w:space="0"/>
              <w:right w:val="single" w:color="000000" w:sz="4" w:space="0"/>
            </w:tcBorders>
            <w:noWrap w:val="0"/>
            <w:vAlign w:val="center"/>
          </w:tcPr>
          <w:p w14:paraId="20FE5A7D">
            <w:pPr>
              <w:keepNext w:val="0"/>
              <w:keepLines w:val="0"/>
              <w:suppressLineNumbers w:val="0"/>
              <w:wordWrap/>
              <w:autoSpaceDE w:val="0"/>
              <w:autoSpaceDN w:val="0"/>
              <w:adjustRightInd w:val="0"/>
              <w:snapToGrid w:val="0"/>
              <w:spacing w:before="0" w:beforeAutospacing="0" w:after="0" w:afterAutospacing="0" w:line="240" w:lineRule="auto"/>
              <w:ind w:left="17" w:right="0" w:hanging="16" w:hangingChars="8"/>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36个月</w:t>
            </w:r>
          </w:p>
        </w:tc>
        <w:tc>
          <w:tcPr>
            <w:tcW w:w="1172" w:type="pct"/>
            <w:vMerge w:val="restart"/>
            <w:tcBorders>
              <w:top w:val="single" w:color="000000" w:sz="4" w:space="0"/>
              <w:left w:val="single" w:color="000000" w:sz="4" w:space="0"/>
              <w:right w:val="single" w:color="000000" w:sz="4" w:space="0"/>
            </w:tcBorders>
            <w:noWrap w:val="0"/>
            <w:vAlign w:val="center"/>
          </w:tcPr>
          <w:p w14:paraId="4498256B">
            <w:pPr>
              <w:keepNext w:val="0"/>
              <w:keepLines w:val="0"/>
              <w:suppressLineNumbers w:val="0"/>
              <w:wordWrap/>
              <w:autoSpaceDE w:val="0"/>
              <w:autoSpaceDN w:val="0"/>
              <w:adjustRightInd w:val="0"/>
              <w:snapToGrid w:val="0"/>
              <w:spacing w:before="0" w:beforeAutospacing="0" w:after="0" w:afterAutospacing="0" w:line="240" w:lineRule="auto"/>
              <w:ind w:left="17" w:right="0" w:hanging="16" w:hangingChars="8"/>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990000</w:t>
            </w:r>
          </w:p>
        </w:tc>
      </w:tr>
      <w:tr w14:paraId="4667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14:paraId="1361F772">
            <w:pPr>
              <w:keepNext w:val="0"/>
              <w:keepLines w:val="0"/>
              <w:suppressLineNumbers w:val="0"/>
              <w:wordWrap/>
              <w:autoSpaceDE w:val="0"/>
              <w:autoSpaceDN w:val="0"/>
              <w:adjustRightInd w:val="0"/>
              <w:snapToGrid w:val="0"/>
              <w:spacing w:before="0" w:beforeAutospacing="0" w:after="0" w:afterAutospacing="0" w:line="240" w:lineRule="auto"/>
              <w:ind w:left="17" w:right="0" w:hanging="16" w:hangingChars="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411" w:type="pct"/>
            <w:tcBorders>
              <w:top w:val="single" w:color="000000" w:sz="4" w:space="0"/>
              <w:left w:val="single" w:color="000000" w:sz="4" w:space="0"/>
              <w:bottom w:val="single" w:color="000000" w:sz="4" w:space="0"/>
              <w:right w:val="single" w:color="000000" w:sz="4" w:space="0"/>
            </w:tcBorders>
            <w:noWrap w:val="0"/>
            <w:vAlign w:val="center"/>
          </w:tcPr>
          <w:p w14:paraId="553C6B2A">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sz w:val="21"/>
                <w:szCs w:val="21"/>
                <w14:ligatures w14:val="none"/>
              </w:rPr>
              <w:t>太平间担架员</w:t>
            </w:r>
            <w:r>
              <w:rPr>
                <w:rFonts w:hint="eastAsia" w:ascii="仿宋" w:hAnsi="仿宋" w:eastAsia="仿宋" w:cs="仿宋"/>
                <w:sz w:val="21"/>
                <w:szCs w:val="21"/>
                <w:lang w:val="en-US" w:eastAsia="zh-CN"/>
                <w14:ligatures w14:val="none"/>
              </w:rPr>
              <w:t>服务</w:t>
            </w:r>
          </w:p>
        </w:tc>
        <w:tc>
          <w:tcPr>
            <w:tcW w:w="1153" w:type="pct"/>
            <w:vMerge w:val="continue"/>
            <w:tcBorders>
              <w:left w:val="single" w:color="000000" w:sz="4" w:space="0"/>
              <w:bottom w:val="single" w:color="000000" w:sz="4" w:space="0"/>
              <w:right w:val="single" w:color="000000" w:sz="4" w:space="0"/>
            </w:tcBorders>
            <w:noWrap w:val="0"/>
            <w:vAlign w:val="center"/>
          </w:tcPr>
          <w:p w14:paraId="6D49D39B">
            <w:pPr>
              <w:keepNext w:val="0"/>
              <w:keepLines w:val="0"/>
              <w:suppressLineNumbers w:val="0"/>
              <w:wordWrap/>
              <w:autoSpaceDE w:val="0"/>
              <w:autoSpaceDN w:val="0"/>
              <w:adjustRightInd w:val="0"/>
              <w:snapToGrid w:val="0"/>
              <w:spacing w:before="0" w:beforeAutospacing="0" w:after="0" w:afterAutospacing="0" w:line="240" w:lineRule="auto"/>
              <w:ind w:left="17" w:right="0" w:hanging="16" w:hangingChars="8"/>
              <w:jc w:val="center"/>
              <w:rPr>
                <w:rFonts w:hint="eastAsia" w:ascii="仿宋" w:hAnsi="仿宋" w:eastAsia="仿宋" w:cs="仿宋"/>
                <w:color w:val="auto"/>
                <w:sz w:val="21"/>
                <w:szCs w:val="21"/>
                <w:highlight w:val="none"/>
              </w:rPr>
            </w:pPr>
          </w:p>
        </w:tc>
        <w:tc>
          <w:tcPr>
            <w:tcW w:w="869" w:type="pct"/>
            <w:vMerge w:val="continue"/>
            <w:tcBorders>
              <w:left w:val="single" w:color="000000" w:sz="4" w:space="0"/>
              <w:right w:val="single" w:color="000000" w:sz="4" w:space="0"/>
            </w:tcBorders>
            <w:noWrap w:val="0"/>
            <w:vAlign w:val="center"/>
          </w:tcPr>
          <w:p w14:paraId="1A340428">
            <w:pPr>
              <w:keepNext w:val="0"/>
              <w:keepLines w:val="0"/>
              <w:suppressLineNumbers w:val="0"/>
              <w:wordWrap/>
              <w:autoSpaceDE w:val="0"/>
              <w:autoSpaceDN w:val="0"/>
              <w:adjustRightInd w:val="0"/>
              <w:snapToGrid w:val="0"/>
              <w:spacing w:before="0" w:beforeAutospacing="0" w:after="0" w:afterAutospacing="0" w:line="240" w:lineRule="auto"/>
              <w:ind w:left="17" w:right="0" w:hanging="16" w:hangingChars="8"/>
              <w:jc w:val="center"/>
              <w:rPr>
                <w:rFonts w:hint="eastAsia" w:ascii="仿宋" w:hAnsi="仿宋" w:eastAsia="仿宋" w:cs="仿宋"/>
                <w:color w:val="auto"/>
                <w:sz w:val="21"/>
                <w:szCs w:val="21"/>
                <w:highlight w:val="none"/>
                <w:lang w:val="en-US" w:eastAsia="zh-CN"/>
              </w:rPr>
            </w:pPr>
          </w:p>
        </w:tc>
        <w:tc>
          <w:tcPr>
            <w:tcW w:w="1172" w:type="pct"/>
            <w:vMerge w:val="continue"/>
            <w:tcBorders>
              <w:left w:val="single" w:color="000000" w:sz="4" w:space="0"/>
              <w:bottom w:val="single" w:color="000000" w:sz="4" w:space="0"/>
              <w:right w:val="single" w:color="000000" w:sz="4" w:space="0"/>
            </w:tcBorders>
            <w:noWrap w:val="0"/>
            <w:vAlign w:val="center"/>
          </w:tcPr>
          <w:p w14:paraId="77B11F06">
            <w:pPr>
              <w:keepNext w:val="0"/>
              <w:keepLines w:val="0"/>
              <w:suppressLineNumbers w:val="0"/>
              <w:wordWrap/>
              <w:autoSpaceDE w:val="0"/>
              <w:autoSpaceDN w:val="0"/>
              <w:adjustRightInd w:val="0"/>
              <w:snapToGrid w:val="0"/>
              <w:spacing w:before="0" w:beforeAutospacing="0" w:after="0" w:afterAutospacing="0" w:line="240" w:lineRule="auto"/>
              <w:ind w:left="17" w:right="0" w:hanging="16" w:hangingChars="8"/>
              <w:jc w:val="center"/>
              <w:rPr>
                <w:rFonts w:hint="default" w:ascii="仿宋" w:hAnsi="仿宋" w:eastAsia="仿宋" w:cs="仿宋"/>
                <w:color w:val="auto"/>
                <w:sz w:val="21"/>
                <w:szCs w:val="21"/>
                <w:highlight w:val="none"/>
                <w:lang w:val="en-US" w:eastAsia="zh-CN"/>
              </w:rPr>
            </w:pPr>
          </w:p>
        </w:tc>
      </w:tr>
    </w:tbl>
    <w:p w14:paraId="323079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14:paraId="42FF705D">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default" w:ascii="仿宋" w:hAnsi="仿宋" w:eastAsia="仿宋" w:cs="仿宋"/>
          <w:b/>
          <w:color w:val="000000"/>
          <w:sz w:val="24"/>
          <w:szCs w:val="24"/>
          <w:highlight w:val="none"/>
          <w:lang w:val="en-US"/>
        </w:rPr>
      </w:pPr>
      <w:r>
        <w:rPr>
          <w:rFonts w:hint="eastAsia" w:ascii="仿宋" w:hAnsi="仿宋" w:eastAsia="仿宋" w:cs="仿宋"/>
          <w:b/>
          <w:color w:val="000000"/>
          <w:sz w:val="24"/>
          <w:szCs w:val="24"/>
          <w:highlight w:val="none"/>
          <w:lang w:val="en-US" w:eastAsia="zh-CN"/>
        </w:rPr>
        <w:t>二、服务团队配置要求</w:t>
      </w:r>
    </w:p>
    <w:p w14:paraId="6C0C35FC">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本项目要求响应人对所响应的急诊120出车担架员服务和太平间担架员服务能够同时满足24小时全天候且全年无休的服务时间要求，且要求急诊120出车担架员服务各院区每班次不少于2个人员值班、太平间担架员各院区每班次不少于1个人员值班</w:t>
      </w:r>
      <w:r>
        <w:rPr>
          <w:rFonts w:hint="eastAsia" w:ascii="仿宋" w:hAnsi="仿宋" w:eastAsia="仿宋" w:cs="仿宋"/>
          <w:b w:val="0"/>
          <w:bCs/>
          <w:color w:val="000000"/>
          <w:kern w:val="2"/>
          <w:sz w:val="24"/>
          <w:szCs w:val="24"/>
          <w:highlight w:val="none"/>
          <w:lang w:val="en-US" w:eastAsia="zh-CN" w:bidi="ar-SA"/>
        </w:rPr>
        <w:t>，</w:t>
      </w:r>
      <w:r>
        <w:rPr>
          <w:rFonts w:hint="default" w:ascii="仿宋" w:hAnsi="仿宋" w:eastAsia="仿宋" w:cs="仿宋"/>
          <w:b w:val="0"/>
          <w:bCs/>
          <w:color w:val="000000"/>
          <w:kern w:val="2"/>
          <w:sz w:val="24"/>
          <w:szCs w:val="24"/>
          <w:highlight w:val="none"/>
          <w:lang w:val="en-US" w:eastAsia="zh-CN" w:bidi="ar-SA"/>
        </w:rPr>
        <w:t>具体情况由响应人自行调配。（提供承诺函并加盖公章）</w:t>
      </w:r>
    </w:p>
    <w:p w14:paraId="458F2C0C">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（一）急诊120出车担架员服务</w:t>
      </w:r>
    </w:p>
    <w:p w14:paraId="22ABAFA2">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1、人员条件</w:t>
      </w:r>
    </w:p>
    <w:p w14:paraId="5963C5A0">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(1)遵守国家法律法规，遵守工作纪律，具有良好的道德情操、心理素质和较强的纪律观念。</w:t>
      </w:r>
    </w:p>
    <w:p w14:paraId="41E2643F">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(2)自愿从事担架工工作，具有忠诚、奉献、吃苦耐劳的精神，服从组织分配和管理。</w:t>
      </w:r>
    </w:p>
    <w:p w14:paraId="32B0AB59">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(3)身体健康，具备正常履行职责的身体条件和工作能力。</w:t>
      </w:r>
    </w:p>
    <w:p w14:paraId="04294A6B">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(4)能够胜任岗位要求，具备相应的工作能力，无违法犯罪记录。</w:t>
      </w:r>
    </w:p>
    <w:p w14:paraId="06A210C7">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2、</w:t>
      </w:r>
      <w:r>
        <w:rPr>
          <w:rFonts w:hint="eastAsia" w:ascii="仿宋" w:hAnsi="仿宋" w:eastAsia="仿宋" w:cs="仿宋"/>
          <w:b w:val="0"/>
          <w:bCs/>
          <w:color w:val="000000"/>
          <w:kern w:val="2"/>
          <w:sz w:val="24"/>
          <w:szCs w:val="24"/>
          <w:highlight w:val="none"/>
          <w:lang w:val="en-US" w:eastAsia="zh-CN" w:bidi="ar-SA"/>
        </w:rPr>
        <w:t>工作</w:t>
      </w:r>
      <w:r>
        <w:rPr>
          <w:rFonts w:hint="default" w:ascii="仿宋" w:hAnsi="仿宋" w:eastAsia="仿宋" w:cs="仿宋"/>
          <w:b w:val="0"/>
          <w:bCs/>
          <w:color w:val="000000"/>
          <w:kern w:val="2"/>
          <w:sz w:val="24"/>
          <w:szCs w:val="24"/>
          <w:highlight w:val="none"/>
          <w:lang w:val="en-US" w:eastAsia="zh-CN" w:bidi="ar-SA"/>
        </w:rPr>
        <w:t>职责</w:t>
      </w:r>
    </w:p>
    <w:p w14:paraId="4504D4B1">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（1）一线出车（120）接到通知后</w:t>
      </w:r>
      <w:r>
        <w:rPr>
          <w:rFonts w:hint="eastAsia" w:ascii="仿宋" w:hAnsi="仿宋" w:eastAsia="仿宋" w:cs="仿宋"/>
          <w:b w:val="0"/>
          <w:bCs/>
          <w:color w:val="000000"/>
          <w:kern w:val="2"/>
          <w:sz w:val="24"/>
          <w:szCs w:val="24"/>
          <w:highlight w:val="none"/>
          <w:lang w:val="en-US" w:eastAsia="zh-CN" w:bidi="ar-SA"/>
        </w:rPr>
        <w:t>3</w:t>
      </w:r>
      <w:r>
        <w:rPr>
          <w:rFonts w:hint="default" w:ascii="仿宋" w:hAnsi="仿宋" w:eastAsia="仿宋" w:cs="仿宋"/>
          <w:b w:val="0"/>
          <w:bCs/>
          <w:color w:val="000000"/>
          <w:kern w:val="2"/>
          <w:sz w:val="24"/>
          <w:szCs w:val="24"/>
          <w:highlight w:val="none"/>
          <w:lang w:val="en-US" w:eastAsia="zh-CN" w:bidi="ar-SA"/>
        </w:rPr>
        <w:t>分钟内出车（出车时间以国家最新要求为准），每次出车担架员不少于2人</w:t>
      </w:r>
      <w:r>
        <w:rPr>
          <w:rFonts w:hint="eastAsia" w:ascii="仿宋" w:hAnsi="仿宋" w:eastAsia="仿宋" w:cs="仿宋"/>
          <w:b w:val="0"/>
          <w:bCs/>
          <w:color w:val="000000"/>
          <w:kern w:val="2"/>
          <w:sz w:val="24"/>
          <w:szCs w:val="24"/>
          <w:highlight w:val="none"/>
          <w:lang w:val="en-US" w:eastAsia="zh-CN" w:bidi="ar-SA"/>
        </w:rPr>
        <w:t>。</w:t>
      </w:r>
      <w:r>
        <w:rPr>
          <w:rFonts w:hint="default" w:ascii="仿宋" w:hAnsi="仿宋" w:eastAsia="仿宋" w:cs="仿宋"/>
          <w:b w:val="0"/>
          <w:bCs/>
          <w:color w:val="000000"/>
          <w:kern w:val="2"/>
          <w:sz w:val="24"/>
          <w:szCs w:val="24"/>
          <w:highlight w:val="none"/>
          <w:lang w:val="en-US" w:eastAsia="zh-CN" w:bidi="ar-SA"/>
        </w:rPr>
        <w:t>文明规范搬运病人，无条件服从医护人员的指令，协助做好急救工作。在载有病人的救护车上不准聊天、不准谈论病人病情。</w:t>
      </w:r>
    </w:p>
    <w:p w14:paraId="54B44123">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（2）认真有效地管理好急诊、急救相关物品，及时做好清洁消毒和保养工作：</w:t>
      </w:r>
    </w:p>
    <w:p w14:paraId="15390F08">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①每班做好交班，包括各种物品的清点，如车床、轮椅、氧气袋等物品一旦丢失，及时追查。</w:t>
      </w:r>
    </w:p>
    <w:p w14:paraId="1FF9DC55">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②负责一线（120）车及抢救室小氧气瓶的补充工作，确保处于有氧状态。每次一线（120）车出车结束后，检查氧气瓶储氧及安全情况，发现问题及时上报。</w:t>
      </w:r>
    </w:p>
    <w:p w14:paraId="2CDA1590">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③定时对急救车进行紫外线消毒，并登记《紫外线消毒登记本》。</w:t>
      </w:r>
    </w:p>
    <w:p w14:paraId="334DFE1B">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④每次完成抢救工作后，协助护士整理抢救区域内的仪器、物品。</w:t>
      </w:r>
    </w:p>
    <w:p w14:paraId="7F79B72B">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⑤定时保养轮椅、车床等，确保正常运转。</w:t>
      </w:r>
    </w:p>
    <w:p w14:paraId="246A3662">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⑥定时检查担架性能，确保安全。</w:t>
      </w:r>
    </w:p>
    <w:p w14:paraId="7BABAE36">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（3）配合医务人员完成院前急救工作和任务。</w:t>
      </w:r>
    </w:p>
    <w:p w14:paraId="038D867F">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（4）严格按照规章制度与规范工作，熟练掌握各项安全搬抬患者方法。</w:t>
      </w:r>
    </w:p>
    <w:p w14:paraId="4274CC9C">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（5）严格遵守医院各项规定及科室劳动纪律</w:t>
      </w:r>
      <w:r>
        <w:rPr>
          <w:rFonts w:hint="eastAsia" w:ascii="仿宋" w:hAnsi="仿宋" w:eastAsia="仿宋" w:cs="仿宋"/>
          <w:b w:val="0"/>
          <w:bCs/>
          <w:color w:val="000000"/>
          <w:kern w:val="2"/>
          <w:sz w:val="24"/>
          <w:szCs w:val="24"/>
          <w:highlight w:val="none"/>
          <w:lang w:val="en-US" w:eastAsia="zh-CN" w:bidi="ar-SA"/>
        </w:rPr>
        <w:t>，</w:t>
      </w:r>
      <w:r>
        <w:rPr>
          <w:rFonts w:hint="default" w:ascii="仿宋" w:hAnsi="仿宋" w:eastAsia="仿宋" w:cs="仿宋"/>
          <w:b w:val="0"/>
          <w:bCs/>
          <w:color w:val="000000"/>
          <w:kern w:val="2"/>
          <w:sz w:val="24"/>
          <w:szCs w:val="24"/>
          <w:highlight w:val="none"/>
          <w:lang w:val="en-US" w:eastAsia="zh-CN" w:bidi="ar-SA"/>
        </w:rPr>
        <w:t>坚守岗位，遵守劳动纪律，服从调度指挥，及时出车。按时上班，不迟到、不早退、不旷工，休假或换班须经负责人批准。</w:t>
      </w:r>
    </w:p>
    <w:p w14:paraId="57DF8D53">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（二）太平间担架员服务</w:t>
      </w:r>
    </w:p>
    <w:p w14:paraId="4FAFA66B">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1、人员条件</w:t>
      </w:r>
    </w:p>
    <w:p w14:paraId="2BD964CC">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(1)遵守国家法律法规，遵守工作纪律。具有良好的道德情操、心理素质和较强的纪律观念。</w:t>
      </w:r>
    </w:p>
    <w:p w14:paraId="041C7E07">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(2)自愿从事太平间担架工工作，具有忠诚、奉献、吃苦耐劳的精神，服从组织分配和管理。</w:t>
      </w:r>
    </w:p>
    <w:p w14:paraId="3E553A2D">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(3)身体健康，具备正常履行职责的身体条件和工作能力。</w:t>
      </w:r>
    </w:p>
    <w:p w14:paraId="67A12798">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(4)能够胜任岗位要求，具备相应的工作能力，无违法犯罪记录。</w:t>
      </w:r>
    </w:p>
    <w:p w14:paraId="14890C41">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2、</w:t>
      </w:r>
      <w:r>
        <w:rPr>
          <w:rFonts w:hint="eastAsia" w:ascii="仿宋" w:hAnsi="仿宋" w:eastAsia="仿宋" w:cs="仿宋"/>
          <w:b w:val="0"/>
          <w:bCs/>
          <w:color w:val="000000"/>
          <w:kern w:val="2"/>
          <w:sz w:val="24"/>
          <w:szCs w:val="24"/>
          <w:highlight w:val="none"/>
          <w:lang w:val="en-US" w:eastAsia="zh-CN" w:bidi="ar-SA"/>
        </w:rPr>
        <w:t>工作</w:t>
      </w:r>
      <w:r>
        <w:rPr>
          <w:rFonts w:hint="default" w:ascii="仿宋" w:hAnsi="仿宋" w:eastAsia="仿宋" w:cs="仿宋"/>
          <w:b w:val="0"/>
          <w:bCs/>
          <w:color w:val="000000"/>
          <w:kern w:val="2"/>
          <w:sz w:val="24"/>
          <w:szCs w:val="24"/>
          <w:highlight w:val="none"/>
          <w:lang w:val="en-US" w:eastAsia="zh-CN" w:bidi="ar-SA"/>
        </w:rPr>
        <w:t>职责</w:t>
      </w:r>
    </w:p>
    <w:p w14:paraId="46659589">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(1)严格遵守医院规章制度，坚守工作岗位负责接运尸体并妥善保管，保持太平间室内外清洁卫生及通风；严禁向死者亲属索取红包，不得向死者亲属推销服务。</w:t>
      </w:r>
    </w:p>
    <w:p w14:paraId="4A9E220E">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(2)接科室通知有病人死亡或人体组织（死婴、死胎、残肢）需要处理时，应身穿工作服、带运送推车，在15分钟内到达科室，协助护士做好尸体料理及死亡资料核对等签收手续。每次</w:t>
      </w:r>
      <w:r>
        <w:rPr>
          <w:rFonts w:hint="eastAsia" w:ascii="仿宋" w:hAnsi="仿宋" w:eastAsia="仿宋" w:cs="仿宋"/>
          <w:b w:val="0"/>
          <w:bCs/>
          <w:color w:val="000000"/>
          <w:kern w:val="2"/>
          <w:sz w:val="24"/>
          <w:szCs w:val="24"/>
          <w:highlight w:val="none"/>
          <w:lang w:val="en-US" w:eastAsia="zh-CN" w:bidi="ar-SA"/>
        </w:rPr>
        <w:t>服务</w:t>
      </w:r>
      <w:r>
        <w:rPr>
          <w:rFonts w:hint="default" w:ascii="仿宋" w:hAnsi="仿宋" w:eastAsia="仿宋" w:cs="仿宋"/>
          <w:b w:val="0"/>
          <w:bCs/>
          <w:color w:val="000000"/>
          <w:kern w:val="2"/>
          <w:sz w:val="24"/>
          <w:szCs w:val="24"/>
          <w:highlight w:val="none"/>
          <w:lang w:val="en-US" w:eastAsia="zh-CN" w:bidi="ar-SA"/>
        </w:rPr>
        <w:t>担架员不少于</w:t>
      </w:r>
      <w:r>
        <w:rPr>
          <w:rFonts w:hint="eastAsia" w:ascii="仿宋" w:hAnsi="仿宋" w:eastAsia="仿宋" w:cs="仿宋"/>
          <w:b w:val="0"/>
          <w:bCs/>
          <w:color w:val="000000"/>
          <w:kern w:val="2"/>
          <w:sz w:val="24"/>
          <w:szCs w:val="24"/>
          <w:highlight w:val="none"/>
          <w:lang w:val="en-US" w:eastAsia="zh-CN" w:bidi="ar-SA"/>
        </w:rPr>
        <w:t>1</w:t>
      </w:r>
      <w:r>
        <w:rPr>
          <w:rFonts w:hint="default" w:ascii="仿宋" w:hAnsi="仿宋" w:eastAsia="仿宋" w:cs="仿宋"/>
          <w:b w:val="0"/>
          <w:bCs/>
          <w:color w:val="000000"/>
          <w:kern w:val="2"/>
          <w:sz w:val="24"/>
          <w:szCs w:val="24"/>
          <w:highlight w:val="none"/>
          <w:lang w:val="en-US" w:eastAsia="zh-CN" w:bidi="ar-SA"/>
        </w:rPr>
        <w:t>人。</w:t>
      </w:r>
    </w:p>
    <w:p w14:paraId="2F8D9BA2">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(3)接运尸体时认真核对死亡卡片，防止差错。</w:t>
      </w:r>
    </w:p>
    <w:p w14:paraId="731FFDF3">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(4)经常检查尸体存放情况，发现问题及时向总务科和医务科报告，夜间向行政总值班报告。</w:t>
      </w:r>
    </w:p>
    <w:p w14:paraId="69885511">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(5)按广州市规定，尸体的运送必须由殡仪馆承办，尸体存放在太平间后，及时通知殡仪馆拉运，存放冰柜时间不得超过12小时。</w:t>
      </w:r>
    </w:p>
    <w:p w14:paraId="6D5D4A90">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(6)未经殡葬管理部门批准，任何单位及个人无权私自接运。</w:t>
      </w:r>
    </w:p>
    <w:p w14:paraId="54E18237">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(7)殡仪馆工作人员前来运尸体时，太平间工作人员负责将相关资料登记好（包括死者姓名、科室、死亡时间、运走时间、运尸体车牌号），并与殡仪馆工作人员做好交接确认，方能把尸体从医院运走。</w:t>
      </w:r>
    </w:p>
    <w:p w14:paraId="7F82ADDE">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(8)非在本院死亡的尸体，需经</w:t>
      </w:r>
      <w:r>
        <w:rPr>
          <w:rFonts w:hint="eastAsia" w:ascii="仿宋" w:hAnsi="仿宋" w:eastAsia="仿宋" w:cs="仿宋"/>
          <w:b w:val="0"/>
          <w:bCs/>
          <w:color w:val="000000"/>
          <w:kern w:val="2"/>
          <w:sz w:val="24"/>
          <w:szCs w:val="24"/>
          <w:highlight w:val="none"/>
          <w:lang w:val="en-US" w:eastAsia="zh-CN" w:bidi="ar-SA"/>
        </w:rPr>
        <w:t>采购人</w:t>
      </w:r>
      <w:r>
        <w:rPr>
          <w:rFonts w:hint="default" w:ascii="仿宋" w:hAnsi="仿宋" w:eastAsia="仿宋" w:cs="仿宋"/>
          <w:b w:val="0"/>
          <w:bCs/>
          <w:color w:val="000000"/>
          <w:kern w:val="2"/>
          <w:sz w:val="24"/>
          <w:szCs w:val="24"/>
          <w:highlight w:val="none"/>
          <w:lang w:val="en-US" w:eastAsia="zh-CN" w:bidi="ar-SA"/>
        </w:rPr>
        <w:t>院领导批准后，方能存放。</w:t>
      </w:r>
    </w:p>
    <w:p w14:paraId="0EEF8064">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(9)信奉伊斯兰教的遗体，经广州市民族事务委员会出具证明再由市伊斯兰教协会殡葬人员收运处理。</w:t>
      </w:r>
    </w:p>
    <w:p w14:paraId="70487D22">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(10)根据政府部门的相关规定，</w:t>
      </w:r>
      <w:r>
        <w:rPr>
          <w:rFonts w:hint="eastAsia" w:ascii="仿宋" w:hAnsi="仿宋" w:eastAsia="仿宋" w:cs="仿宋"/>
          <w:b w:val="0"/>
          <w:bCs/>
          <w:color w:val="000000"/>
          <w:kern w:val="2"/>
          <w:sz w:val="24"/>
          <w:szCs w:val="24"/>
          <w:highlight w:val="none"/>
          <w:lang w:val="en-US" w:eastAsia="zh-CN" w:bidi="ar-SA"/>
        </w:rPr>
        <w:t>响应人应</w:t>
      </w:r>
      <w:r>
        <w:rPr>
          <w:rFonts w:hint="default" w:ascii="仿宋" w:hAnsi="仿宋" w:eastAsia="仿宋" w:cs="仿宋"/>
          <w:b w:val="0"/>
          <w:bCs/>
          <w:color w:val="000000"/>
          <w:kern w:val="2"/>
          <w:sz w:val="24"/>
          <w:szCs w:val="24"/>
          <w:highlight w:val="none"/>
          <w:lang w:val="en-US" w:eastAsia="zh-CN" w:bidi="ar-SA"/>
        </w:rPr>
        <w:t>按时对太平间内设施及运尸车辆进行消毒。尸体运走后，及时对太平间进行清洗消毒处理。</w:t>
      </w:r>
    </w:p>
    <w:p w14:paraId="558EA509">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(11)负责对院内死亡的传染病患者遗体进行必要的消毒及防疫处理，确保安全存放和妥善转运。</w:t>
      </w:r>
    </w:p>
    <w:p w14:paraId="07C1B90D">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(1</w:t>
      </w:r>
      <w:r>
        <w:rPr>
          <w:rFonts w:hint="eastAsia" w:ascii="仿宋" w:hAnsi="仿宋" w:eastAsia="仿宋" w:cs="仿宋"/>
          <w:b w:val="0"/>
          <w:bCs/>
          <w:color w:val="000000"/>
          <w:kern w:val="2"/>
          <w:sz w:val="24"/>
          <w:szCs w:val="24"/>
          <w:highlight w:val="none"/>
          <w:lang w:val="en-US" w:eastAsia="zh-CN" w:bidi="ar-SA"/>
        </w:rPr>
        <w:t>2</w:t>
      </w:r>
      <w:r>
        <w:rPr>
          <w:rFonts w:hint="default" w:ascii="仿宋" w:hAnsi="仿宋" w:eastAsia="仿宋" w:cs="仿宋"/>
          <w:b w:val="0"/>
          <w:bCs/>
          <w:color w:val="000000"/>
          <w:kern w:val="2"/>
          <w:sz w:val="24"/>
          <w:szCs w:val="24"/>
          <w:highlight w:val="none"/>
          <w:lang w:val="en-US" w:eastAsia="zh-CN" w:bidi="ar-SA"/>
        </w:rPr>
        <w:t>)平时每天清扫拖地面，保持室内、外清洁、通风，每天紫外线消毒室间30分钟，要防鼠、防蝇。</w:t>
      </w:r>
    </w:p>
    <w:p w14:paraId="06921D2E">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(1</w:t>
      </w:r>
      <w:r>
        <w:rPr>
          <w:rFonts w:hint="eastAsia" w:ascii="仿宋" w:hAnsi="仿宋" w:eastAsia="仿宋" w:cs="仿宋"/>
          <w:b w:val="0"/>
          <w:bCs/>
          <w:color w:val="000000"/>
          <w:kern w:val="2"/>
          <w:sz w:val="24"/>
          <w:szCs w:val="24"/>
          <w:highlight w:val="none"/>
          <w:lang w:val="en-US" w:eastAsia="zh-CN" w:bidi="ar-SA"/>
        </w:rPr>
        <w:t>3</w:t>
      </w:r>
      <w:r>
        <w:rPr>
          <w:rFonts w:hint="default" w:ascii="仿宋" w:hAnsi="仿宋" w:eastAsia="仿宋" w:cs="仿宋"/>
          <w:b w:val="0"/>
          <w:bCs/>
          <w:color w:val="000000"/>
          <w:kern w:val="2"/>
          <w:sz w:val="24"/>
          <w:szCs w:val="24"/>
          <w:highlight w:val="none"/>
          <w:lang w:val="en-US" w:eastAsia="zh-CN" w:bidi="ar-SA"/>
        </w:rPr>
        <w:t>)</w:t>
      </w:r>
      <w:r>
        <w:rPr>
          <w:rFonts w:hint="eastAsia" w:ascii="仿宋" w:hAnsi="仿宋" w:eastAsia="仿宋" w:cs="仿宋"/>
          <w:b w:val="0"/>
          <w:bCs/>
          <w:color w:val="000000"/>
          <w:kern w:val="2"/>
          <w:sz w:val="24"/>
          <w:szCs w:val="24"/>
          <w:highlight w:val="none"/>
          <w:lang w:val="en-US" w:eastAsia="zh-CN" w:bidi="ar-SA"/>
        </w:rPr>
        <w:t>响应人</w:t>
      </w:r>
      <w:r>
        <w:rPr>
          <w:rFonts w:hint="default" w:ascii="仿宋" w:hAnsi="仿宋" w:eastAsia="仿宋" w:cs="仿宋"/>
          <w:b w:val="0"/>
          <w:bCs/>
          <w:color w:val="000000"/>
          <w:kern w:val="2"/>
          <w:sz w:val="24"/>
          <w:szCs w:val="24"/>
          <w:highlight w:val="none"/>
          <w:lang w:val="en-US" w:eastAsia="zh-CN" w:bidi="ar-SA"/>
        </w:rPr>
        <w:t>需安排24小时专人值守，负责安全工作</w:t>
      </w:r>
      <w:r>
        <w:rPr>
          <w:rFonts w:hint="eastAsia" w:ascii="仿宋" w:hAnsi="仿宋" w:eastAsia="仿宋" w:cs="仿宋"/>
          <w:b w:val="0"/>
          <w:bCs/>
          <w:color w:val="000000"/>
          <w:kern w:val="2"/>
          <w:sz w:val="24"/>
          <w:szCs w:val="24"/>
          <w:highlight w:val="none"/>
          <w:lang w:val="en-US" w:eastAsia="zh-CN" w:bidi="ar-SA"/>
        </w:rPr>
        <w:t>，</w:t>
      </w:r>
      <w:r>
        <w:rPr>
          <w:rFonts w:hint="default" w:ascii="仿宋" w:hAnsi="仿宋" w:eastAsia="仿宋" w:cs="仿宋"/>
          <w:b w:val="0"/>
          <w:bCs/>
          <w:color w:val="000000"/>
          <w:kern w:val="2"/>
          <w:sz w:val="24"/>
          <w:szCs w:val="24"/>
          <w:highlight w:val="none"/>
          <w:lang w:val="en-US" w:eastAsia="zh-CN" w:bidi="ar-SA"/>
        </w:rPr>
        <w:t>必须保障太平间及其管辖范围内的设备、用电和消防设施无安全隐患，严防火灾等违章、违规、违法责任事故发生。同时，</w:t>
      </w:r>
      <w:r>
        <w:rPr>
          <w:rFonts w:hint="eastAsia" w:ascii="仿宋" w:hAnsi="仿宋" w:eastAsia="仿宋" w:cs="仿宋"/>
          <w:b w:val="0"/>
          <w:bCs/>
          <w:color w:val="000000"/>
          <w:kern w:val="2"/>
          <w:sz w:val="24"/>
          <w:szCs w:val="24"/>
          <w:highlight w:val="none"/>
          <w:lang w:val="en-US" w:eastAsia="zh-CN" w:bidi="ar-SA"/>
        </w:rPr>
        <w:t>响应人</w:t>
      </w:r>
      <w:r>
        <w:rPr>
          <w:rFonts w:hint="default" w:ascii="仿宋" w:hAnsi="仿宋" w:eastAsia="仿宋" w:cs="仿宋"/>
          <w:b w:val="0"/>
          <w:bCs/>
          <w:color w:val="000000"/>
          <w:kern w:val="2"/>
          <w:sz w:val="24"/>
          <w:szCs w:val="24"/>
          <w:highlight w:val="none"/>
          <w:lang w:val="en-US" w:eastAsia="zh-CN" w:bidi="ar-SA"/>
        </w:rPr>
        <w:t>应做好防水、防爆、防盗等安全措施，严禁在太平间内吸烟、烧香、焚烧纸宝蜡烛等行为。若</w:t>
      </w:r>
      <w:r>
        <w:rPr>
          <w:rFonts w:hint="eastAsia" w:ascii="仿宋" w:hAnsi="仿宋" w:eastAsia="仿宋" w:cs="仿宋"/>
          <w:b w:val="0"/>
          <w:bCs/>
          <w:color w:val="000000"/>
          <w:kern w:val="2"/>
          <w:sz w:val="24"/>
          <w:szCs w:val="24"/>
          <w:highlight w:val="none"/>
          <w:lang w:val="en-US" w:eastAsia="zh-CN" w:bidi="ar-SA"/>
        </w:rPr>
        <w:t>响应人</w:t>
      </w:r>
      <w:r>
        <w:rPr>
          <w:rFonts w:hint="default" w:ascii="仿宋" w:hAnsi="仿宋" w:eastAsia="仿宋" w:cs="仿宋"/>
          <w:b w:val="0"/>
          <w:bCs/>
          <w:color w:val="000000"/>
          <w:kern w:val="2"/>
          <w:sz w:val="24"/>
          <w:szCs w:val="24"/>
          <w:highlight w:val="none"/>
          <w:lang w:val="en-US" w:eastAsia="zh-CN" w:bidi="ar-SA"/>
        </w:rPr>
        <w:t>原因导致任何安全事故，</w:t>
      </w:r>
      <w:r>
        <w:rPr>
          <w:rFonts w:hint="eastAsia" w:ascii="仿宋" w:hAnsi="仿宋" w:eastAsia="仿宋" w:cs="仿宋"/>
          <w:b w:val="0"/>
          <w:bCs/>
          <w:color w:val="000000"/>
          <w:kern w:val="2"/>
          <w:sz w:val="24"/>
          <w:szCs w:val="24"/>
          <w:highlight w:val="none"/>
          <w:lang w:val="en-US" w:eastAsia="zh-CN" w:bidi="ar-SA"/>
        </w:rPr>
        <w:t>响应人</w:t>
      </w:r>
      <w:r>
        <w:rPr>
          <w:rFonts w:hint="default" w:ascii="仿宋" w:hAnsi="仿宋" w:eastAsia="仿宋" w:cs="仿宋"/>
          <w:b w:val="0"/>
          <w:bCs/>
          <w:color w:val="000000"/>
          <w:kern w:val="2"/>
          <w:sz w:val="24"/>
          <w:szCs w:val="24"/>
          <w:highlight w:val="none"/>
          <w:lang w:val="en-US" w:eastAsia="zh-CN" w:bidi="ar-SA"/>
        </w:rPr>
        <w:t>将承担全部责任。</w:t>
      </w:r>
    </w:p>
    <w:p w14:paraId="4B2E17BF">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(1</w:t>
      </w:r>
      <w:r>
        <w:rPr>
          <w:rFonts w:hint="eastAsia" w:ascii="仿宋" w:hAnsi="仿宋" w:eastAsia="仿宋" w:cs="仿宋"/>
          <w:b w:val="0"/>
          <w:bCs/>
          <w:color w:val="000000"/>
          <w:kern w:val="2"/>
          <w:sz w:val="24"/>
          <w:szCs w:val="24"/>
          <w:highlight w:val="none"/>
          <w:lang w:val="en-US" w:eastAsia="zh-CN" w:bidi="ar-SA"/>
        </w:rPr>
        <w:t>4</w:t>
      </w:r>
      <w:r>
        <w:rPr>
          <w:rFonts w:hint="default" w:ascii="仿宋" w:hAnsi="仿宋" w:eastAsia="仿宋" w:cs="仿宋"/>
          <w:b w:val="0"/>
          <w:bCs/>
          <w:color w:val="000000"/>
          <w:kern w:val="2"/>
          <w:sz w:val="24"/>
          <w:szCs w:val="24"/>
          <w:highlight w:val="none"/>
          <w:lang w:val="en-US" w:eastAsia="zh-CN" w:bidi="ar-SA"/>
        </w:rPr>
        <w:t>)不得利用工作之便牟取私利、向逝者家属索要或收受财物，违者将视情节给予严肃处理。</w:t>
      </w:r>
    </w:p>
    <w:p w14:paraId="1ADCE70D">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default" w:ascii="仿宋" w:hAnsi="仿宋" w:eastAsia="仿宋" w:cs="仿宋"/>
          <w:b w:val="0"/>
          <w:bCs/>
          <w:color w:val="000000"/>
          <w:kern w:val="2"/>
          <w:sz w:val="24"/>
          <w:szCs w:val="24"/>
          <w:highlight w:val="none"/>
          <w:lang w:val="en-US" w:eastAsia="zh-CN" w:bidi="ar-SA"/>
        </w:rPr>
        <w:t>(1</w:t>
      </w:r>
      <w:r>
        <w:rPr>
          <w:rFonts w:hint="eastAsia" w:ascii="仿宋" w:hAnsi="仿宋" w:eastAsia="仿宋" w:cs="仿宋"/>
          <w:b w:val="0"/>
          <w:bCs/>
          <w:color w:val="000000"/>
          <w:kern w:val="2"/>
          <w:sz w:val="24"/>
          <w:szCs w:val="24"/>
          <w:highlight w:val="none"/>
          <w:lang w:val="en-US" w:eastAsia="zh-CN" w:bidi="ar-SA"/>
        </w:rPr>
        <w:t>5</w:t>
      </w:r>
      <w:r>
        <w:rPr>
          <w:rFonts w:hint="default" w:ascii="仿宋" w:hAnsi="仿宋" w:eastAsia="仿宋" w:cs="仿宋"/>
          <w:b w:val="0"/>
          <w:bCs/>
          <w:color w:val="000000"/>
          <w:kern w:val="2"/>
          <w:sz w:val="24"/>
          <w:szCs w:val="24"/>
          <w:highlight w:val="none"/>
          <w:lang w:val="en-US" w:eastAsia="zh-CN" w:bidi="ar-SA"/>
        </w:rPr>
        <w:t>)</w:t>
      </w:r>
      <w:r>
        <w:rPr>
          <w:rFonts w:hint="eastAsia" w:ascii="仿宋" w:hAnsi="仿宋" w:eastAsia="仿宋" w:cs="仿宋"/>
          <w:b w:val="0"/>
          <w:bCs/>
          <w:color w:val="000000"/>
          <w:kern w:val="2"/>
          <w:sz w:val="24"/>
          <w:szCs w:val="24"/>
          <w:highlight w:val="none"/>
          <w:lang w:val="en-US" w:eastAsia="zh-CN" w:bidi="ar-SA"/>
        </w:rPr>
        <w:t>响应人</w:t>
      </w:r>
      <w:r>
        <w:rPr>
          <w:rFonts w:hint="default" w:ascii="仿宋" w:hAnsi="仿宋" w:eastAsia="仿宋" w:cs="仿宋"/>
          <w:b w:val="0"/>
          <w:bCs/>
          <w:color w:val="000000"/>
          <w:kern w:val="2"/>
          <w:sz w:val="24"/>
          <w:szCs w:val="24"/>
          <w:highlight w:val="none"/>
          <w:lang w:val="en-US" w:eastAsia="zh-CN" w:bidi="ar-SA"/>
        </w:rPr>
        <w:t>不得在医院院区内从事任何营利性服务，不得出租或出借相关设施与设备。同时，严禁</w:t>
      </w:r>
      <w:r>
        <w:rPr>
          <w:rFonts w:hint="eastAsia" w:ascii="仿宋" w:hAnsi="仿宋" w:eastAsia="仿宋" w:cs="仿宋"/>
          <w:b w:val="0"/>
          <w:bCs/>
          <w:color w:val="000000"/>
          <w:kern w:val="2"/>
          <w:sz w:val="24"/>
          <w:szCs w:val="24"/>
          <w:highlight w:val="none"/>
          <w:lang w:val="en-US" w:eastAsia="zh-CN" w:bidi="ar-SA"/>
        </w:rPr>
        <w:t>响应人开展</w:t>
      </w:r>
      <w:r>
        <w:rPr>
          <w:rFonts w:hint="default" w:ascii="仿宋" w:hAnsi="仿宋" w:eastAsia="仿宋" w:cs="仿宋"/>
          <w:b w:val="0"/>
          <w:bCs/>
          <w:color w:val="000000"/>
          <w:kern w:val="2"/>
          <w:sz w:val="24"/>
          <w:szCs w:val="24"/>
          <w:highlight w:val="none"/>
          <w:lang w:val="en-US" w:eastAsia="zh-CN" w:bidi="ar-SA"/>
        </w:rPr>
        <w:t>收费活动、宣传封建迷信或在太平间周边举办迷信活动。</w:t>
      </w:r>
      <w:r>
        <w:rPr>
          <w:rFonts w:hint="eastAsia" w:ascii="仿宋" w:hAnsi="仿宋" w:eastAsia="仿宋" w:cs="仿宋"/>
          <w:b w:val="0"/>
          <w:bCs/>
          <w:color w:val="000000"/>
          <w:kern w:val="2"/>
          <w:sz w:val="24"/>
          <w:szCs w:val="24"/>
          <w:highlight w:val="none"/>
          <w:lang w:val="en-US" w:eastAsia="zh-CN" w:bidi="ar-SA"/>
        </w:rPr>
        <w:t>响应人</w:t>
      </w:r>
      <w:r>
        <w:rPr>
          <w:rFonts w:hint="default" w:ascii="仿宋" w:hAnsi="仿宋" w:eastAsia="仿宋" w:cs="仿宋"/>
          <w:b w:val="0"/>
          <w:bCs/>
          <w:color w:val="000000"/>
          <w:kern w:val="2"/>
          <w:sz w:val="24"/>
          <w:szCs w:val="24"/>
          <w:highlight w:val="none"/>
          <w:lang w:val="en-US" w:eastAsia="zh-CN" w:bidi="ar-SA"/>
        </w:rPr>
        <w:t>不得私自存储遗体，且不得使用未经授权的殡仪服务车辆运送遗体。</w:t>
      </w:r>
    </w:p>
    <w:p w14:paraId="0817DE2A">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三、本项目管理要求</w:t>
      </w:r>
    </w:p>
    <w:p w14:paraId="79C664AD">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急诊科担架员由急诊科管理，响应120救护车的出车任务（人员不足时，由响应人及时调配）。响应人保证其服务人员能够胜任岗位要求，具备相应的工作能力。(担架员须经过岗位培训并取得相关证件（如有）。)</w:t>
      </w:r>
    </w:p>
    <w:p w14:paraId="7D73B823">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太平间担架员必须遵守《殡葬管理条例》及《广州市地方殡葬管理法规》等相关法律法规，并服从采购人工作安排和太平间管理规定，不得利用工作之便，以任何方式明示或暗示向家属索要红包，不得泄露患者及其家属的相关资料和隐私，不得在太平间进行非法殡仪服务的违法违规行为。</w:t>
      </w:r>
    </w:p>
    <w:p w14:paraId="016A117E">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响应人满足服务人数和质量要求，对不合格的服务团队人员及时调换，若达不到质量要求和最低人数要求的，采购人将扣除服务费用。</w:t>
      </w:r>
    </w:p>
    <w:p w14:paraId="28F00CDA">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按采购人要求的时间响应服务，响应人所指派的服务团队人员在工作中应遵守国家法律、法规和采购人的规章制度。</w:t>
      </w:r>
    </w:p>
    <w:p w14:paraId="0D563B85">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响应人应根据勤务情况，安排项目专职管理人员，按照采购人对担架员服务要求协调处理相关事宜。</w:t>
      </w:r>
    </w:p>
    <w:p w14:paraId="52F7B65E">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负责解决员工服装、装备、薪酬、福利及相关社会保险等问题，如响应人聘请不符合购买社保条件的人员上岗，或所聘请的人员由于各种原因没有为其购买社保的，所产生的购买社保追索、工伤、工亡等一切责任由响应人负责。</w:t>
      </w:r>
    </w:p>
    <w:p w14:paraId="4F5F7DBE">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太平间担架员服务的办公场所仅限于太平间内，采购人为其提供工作所需的值班场地（面积不大于15平方米）。</w:t>
      </w:r>
    </w:p>
    <w:p w14:paraId="7669E2DB">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响应人应及时撤换采购人提出不称职的人员，如响应人所指派的服务团队人员因病或其他原因缺勤，响应人负责及时安排人员替补。</w:t>
      </w:r>
    </w:p>
    <w:p w14:paraId="722F3394">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响应人所指派的服务团队人员应服从采购人工作人员的管理，配合采购人工作人员开展工作，不得擅自行动。</w:t>
      </w:r>
    </w:p>
    <w:p w14:paraId="2D1F427B">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负责对所指派的服务团队人员进行岗前培训及定期培训，加强监督检查和管理，对所指派的服务团队人员开展必要的法制教育工作，保证其严格遵守国家的各项法律、法规及采购人的各项规章制度，及时处理所指派的服务团队人员的违纪问题，确保为采购人提供优质高效的服务。</w:t>
      </w:r>
    </w:p>
    <w:p w14:paraId="29E79CCF">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响应人须负责太平间所属区域的设备设施维修保养工作。</w:t>
      </w:r>
    </w:p>
    <w:p w14:paraId="53DC0582">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响应人所指派的服务团队人员应在采购人指导下实施本项目规定的工作。</w:t>
      </w:r>
    </w:p>
    <w:p w14:paraId="7AEC5139">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000000"/>
          <w:kern w:val="2"/>
          <w:sz w:val="24"/>
          <w:szCs w:val="24"/>
          <w:highlight w:val="none"/>
          <w:lang w:val="en-US" w:eastAsia="zh-CN" w:bidi="ar-SA"/>
        </w:rPr>
        <w:t>四、</w:t>
      </w:r>
      <w:r>
        <w:rPr>
          <w:rFonts w:hint="eastAsia" w:ascii="仿宋" w:hAnsi="仿宋" w:eastAsia="仿宋" w:cs="仿宋"/>
          <w:b/>
          <w:bCs w:val="0"/>
          <w:color w:val="auto"/>
          <w:sz w:val="24"/>
          <w:szCs w:val="24"/>
          <w:highlight w:val="none"/>
          <w:lang w:val="en-US" w:eastAsia="zh-CN"/>
        </w:rPr>
        <w:t>报价要求</w:t>
      </w:r>
    </w:p>
    <w:p w14:paraId="6C6EBB9D">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1.本项目采用单价报价形式，所报单价是本项目成交单价，也是履行合同时的结算单价。单价报价*36个月作为本项目的响应总报价。本项目的价格评审和合同总金额以总报价为依据。</w:t>
      </w:r>
    </w:p>
    <w:p w14:paraId="5ADE0219">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响应人报价应是比选文件所确定的采购范围内全部内容的价格表现。即包括但不限于完成本项目所需的人工费（含基本工资、社会保险、公积金、岗位补贴、加班费、夜班费、法定假期节日、年假、福利）、损耗品及材料费、工服费、培训费、考证费、管理费、交通费、税金等费用。响应人应在充分考虑可能发生的突发状况的基础上合理报价，在合同执行期间保持不变，响应人不得再以其它任何形式向采购人索要增加任何的费用。</w:t>
      </w:r>
    </w:p>
    <w:p w14:paraId="09665EAB">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★五、履约保证金</w:t>
      </w:r>
    </w:p>
    <w:p w14:paraId="1C0E85AA">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成交人自合同生效之日起5个工作日内向采购人一次性缴纳人民币伍万元整(￥50000.00)的履约保证金。履约保证金用于补偿采购人因成交人不履行合同义务/不妥善履行合同义务而蒙受的损失，如无成交人不履行或不妥善履行本合同义务情形，采购人于合同期满且在成交人完成交接手续后一个月内将履约保证金无息退还给成交人。</w:t>
      </w:r>
    </w:p>
    <w:p w14:paraId="1066B0B0">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如成交人有违约情形的，采购人有权从履约保证金中扣除相应违约金/损失赔偿款项，履约保证金如不足以支付违约赔偿的，由成交人另行承担赔偿责任。如因成交人的违约行为导致提前终止本合同的，采购人除有权依据本合同约定追究成交人的违约责任外，不予退回履约保证金。</w:t>
      </w:r>
    </w:p>
    <w:p w14:paraId="44AB8F6A">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★六、结算方式</w:t>
      </w:r>
    </w:p>
    <w:p w14:paraId="5702DC66">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1、在合同期内，根据服务考核情况按月支付。</w:t>
      </w:r>
    </w:p>
    <w:p w14:paraId="758F8A5A">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2、成交人每月3日前（节假日顺延）须向采购人提交上月服务费的合法发票，采购人将根据当月服务考核情况审核合格后按流程支付，如未按时提交发票将顺延至下一个月支付款项。</w:t>
      </w:r>
    </w:p>
    <w:p w14:paraId="23C713CD">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3、采购人在收到成交人开具等额合法发票的20个工作日内支付结算价款。</w:t>
      </w:r>
    </w:p>
    <w:p w14:paraId="1546559B">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000000"/>
          <w:kern w:val="2"/>
          <w:sz w:val="24"/>
          <w:szCs w:val="24"/>
          <w:highlight w:val="none"/>
          <w:lang w:val="en-US" w:eastAsia="zh-CN" w:bidi="ar-SA"/>
        </w:rPr>
        <w:t>七、</w:t>
      </w:r>
      <w:r>
        <w:rPr>
          <w:rFonts w:hint="eastAsia" w:ascii="仿宋" w:hAnsi="仿宋" w:eastAsia="仿宋" w:cs="仿宋"/>
          <w:b/>
          <w:bCs w:val="0"/>
          <w:color w:val="auto"/>
          <w:sz w:val="24"/>
          <w:szCs w:val="24"/>
          <w:highlight w:val="none"/>
          <w:lang w:val="en-US" w:eastAsia="zh-CN"/>
        </w:rPr>
        <w:t>违约责任</w:t>
      </w:r>
    </w:p>
    <w:p w14:paraId="37F2228E">
      <w:pPr>
        <w:pStyle w:val="28"/>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人违反合同约定，使响应人未完成规定管理目标，响应人有权要求采购人在一定期限内解决，逾期未解决的，响应人有权终止合同；造成响应人经济损失的，采购人应给予响应人经济赔偿，并承担相应的法律责任。</w:t>
      </w:r>
    </w:p>
    <w:p w14:paraId="7F9E9BFE">
      <w:pPr>
        <w:pStyle w:val="28"/>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响应人违反本合同约定，未能达到约定的管理目标或连续三个月使用人连续发生有效重大投诉，响应人不能有效处理和整改的；或由于响应人的管理服务活动导致采购人或第三者人身、财产损失的，采购人有权要求终止合同；造成采购人经济损失的，响应人应给予采购人经济赔偿，并承担相应的法律责任。</w:t>
      </w:r>
    </w:p>
    <w:p w14:paraId="2DCB9444">
      <w:pPr>
        <w:pStyle w:val="28"/>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响应人不得在医院内进行殡葬服务活动，不得诱导病人家属消费。响应人与第三方之间单独的民事合同行为，与本合同没有法律上、经济上及行政管理上的关系。如因响应人的行为，使采购人遭致经济上或名誉上的任何损失，包括致采购人承担连带责任，响应人应无条件地全部赔偿采购人的损失，采购人并可单方解除本协议。</w:t>
      </w:r>
    </w:p>
    <w:p w14:paraId="22268A9F">
      <w:pPr>
        <w:pStyle w:val="28"/>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20" w:leftChars="0" w:firstLine="480" w:firstLineChars="200"/>
        <w:textAlignment w:val="auto"/>
        <w:rPr>
          <w:rFonts w:hint="default" w:ascii="Felix Titling" w:hAnsi="Felix Titling" w:cs="Felix Titling"/>
          <w:color w:val="auto"/>
          <w:highlight w:val="none"/>
        </w:rPr>
      </w:pPr>
      <w:r>
        <w:rPr>
          <w:rFonts w:hint="eastAsia" w:ascii="仿宋" w:hAnsi="仿宋" w:eastAsia="仿宋" w:cs="仿宋"/>
          <w:b w:val="0"/>
          <w:bCs/>
          <w:color w:val="auto"/>
          <w:sz w:val="24"/>
          <w:szCs w:val="24"/>
          <w:highlight w:val="none"/>
          <w:lang w:val="en-US" w:eastAsia="zh-CN"/>
        </w:rPr>
        <w:t>在国家、省、市的重要检查或重大突击性任务中，发生属响应人服务质量或责任问题，经查属实，且不及时或不配合整改，受到上级批评的，采购人可以解除合同。</w:t>
      </w:r>
    </w:p>
    <w:p w14:paraId="1B5B5E90">
      <w:pPr>
        <w:pStyle w:val="28"/>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20" w:leftChars="0" w:firstLine="480" w:firstLineChars="200"/>
        <w:textAlignment w:val="auto"/>
        <w:rPr>
          <w:rFonts w:hint="default" w:ascii="Felix Titling" w:hAnsi="Felix Titling" w:cs="Felix Titling"/>
          <w:color w:val="auto"/>
          <w:highlight w:val="none"/>
        </w:rPr>
      </w:pPr>
      <w:r>
        <w:rPr>
          <w:rFonts w:hint="default" w:ascii="Felix Titling" w:hAnsi="Felix Titling" w:eastAsia="仿宋" w:cs="Felix Titling"/>
          <w:b w:val="0"/>
          <w:bCs/>
          <w:color w:val="auto"/>
          <w:sz w:val="24"/>
          <w:szCs w:val="24"/>
          <w:highlight w:val="none"/>
          <w:lang w:val="en-US" w:eastAsia="zh-CN"/>
        </w:rPr>
        <w:t>若其中一方违约，对方有权提前解除本合同并追索相应之损失。</w:t>
      </w:r>
    </w:p>
    <w:p w14:paraId="7C941331">
      <w:pPr>
        <w:pStyle w:val="28"/>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微软雅黑" w:hAnsi="微软雅黑" w:eastAsia="微软雅黑" w:cs="微软雅黑"/>
          <w:color w:val="000000"/>
          <w:highlight w:val="none"/>
        </w:rPr>
      </w:pPr>
      <w:r>
        <w:rPr>
          <w:rFonts w:hint="default" w:ascii="Felix Titling" w:hAnsi="Felix Titling" w:eastAsia="仿宋" w:cs="Felix Titling"/>
          <w:b w:val="0"/>
          <w:bCs/>
          <w:color w:val="auto"/>
          <w:sz w:val="24"/>
          <w:szCs w:val="24"/>
          <w:highlight w:val="none"/>
          <w:lang w:val="en-US" w:eastAsia="zh-CN"/>
        </w:rPr>
        <w:t>其它违约责任按合同其他条款约定及《中华人民共和国民法典》规定处理。</w:t>
      </w:r>
    </w:p>
    <w:p w14:paraId="03663D30">
      <w:pPr>
        <w:rPr>
          <w:rFonts w:hint="eastAsia" w:ascii="微软雅黑" w:hAnsi="微软雅黑" w:eastAsia="微软雅黑" w:cs="微软雅黑"/>
          <w:color w:val="000000"/>
          <w:highlight w:val="none"/>
        </w:rPr>
      </w:pPr>
    </w:p>
    <w:p w14:paraId="42770C37">
      <w:pPr>
        <w:rPr>
          <w:rFonts w:hint="eastAsia" w:ascii="微软雅黑" w:hAnsi="微软雅黑" w:eastAsia="微软雅黑" w:cs="微软雅黑"/>
          <w:color w:val="000000"/>
          <w:highlight w:val="none"/>
        </w:rPr>
      </w:pPr>
    </w:p>
    <w:p w14:paraId="237A2B9D">
      <w:pPr>
        <w:rPr>
          <w:rFonts w:hint="eastAsia" w:ascii="微软雅黑" w:hAnsi="微软雅黑" w:eastAsia="微软雅黑" w:cs="微软雅黑"/>
          <w:color w:val="000000"/>
          <w:highlight w:val="none"/>
        </w:rPr>
      </w:pPr>
    </w:p>
    <w:p w14:paraId="027D9B4B">
      <w:pPr>
        <w:rPr>
          <w:rFonts w:hint="eastAsia" w:ascii="微软雅黑" w:hAnsi="微软雅黑" w:eastAsia="微软雅黑" w:cs="微软雅黑"/>
          <w:color w:val="000000"/>
          <w:highlight w:val="none"/>
        </w:rPr>
      </w:pPr>
    </w:p>
    <w:p w14:paraId="7598F8AB">
      <w:pPr>
        <w:rPr>
          <w:rFonts w:hint="eastAsia" w:ascii="微软雅黑" w:hAnsi="微软雅黑" w:eastAsia="微软雅黑" w:cs="微软雅黑"/>
          <w:color w:val="000000"/>
          <w:highlight w:val="none"/>
        </w:rPr>
      </w:pPr>
    </w:p>
    <w:p w14:paraId="1765AE09">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4E75A51E">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17BC9A9A">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1FE1C94">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A3A0B4A">
      <w:pPr>
        <w:rPr>
          <w:rFonts w:hint="eastAsia"/>
        </w:rPr>
      </w:pPr>
    </w:p>
    <w:p w14:paraId="20DEE6ED">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E86C795">
      <w:pPr>
        <w:rPr>
          <w:rFonts w:hint="eastAsia"/>
        </w:rPr>
      </w:pPr>
    </w:p>
    <w:p w14:paraId="3C41B6CD">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5046DCB2">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E15A4AD">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25960C13">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4E4A943">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0B68FAD7">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bookmarkStart w:id="19" w:name="_Toc385940880"/>
    </w:p>
    <w:p w14:paraId="2B1029BC">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099A57D1">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48A3F97">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55B9BC01">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23017F33">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758CA4A3">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CB0243E">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922B6DB">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41C30D21">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6E0DD0E0">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bookmarkEnd w:id="19"/>
    <w:p w14:paraId="16894D74">
      <w:pPr>
        <w:pageBreakBefore w:val="0"/>
        <w:numPr>
          <w:ilvl w:val="0"/>
          <w:numId w:val="0"/>
        </w:numPr>
        <w:kinsoku/>
        <w:wordWrap/>
        <w:overflowPunct/>
        <w:topLinePunct w:val="0"/>
        <w:bidi w:val="0"/>
        <w:spacing w:line="360" w:lineRule="auto"/>
        <w:ind w:leftChars="200" w:right="0" w:rightChars="0"/>
        <w:jc w:val="center"/>
        <w:outlineLvl w:val="1"/>
        <w:rPr>
          <w:rFonts w:hint="eastAsia" w:ascii="华文中宋" w:hAnsi="华文中宋" w:eastAsia="华文中宋" w:cs="华文中宋"/>
          <w:b/>
          <w:bCs/>
          <w:color w:val="000000"/>
          <w:sz w:val="36"/>
          <w:szCs w:val="36"/>
          <w:highlight w:val="none"/>
        </w:rPr>
      </w:pPr>
    </w:p>
    <w:p w14:paraId="4717CE8A">
      <w:pPr>
        <w:pageBreakBefore w:val="0"/>
        <w:numPr>
          <w:ilvl w:val="0"/>
          <w:numId w:val="0"/>
        </w:numPr>
        <w:kinsoku/>
        <w:wordWrap/>
        <w:overflowPunct/>
        <w:topLinePunct w:val="0"/>
        <w:bidi w:val="0"/>
        <w:spacing w:line="360" w:lineRule="auto"/>
        <w:ind w:leftChars="200" w:right="0" w:rightChars="0"/>
        <w:jc w:val="center"/>
        <w:outlineLvl w:val="1"/>
        <w:rPr>
          <w:rFonts w:hint="eastAsia" w:ascii="华文中宋" w:hAnsi="华文中宋" w:eastAsia="华文中宋" w:cs="华文中宋"/>
          <w:b/>
          <w:bCs/>
          <w:color w:val="000000"/>
          <w:sz w:val="36"/>
          <w:szCs w:val="36"/>
          <w:highlight w:val="none"/>
        </w:rPr>
      </w:pPr>
    </w:p>
    <w:p w14:paraId="5355A612">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r>
        <w:rPr>
          <w:rFonts w:hint="eastAsia" w:ascii="华文中宋" w:hAnsi="华文中宋" w:eastAsia="华文中宋" w:cs="华文中宋"/>
          <w:b/>
          <w:bCs/>
          <w:color w:val="000000"/>
          <w:sz w:val="36"/>
          <w:szCs w:val="36"/>
          <w:highlight w:val="none"/>
        </w:rPr>
        <w:t>响应须知</w:t>
      </w:r>
    </w:p>
    <w:p w14:paraId="3BB059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187879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4DA9063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46CD710E">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118703F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9711F4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0EDDA49B">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160F83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14:paraId="4D811602">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14:paraId="312384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223877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5F75B3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6F169CC1">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00C97FC8">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6BC557AB">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0B85B031">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7C9ACD24">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106DA9E5">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0B72E9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2D1B24D5">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3650168F">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677E93DA">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4A13DFF2">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DB08AF4">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44E69F57">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38FF4D26">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0D007593">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42B75AAB">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1EAD4AFB">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585F6A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37F6809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20813FB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781E172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14:paraId="55797D6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4163D7B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18A48DB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69E947E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14:paraId="1A24A2E3">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53722D3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14:paraId="1F60E81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611C1B1C">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14:paraId="58512EE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14:paraId="320B84ED">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73A77DFA">
      <w:pPr>
        <w:pStyle w:val="8"/>
        <w:keepNext w:val="0"/>
        <w:keepLines w:val="0"/>
        <w:pageBreakBefore w:val="0"/>
        <w:widowControl w:val="0"/>
        <w:kinsoku/>
        <w:wordWrap/>
        <w:overflowPunct/>
        <w:topLinePunct w:val="0"/>
        <w:autoSpaceDE/>
        <w:autoSpaceDN/>
        <w:bidi w:val="0"/>
        <w:adjustRightInd w:val="0"/>
        <w:snapToGrid w:val="0"/>
        <w:spacing w:line="360" w:lineRule="exact"/>
        <w:ind w:left="0" w:firstLine="562" w:firstLineChars="200"/>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0209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68FACD3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26CE526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5DC8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7E88F3A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7923F78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57D11B5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3E30F30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3088C82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256DD11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14:paraId="4E10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01FC185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14:paraId="6AA6022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293F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28025FD9">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14:paraId="18285BE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1BD4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5BDD6F6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14:paraId="46B18F7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45CF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CD9B26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14:paraId="37A4464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1CC7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0D1C02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14:paraId="319C4ED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3541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0F7B2D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14:paraId="382855F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14:paraId="30A6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359016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14:paraId="48EA7AB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14:paraId="67932D05">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724F75CA">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2BD4F703">
      <w:pPr>
        <w:pStyle w:val="20"/>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2FDD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7FDDE7F">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1322F2B3">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476C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FC0E7AB">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14:paraId="443D77D1">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54D472D4">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79239E2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526B695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14:paraId="601ED31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226111B5">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3D78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60275C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14:paraId="3C8030A1">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09D8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E8E99C7">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14:paraId="5549E600">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6F33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DE9017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14:paraId="391F2A8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46C7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E189743">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14:paraId="69A41ED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150D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2F6FF6F">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14:paraId="2990F97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3B36A234">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7068D12C">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（1）评分总值最高为100分，商务、服务及最终报价得分分值（权重）设置如下：</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1D5737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0C873D19">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4FD12FB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评分（21</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5915D278">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服务</w:t>
            </w:r>
            <w:r>
              <w:rPr>
                <w:rFonts w:hint="eastAsia" w:ascii="仿宋" w:hAnsi="仿宋" w:eastAsia="仿宋" w:cs="仿宋"/>
                <w:b/>
                <w:bCs w:val="0"/>
                <w:color w:val="000000"/>
                <w:spacing w:val="-4"/>
                <w:kern w:val="2"/>
                <w:sz w:val="24"/>
                <w:szCs w:val="24"/>
                <w:highlight w:val="none"/>
                <w:lang w:val="en-US" w:eastAsia="zh-CN"/>
              </w:rPr>
              <w:t>评分（49</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316DDD42">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181642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0DA747DA">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0B81B208">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21分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1DDBA706">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49分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677C1F2F">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07694A8D">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052F3E4D">
      <w:pPr>
        <w:keepNext w:val="0"/>
        <w:keepLines w:val="0"/>
        <w:widowControl w:val="0"/>
        <w:suppressLineNumbers w:val="0"/>
        <w:autoSpaceDE w:val="0"/>
        <w:autoSpaceDN/>
        <w:adjustRightInd w:val="0"/>
        <w:snapToGrid w:val="0"/>
        <w:spacing w:before="0" w:beforeAutospacing="0" w:after="0" w:afterAutospacing="0" w:line="360" w:lineRule="exact"/>
        <w:ind w:left="0" w:right="0" w:firstLine="562" w:firstLineChars="20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商务评审表（21分）</w:t>
      </w:r>
    </w:p>
    <w:tbl>
      <w:tblPr>
        <w:tblStyle w:val="23"/>
        <w:tblW w:w="9288" w:type="dxa"/>
        <w:jc w:val="center"/>
        <w:tblLayout w:type="autofit"/>
        <w:tblCellMar>
          <w:top w:w="0" w:type="dxa"/>
          <w:left w:w="108" w:type="dxa"/>
          <w:bottom w:w="0" w:type="dxa"/>
          <w:right w:w="108" w:type="dxa"/>
        </w:tblCellMar>
      </w:tblPr>
      <w:tblGrid>
        <w:gridCol w:w="980"/>
        <w:gridCol w:w="739"/>
        <w:gridCol w:w="7569"/>
      </w:tblGrid>
      <w:tr w14:paraId="6910A48A">
        <w:tblPrEx>
          <w:tblCellMar>
            <w:top w:w="0" w:type="dxa"/>
            <w:left w:w="108" w:type="dxa"/>
            <w:bottom w:w="0" w:type="dxa"/>
            <w:right w:w="108" w:type="dxa"/>
          </w:tblCellMar>
        </w:tblPrEx>
        <w:trPr>
          <w:trHeight w:val="510"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14:paraId="2516FAF1">
            <w:pPr>
              <w:keepNext w:val="0"/>
              <w:keepLines w:val="0"/>
              <w:widowControl/>
              <w:suppressLineNumbers w:val="0"/>
              <w:spacing w:before="0" w:beforeAutospacing="0" w:after="0" w:afterAutospacing="0"/>
              <w:ind w:left="0" w:right="0" w:firstLine="0" w:firstLineChars="0"/>
              <w:jc w:val="center"/>
              <w:textAlignment w:val="center"/>
              <w:rPr>
                <w:rFonts w:hint="eastAsia" w:ascii="仿宋" w:hAnsi="仿宋" w:eastAsia="仿宋" w:cs="仿宋"/>
                <w:b/>
                <w:bCs/>
                <w:sz w:val="24"/>
                <w:szCs w:val="24"/>
                <w14:ligatures w14:val="none"/>
              </w:rPr>
            </w:pPr>
            <w:r>
              <w:rPr>
                <w:rFonts w:hint="eastAsia" w:ascii="仿宋" w:hAnsi="仿宋" w:eastAsia="仿宋" w:cs="仿宋"/>
                <w:b/>
                <w:bCs/>
                <w:kern w:val="0"/>
                <w:sz w:val="24"/>
                <w:szCs w:val="24"/>
                <w14:ligatures w14:val="none"/>
              </w:rPr>
              <w:t>评审指标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7DA5C7F6">
            <w:pPr>
              <w:keepNext w:val="0"/>
              <w:keepLines w:val="0"/>
              <w:widowControl/>
              <w:suppressLineNumbers w:val="0"/>
              <w:spacing w:before="0" w:beforeAutospacing="0" w:after="0" w:afterAutospacing="0"/>
              <w:ind w:left="0" w:right="0" w:firstLine="0" w:firstLineChars="0"/>
              <w:jc w:val="center"/>
              <w:textAlignment w:val="center"/>
              <w:rPr>
                <w:rFonts w:hint="eastAsia" w:ascii="仿宋" w:hAnsi="仿宋" w:eastAsia="仿宋" w:cs="仿宋"/>
                <w:b/>
                <w:bCs/>
                <w:sz w:val="24"/>
                <w:szCs w:val="24"/>
                <w14:ligatures w14:val="none"/>
              </w:rPr>
            </w:pPr>
            <w:r>
              <w:rPr>
                <w:rFonts w:hint="eastAsia" w:ascii="仿宋" w:hAnsi="仿宋" w:eastAsia="仿宋" w:cs="仿宋"/>
                <w:b/>
                <w:bCs/>
                <w:kern w:val="0"/>
                <w:sz w:val="24"/>
                <w:szCs w:val="24"/>
                <w14:ligatures w14:val="none"/>
              </w:rPr>
              <w:t>分值</w:t>
            </w:r>
          </w:p>
        </w:tc>
        <w:tc>
          <w:tcPr>
            <w:tcW w:w="7569" w:type="dxa"/>
            <w:tcBorders>
              <w:top w:val="single" w:color="000000" w:sz="4" w:space="0"/>
              <w:left w:val="single" w:color="000000" w:sz="4" w:space="0"/>
              <w:bottom w:val="single" w:color="000000" w:sz="4" w:space="0"/>
              <w:right w:val="single" w:color="000000" w:sz="4" w:space="0"/>
            </w:tcBorders>
            <w:vAlign w:val="center"/>
          </w:tcPr>
          <w:p w14:paraId="5BF53575">
            <w:pPr>
              <w:keepNext w:val="0"/>
              <w:keepLines w:val="0"/>
              <w:widowControl/>
              <w:suppressLineNumbers w:val="0"/>
              <w:spacing w:before="0" w:beforeAutospacing="0" w:after="0" w:afterAutospacing="0"/>
              <w:ind w:left="0" w:right="0" w:firstLine="0" w:firstLineChars="0"/>
              <w:jc w:val="center"/>
              <w:textAlignment w:val="center"/>
              <w:rPr>
                <w:rFonts w:hint="eastAsia" w:ascii="仿宋" w:hAnsi="仿宋" w:eastAsia="仿宋" w:cs="仿宋"/>
                <w:b/>
                <w:bCs/>
                <w:sz w:val="24"/>
                <w:szCs w:val="24"/>
                <w14:ligatures w14:val="none"/>
              </w:rPr>
            </w:pPr>
            <w:r>
              <w:rPr>
                <w:rFonts w:hint="eastAsia" w:ascii="仿宋" w:hAnsi="仿宋" w:eastAsia="仿宋" w:cs="仿宋"/>
                <w:b/>
                <w:bCs/>
                <w:kern w:val="0"/>
                <w:sz w:val="24"/>
                <w:szCs w:val="24"/>
                <w14:ligatures w14:val="none"/>
              </w:rPr>
              <w:t>评审细则</w:t>
            </w:r>
          </w:p>
        </w:tc>
      </w:tr>
      <w:tr w14:paraId="3DEBFBFA">
        <w:tblPrEx>
          <w:tblCellMar>
            <w:top w:w="0" w:type="dxa"/>
            <w:left w:w="108" w:type="dxa"/>
            <w:bottom w:w="0" w:type="dxa"/>
            <w:right w:w="108" w:type="dxa"/>
          </w:tblCellMar>
        </w:tblPrEx>
        <w:trPr>
          <w:trHeight w:val="1582"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14:paraId="3E853692">
            <w:pPr>
              <w:keepNext w:val="0"/>
              <w:keepLines w:val="0"/>
              <w:widowControl/>
              <w:suppressLineNumbers w:val="0"/>
              <w:spacing w:before="0" w:beforeAutospacing="0" w:after="0" w:afterAutospacing="0"/>
              <w:ind w:left="0" w:right="0" w:firstLine="0" w:firstLineChars="0"/>
              <w:jc w:val="center"/>
              <w:textAlignment w:val="center"/>
              <w:rPr>
                <w:rFonts w:hint="eastAsia" w:ascii="仿宋" w:hAnsi="仿宋" w:eastAsia="仿宋" w:cs="仿宋"/>
                <w:sz w:val="24"/>
                <w:szCs w:val="24"/>
                <w14:ligatures w14:val="none"/>
              </w:rPr>
            </w:pPr>
            <w:r>
              <w:rPr>
                <w:rFonts w:hint="eastAsia" w:ascii="仿宋" w:hAnsi="仿宋" w:eastAsia="仿宋" w:cs="仿宋"/>
                <w:kern w:val="0"/>
                <w:sz w:val="24"/>
                <w:szCs w:val="24"/>
                <w14:ligatures w14:val="none"/>
              </w:rPr>
              <w:t>同类项目业绩</w:t>
            </w:r>
          </w:p>
        </w:tc>
        <w:tc>
          <w:tcPr>
            <w:tcW w:w="739" w:type="dxa"/>
            <w:tcBorders>
              <w:top w:val="single" w:color="000000" w:sz="4" w:space="0"/>
              <w:left w:val="single" w:color="000000" w:sz="4" w:space="0"/>
              <w:bottom w:val="single" w:color="000000" w:sz="4" w:space="0"/>
              <w:right w:val="single" w:color="000000" w:sz="4" w:space="0"/>
            </w:tcBorders>
            <w:vAlign w:val="center"/>
          </w:tcPr>
          <w:p w14:paraId="178B6339">
            <w:pPr>
              <w:keepNext w:val="0"/>
              <w:keepLines w:val="0"/>
              <w:widowControl/>
              <w:suppressLineNumbers w:val="0"/>
              <w:spacing w:before="0" w:beforeAutospacing="0" w:after="0" w:afterAutospacing="0"/>
              <w:ind w:left="0" w:right="0" w:firstLine="0" w:firstLineChars="0"/>
              <w:jc w:val="center"/>
              <w:textAlignment w:val="center"/>
              <w:rPr>
                <w:rFonts w:hint="eastAsia" w:ascii="仿宋" w:hAnsi="仿宋" w:eastAsia="仿宋" w:cs="仿宋"/>
                <w:sz w:val="24"/>
                <w:szCs w:val="24"/>
                <w:lang w:eastAsia="zh-CN"/>
                <w14:ligatures w14:val="none"/>
              </w:rPr>
            </w:pPr>
            <w:r>
              <w:rPr>
                <w:rFonts w:hint="eastAsia" w:ascii="仿宋" w:hAnsi="仿宋" w:eastAsia="仿宋" w:cs="仿宋"/>
                <w:kern w:val="0"/>
                <w:sz w:val="24"/>
                <w:szCs w:val="24"/>
                <w:lang w:val="en-US" w:eastAsia="zh-CN"/>
                <w14:ligatures w14:val="none"/>
              </w:rPr>
              <w:t>5</w:t>
            </w:r>
          </w:p>
        </w:tc>
        <w:tc>
          <w:tcPr>
            <w:tcW w:w="7569" w:type="dxa"/>
            <w:tcBorders>
              <w:top w:val="single" w:color="000000" w:sz="4" w:space="0"/>
              <w:left w:val="single" w:color="000000" w:sz="4" w:space="0"/>
              <w:bottom w:val="single" w:color="000000" w:sz="4" w:space="0"/>
              <w:right w:val="single" w:color="000000" w:sz="4" w:space="0"/>
            </w:tcBorders>
            <w:vAlign w:val="center"/>
          </w:tcPr>
          <w:p w14:paraId="596A2F90">
            <w:pPr>
              <w:keepNext w:val="0"/>
              <w:keepLines w:val="0"/>
              <w:widowControl/>
              <w:suppressLineNumbers w:val="0"/>
              <w:spacing w:before="0" w:beforeAutospacing="0" w:after="0" w:afterAutospacing="0"/>
              <w:ind w:left="0" w:right="0" w:firstLine="0" w:firstLineChars="0"/>
              <w:jc w:val="left"/>
              <w:textAlignment w:val="center"/>
              <w:rPr>
                <w:rFonts w:hint="eastAsia" w:ascii="仿宋" w:hAnsi="仿宋" w:eastAsia="仿宋" w:cs="仿宋"/>
                <w:kern w:val="0"/>
                <w:sz w:val="24"/>
                <w:szCs w:val="24"/>
                <w14:ligatures w14:val="none"/>
              </w:rPr>
            </w:pPr>
            <w:r>
              <w:rPr>
                <w:rFonts w:hint="eastAsia" w:ascii="仿宋" w:hAnsi="仿宋" w:eastAsia="仿宋" w:cs="仿宋"/>
                <w:kern w:val="0"/>
                <w:sz w:val="24"/>
                <w:szCs w:val="24"/>
                <w14:ligatures w14:val="none"/>
              </w:rPr>
              <w:t>根据供应商自2022年1月1日（以合同签订时间为准）以来</w:t>
            </w:r>
            <w:r>
              <w:rPr>
                <w:rFonts w:hint="eastAsia" w:ascii="仿宋" w:hAnsi="仿宋" w:eastAsia="仿宋" w:cs="仿宋"/>
                <w:kern w:val="0"/>
                <w:sz w:val="24"/>
                <w:szCs w:val="24"/>
                <w:lang w:val="en-US" w:eastAsia="zh-CN"/>
                <w14:ligatures w14:val="none"/>
              </w:rPr>
              <w:t>提供的</w:t>
            </w:r>
            <w:r>
              <w:rPr>
                <w:rFonts w:hint="eastAsia" w:ascii="仿宋" w:hAnsi="仿宋" w:eastAsia="仿宋" w:cs="仿宋"/>
                <w:kern w:val="0"/>
                <w:sz w:val="24"/>
                <w:szCs w:val="24"/>
                <w14:ligatures w14:val="none"/>
              </w:rPr>
              <w:t>同类项目业绩进行评分.合同内容同时具备两项服务内容的，每提供一个得2分；服务内容包含单项（急救120出车</w:t>
            </w:r>
            <w:r>
              <w:rPr>
                <w:rFonts w:hint="eastAsia" w:ascii="仿宋" w:hAnsi="仿宋" w:eastAsia="仿宋" w:cs="仿宋"/>
                <w:kern w:val="0"/>
                <w:sz w:val="24"/>
                <w:szCs w:val="24"/>
                <w:lang w:eastAsia="zh-CN"/>
                <w14:ligatures w14:val="none"/>
              </w:rPr>
              <w:t>担架员服务</w:t>
            </w:r>
            <w:r>
              <w:rPr>
                <w:rFonts w:hint="eastAsia" w:ascii="仿宋" w:hAnsi="仿宋" w:eastAsia="仿宋" w:cs="仿宋"/>
                <w:kern w:val="0"/>
                <w:sz w:val="24"/>
                <w:szCs w:val="24"/>
                <w14:ligatures w14:val="none"/>
              </w:rPr>
              <w:t>或太平间</w:t>
            </w:r>
            <w:r>
              <w:rPr>
                <w:rFonts w:hint="eastAsia" w:ascii="仿宋" w:hAnsi="仿宋" w:eastAsia="仿宋" w:cs="仿宋"/>
                <w:kern w:val="0"/>
                <w:sz w:val="24"/>
                <w:szCs w:val="24"/>
                <w:lang w:eastAsia="zh-CN"/>
                <w14:ligatures w14:val="none"/>
              </w:rPr>
              <w:t>担架员服务</w:t>
            </w:r>
            <w:r>
              <w:rPr>
                <w:rFonts w:hint="eastAsia" w:ascii="仿宋" w:hAnsi="仿宋" w:eastAsia="仿宋" w:cs="仿宋"/>
                <w:kern w:val="0"/>
                <w:sz w:val="24"/>
                <w:szCs w:val="24"/>
                <w14:ligatures w14:val="none"/>
              </w:rPr>
              <w:t>）的，每提供一个，得1分</w:t>
            </w:r>
            <w:r>
              <w:rPr>
                <w:rFonts w:hint="eastAsia" w:ascii="仿宋" w:hAnsi="仿宋" w:eastAsia="仿宋" w:cs="仿宋"/>
                <w:kern w:val="0"/>
                <w:sz w:val="24"/>
                <w:szCs w:val="24"/>
                <w:lang w:eastAsia="zh-CN"/>
                <w14:ligatures w14:val="none"/>
              </w:rPr>
              <w:t>。</w:t>
            </w:r>
            <w:r>
              <w:rPr>
                <w:rFonts w:hint="eastAsia" w:ascii="仿宋" w:hAnsi="仿宋" w:eastAsia="仿宋" w:cs="仿宋"/>
                <w:kern w:val="0"/>
                <w:sz w:val="24"/>
                <w:szCs w:val="24"/>
                <w14:ligatures w14:val="none"/>
              </w:rPr>
              <w:t>本项最高</w:t>
            </w:r>
            <w:r>
              <w:rPr>
                <w:rFonts w:hint="eastAsia" w:ascii="仿宋" w:hAnsi="仿宋" w:eastAsia="仿宋" w:cs="仿宋"/>
                <w:kern w:val="0"/>
                <w:sz w:val="24"/>
                <w:szCs w:val="24"/>
                <w:lang w:val="en-US" w:eastAsia="zh-CN"/>
                <w14:ligatures w14:val="none"/>
              </w:rPr>
              <w:t>5</w:t>
            </w:r>
            <w:r>
              <w:rPr>
                <w:rFonts w:hint="eastAsia" w:ascii="仿宋" w:hAnsi="仿宋" w:eastAsia="仿宋" w:cs="仿宋"/>
                <w:kern w:val="0"/>
                <w:sz w:val="24"/>
                <w:szCs w:val="24"/>
                <w14:ligatures w14:val="none"/>
              </w:rPr>
              <w:t>分。</w:t>
            </w:r>
          </w:p>
          <w:p w14:paraId="59AF8772">
            <w:pPr>
              <w:keepNext w:val="0"/>
              <w:keepLines w:val="0"/>
              <w:widowControl/>
              <w:suppressLineNumbers w:val="0"/>
              <w:spacing w:before="0" w:beforeAutospacing="0" w:after="0" w:afterAutospacing="0"/>
              <w:ind w:left="0" w:right="0" w:firstLine="0" w:firstLineChars="0"/>
              <w:jc w:val="left"/>
              <w:textAlignment w:val="center"/>
              <w:rPr>
                <w:rFonts w:hint="eastAsia" w:ascii="仿宋" w:hAnsi="仿宋" w:eastAsia="仿宋" w:cs="仿宋"/>
                <w:sz w:val="24"/>
                <w:szCs w:val="24"/>
                <w14:ligatures w14:val="none"/>
              </w:rPr>
            </w:pPr>
            <w:r>
              <w:rPr>
                <w:rFonts w:hint="eastAsia" w:ascii="仿宋" w:hAnsi="仿宋" w:eastAsia="仿宋" w:cs="仿宋"/>
                <w:kern w:val="0"/>
                <w:sz w:val="24"/>
                <w:szCs w:val="24"/>
                <w14:ligatures w14:val="none"/>
              </w:rPr>
              <w:t>注：提供加盖响应人公章的业绩合同复印件（关键页内容必须清晰阐明项目名称、合同履行主要内容</w:t>
            </w:r>
            <w:r>
              <w:rPr>
                <w:rFonts w:hint="eastAsia" w:ascii="仿宋" w:hAnsi="仿宋" w:eastAsia="仿宋" w:cs="仿宋"/>
                <w:kern w:val="0"/>
                <w:sz w:val="24"/>
                <w:szCs w:val="24"/>
                <w:lang w:eastAsia="zh-CN"/>
                <w14:ligatures w14:val="none"/>
              </w:rPr>
              <w:t>、</w:t>
            </w:r>
            <w:r>
              <w:rPr>
                <w:rFonts w:hint="eastAsia" w:ascii="仿宋" w:hAnsi="仿宋" w:eastAsia="仿宋" w:cs="仿宋"/>
                <w:kern w:val="0"/>
                <w:sz w:val="24"/>
                <w:szCs w:val="24"/>
                <w:lang w:val="en-US" w:eastAsia="zh-CN"/>
                <w14:ligatures w14:val="none"/>
              </w:rPr>
              <w:t>盖章页</w:t>
            </w:r>
            <w:r>
              <w:rPr>
                <w:rFonts w:hint="eastAsia" w:ascii="仿宋" w:hAnsi="仿宋" w:eastAsia="仿宋" w:cs="仿宋"/>
                <w:kern w:val="0"/>
                <w:sz w:val="24"/>
                <w:szCs w:val="24"/>
                <w14:ligatures w14:val="none"/>
              </w:rPr>
              <w:t>）。业绩合同主体不得为外包、转包或联合体。公章或合同章上的供应商名称与响应人名称不一致的视为无效，如响应人变更过名称，需提供有关部门证明。未按要求提供的不得分。同一客户单位不重复计分。</w:t>
            </w:r>
          </w:p>
        </w:tc>
      </w:tr>
      <w:tr w14:paraId="16F86209">
        <w:tblPrEx>
          <w:tblCellMar>
            <w:top w:w="0" w:type="dxa"/>
            <w:left w:w="108" w:type="dxa"/>
            <w:bottom w:w="0" w:type="dxa"/>
            <w:right w:w="108" w:type="dxa"/>
          </w:tblCellMar>
        </w:tblPrEx>
        <w:trPr>
          <w:trHeight w:val="505"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14:paraId="212E7E50">
            <w:pPr>
              <w:keepNext w:val="0"/>
              <w:keepLines w:val="0"/>
              <w:widowControl/>
              <w:suppressLineNumbers w:val="0"/>
              <w:spacing w:before="0" w:beforeAutospacing="0" w:after="0" w:afterAutospacing="0"/>
              <w:ind w:left="0" w:right="0" w:firstLine="0" w:firstLineChars="0"/>
              <w:jc w:val="center"/>
              <w:textAlignment w:val="center"/>
              <w:rPr>
                <w:rFonts w:hint="eastAsia" w:ascii="仿宋" w:hAnsi="仿宋" w:eastAsia="仿宋" w:cs="仿宋"/>
                <w:sz w:val="24"/>
                <w:szCs w:val="24"/>
                <w14:ligatures w14:val="none"/>
              </w:rPr>
            </w:pPr>
            <w:r>
              <w:rPr>
                <w:rFonts w:hint="eastAsia" w:ascii="仿宋" w:hAnsi="仿宋" w:eastAsia="仿宋" w:cs="仿宋"/>
                <w:kern w:val="0"/>
                <w:sz w:val="24"/>
                <w:szCs w:val="24"/>
                <w14:ligatures w14:val="none"/>
              </w:rPr>
              <w:t>服务评价</w:t>
            </w:r>
          </w:p>
        </w:tc>
        <w:tc>
          <w:tcPr>
            <w:tcW w:w="739" w:type="dxa"/>
            <w:tcBorders>
              <w:top w:val="single" w:color="000000" w:sz="4" w:space="0"/>
              <w:left w:val="single" w:color="000000" w:sz="4" w:space="0"/>
              <w:bottom w:val="single" w:color="000000" w:sz="4" w:space="0"/>
              <w:right w:val="single" w:color="000000" w:sz="4" w:space="0"/>
            </w:tcBorders>
            <w:vAlign w:val="center"/>
          </w:tcPr>
          <w:p w14:paraId="0FB08A66">
            <w:pPr>
              <w:keepNext w:val="0"/>
              <w:keepLines w:val="0"/>
              <w:widowControl/>
              <w:suppressLineNumbers w:val="0"/>
              <w:spacing w:before="0" w:beforeAutospacing="0" w:after="0" w:afterAutospacing="0"/>
              <w:ind w:left="0" w:right="0" w:firstLine="0" w:firstLineChars="0"/>
              <w:jc w:val="center"/>
              <w:textAlignment w:val="center"/>
              <w:rPr>
                <w:rFonts w:hint="eastAsia" w:ascii="仿宋" w:hAnsi="仿宋" w:eastAsia="仿宋" w:cs="仿宋"/>
                <w:sz w:val="24"/>
                <w:szCs w:val="24"/>
                <w14:ligatures w14:val="none"/>
              </w:rPr>
            </w:pPr>
            <w:r>
              <w:rPr>
                <w:rFonts w:hint="eastAsia" w:ascii="仿宋" w:hAnsi="仿宋" w:eastAsia="仿宋" w:cs="仿宋"/>
                <w:kern w:val="0"/>
                <w:sz w:val="24"/>
                <w:szCs w:val="24"/>
                <w14:ligatures w14:val="none"/>
              </w:rPr>
              <w:t>4</w:t>
            </w:r>
          </w:p>
        </w:tc>
        <w:tc>
          <w:tcPr>
            <w:tcW w:w="7569" w:type="dxa"/>
            <w:tcBorders>
              <w:top w:val="single" w:color="000000" w:sz="4" w:space="0"/>
              <w:left w:val="single" w:color="000000" w:sz="4" w:space="0"/>
              <w:bottom w:val="single" w:color="000000" w:sz="4" w:space="0"/>
              <w:right w:val="single" w:color="000000" w:sz="4" w:space="0"/>
            </w:tcBorders>
            <w:vAlign w:val="center"/>
          </w:tcPr>
          <w:p w14:paraId="02BA1B8A">
            <w:pPr>
              <w:keepNext w:val="0"/>
              <w:keepLines w:val="0"/>
              <w:widowControl/>
              <w:suppressLineNumbers w:val="0"/>
              <w:spacing w:before="0" w:beforeAutospacing="0" w:after="0" w:afterAutospacing="0"/>
              <w:ind w:left="0" w:right="0" w:firstLine="0" w:firstLineChars="0"/>
              <w:jc w:val="left"/>
              <w:textAlignment w:val="center"/>
              <w:rPr>
                <w:rFonts w:hint="eastAsia" w:ascii="仿宋" w:hAnsi="仿宋" w:eastAsia="仿宋" w:cs="仿宋"/>
                <w:color w:val="000000"/>
                <w:kern w:val="0"/>
                <w:sz w:val="24"/>
                <w:szCs w:val="24"/>
                <w14:ligatures w14:val="none"/>
              </w:rPr>
            </w:pPr>
            <w:r>
              <w:rPr>
                <w:rFonts w:hint="eastAsia" w:ascii="仿宋" w:hAnsi="仿宋" w:eastAsia="仿宋" w:cs="仿宋"/>
                <w:kern w:val="0"/>
                <w:sz w:val="24"/>
                <w:szCs w:val="24"/>
                <w14:ligatures w14:val="none"/>
              </w:rPr>
              <w:t>取得客户单位好</w:t>
            </w:r>
            <w:r>
              <w:rPr>
                <w:rFonts w:hint="eastAsia" w:ascii="仿宋" w:hAnsi="仿宋" w:eastAsia="仿宋" w:cs="仿宋"/>
                <w:color w:val="000000"/>
                <w:kern w:val="0"/>
                <w:sz w:val="24"/>
                <w:szCs w:val="24"/>
                <w14:ligatures w14:val="none"/>
              </w:rPr>
              <w:t>评，每提供一个同时具备两项服务内容的好评得2分；每提供一个服务内容包含单项（急救120出车</w:t>
            </w:r>
            <w:r>
              <w:rPr>
                <w:rFonts w:hint="eastAsia" w:ascii="仿宋" w:hAnsi="仿宋" w:eastAsia="仿宋" w:cs="仿宋"/>
                <w:color w:val="000000"/>
                <w:kern w:val="0"/>
                <w:sz w:val="24"/>
                <w:szCs w:val="24"/>
                <w:lang w:eastAsia="zh-CN"/>
                <w14:ligatures w14:val="none"/>
              </w:rPr>
              <w:t>担架员服务</w:t>
            </w:r>
            <w:r>
              <w:rPr>
                <w:rFonts w:hint="eastAsia" w:ascii="仿宋" w:hAnsi="仿宋" w:eastAsia="仿宋" w:cs="仿宋"/>
                <w:color w:val="000000"/>
                <w:kern w:val="0"/>
                <w:sz w:val="24"/>
                <w:szCs w:val="24"/>
                <w14:ligatures w14:val="none"/>
              </w:rPr>
              <w:t>或太平间</w:t>
            </w:r>
            <w:r>
              <w:rPr>
                <w:rFonts w:hint="eastAsia" w:ascii="仿宋" w:hAnsi="仿宋" w:eastAsia="仿宋" w:cs="仿宋"/>
                <w:color w:val="000000"/>
                <w:kern w:val="0"/>
                <w:sz w:val="24"/>
                <w:szCs w:val="24"/>
                <w:lang w:eastAsia="zh-CN"/>
                <w14:ligatures w14:val="none"/>
              </w:rPr>
              <w:t>担架员服务</w:t>
            </w:r>
            <w:r>
              <w:rPr>
                <w:rFonts w:hint="eastAsia" w:ascii="仿宋" w:hAnsi="仿宋" w:eastAsia="仿宋" w:cs="仿宋"/>
                <w:color w:val="000000"/>
                <w:kern w:val="0"/>
                <w:sz w:val="24"/>
                <w:szCs w:val="24"/>
                <w14:ligatures w14:val="none"/>
              </w:rPr>
              <w:t>）的好评，得1分</w:t>
            </w:r>
            <w:r>
              <w:rPr>
                <w:rFonts w:hint="eastAsia" w:ascii="仿宋" w:hAnsi="仿宋" w:eastAsia="仿宋" w:cs="仿宋"/>
                <w:color w:val="000000"/>
                <w:kern w:val="0"/>
                <w:sz w:val="24"/>
                <w:szCs w:val="24"/>
                <w:lang w:eastAsia="zh-CN"/>
                <w14:ligatures w14:val="none"/>
              </w:rPr>
              <w:t>。</w:t>
            </w:r>
            <w:r>
              <w:rPr>
                <w:rFonts w:hint="eastAsia" w:ascii="仿宋" w:hAnsi="仿宋" w:eastAsia="仿宋" w:cs="仿宋"/>
                <w:color w:val="000000"/>
                <w:kern w:val="0"/>
                <w:sz w:val="24"/>
                <w:szCs w:val="24"/>
                <w14:ligatures w14:val="none"/>
              </w:rPr>
              <w:t>本项最高4分。</w:t>
            </w:r>
          </w:p>
          <w:p w14:paraId="38BF1E40">
            <w:pPr>
              <w:keepNext w:val="0"/>
              <w:keepLines w:val="0"/>
              <w:widowControl/>
              <w:suppressLineNumbers w:val="0"/>
              <w:spacing w:before="0" w:beforeAutospacing="0" w:after="0" w:afterAutospacing="0"/>
              <w:ind w:left="0" w:right="0" w:firstLine="0" w:firstLineChars="0"/>
              <w:jc w:val="left"/>
              <w:textAlignment w:val="center"/>
              <w:rPr>
                <w:rFonts w:hint="eastAsia" w:ascii="仿宋" w:hAnsi="仿宋" w:eastAsia="仿宋" w:cs="仿宋"/>
                <w:sz w:val="24"/>
                <w:szCs w:val="24"/>
                <w14:ligatures w14:val="none"/>
              </w:rPr>
            </w:pPr>
            <w:r>
              <w:rPr>
                <w:rFonts w:hint="eastAsia" w:ascii="仿宋" w:hAnsi="仿宋" w:eastAsia="仿宋" w:cs="仿宋"/>
                <w:color w:val="000000"/>
                <w:kern w:val="0"/>
                <w:sz w:val="24"/>
                <w:szCs w:val="24"/>
                <w14:ligatures w14:val="none"/>
              </w:rPr>
              <w:t>注：须提供与上述项目业绩吻合的客户单位服务评价（提供具有客户单位盖章确认的相关证明资料，如满意程度调查表、</w:t>
            </w:r>
            <w:r>
              <w:rPr>
                <w:rFonts w:hint="eastAsia" w:ascii="仿宋" w:hAnsi="仿宋" w:eastAsia="仿宋" w:cs="仿宋"/>
                <w:kern w:val="0"/>
                <w:sz w:val="24"/>
                <w:szCs w:val="24"/>
                <w14:ligatures w14:val="none"/>
              </w:rPr>
              <w:t>优秀服务荣誉证书、客户优秀服务评定等）。同一客户单位不重复计分。</w:t>
            </w:r>
          </w:p>
        </w:tc>
      </w:tr>
      <w:tr w14:paraId="470FE7EB">
        <w:tblPrEx>
          <w:tblCellMar>
            <w:top w:w="0" w:type="dxa"/>
            <w:left w:w="108" w:type="dxa"/>
            <w:bottom w:w="0" w:type="dxa"/>
            <w:right w:w="108" w:type="dxa"/>
          </w:tblCellMar>
        </w:tblPrEx>
        <w:trPr>
          <w:trHeight w:val="90"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14:paraId="51D5A326">
            <w:pPr>
              <w:keepNext w:val="0"/>
              <w:keepLines w:val="0"/>
              <w:widowControl/>
              <w:suppressLineNumbers w:val="0"/>
              <w:spacing w:before="0" w:beforeAutospacing="0" w:after="0" w:afterAutospacing="0"/>
              <w:ind w:left="0" w:right="0" w:firstLine="0" w:firstLineChars="0"/>
              <w:jc w:val="center"/>
              <w:textAlignment w:val="center"/>
              <w:rPr>
                <w:rFonts w:hint="eastAsia" w:ascii="仿宋" w:hAnsi="仿宋" w:eastAsia="仿宋" w:cs="仿宋"/>
                <w:sz w:val="24"/>
                <w:szCs w:val="24"/>
                <w14:ligatures w14:val="none"/>
              </w:rPr>
            </w:pPr>
            <w:r>
              <w:rPr>
                <w:rFonts w:hint="eastAsia" w:ascii="仿宋" w:hAnsi="仿宋" w:eastAsia="仿宋" w:cs="仿宋"/>
                <w:kern w:val="0"/>
                <w:sz w:val="24"/>
                <w:szCs w:val="24"/>
                <w14:ligatures w14:val="none"/>
              </w:rPr>
              <w:t>资质水平和履约能力</w:t>
            </w:r>
          </w:p>
        </w:tc>
        <w:tc>
          <w:tcPr>
            <w:tcW w:w="739" w:type="dxa"/>
            <w:tcBorders>
              <w:top w:val="single" w:color="000000" w:sz="4" w:space="0"/>
              <w:left w:val="single" w:color="000000" w:sz="4" w:space="0"/>
              <w:bottom w:val="single" w:color="000000" w:sz="4" w:space="0"/>
              <w:right w:val="single" w:color="000000" w:sz="4" w:space="0"/>
            </w:tcBorders>
            <w:vAlign w:val="center"/>
          </w:tcPr>
          <w:p w14:paraId="0BE0C545">
            <w:pPr>
              <w:keepNext w:val="0"/>
              <w:keepLines w:val="0"/>
              <w:widowControl/>
              <w:suppressLineNumbers w:val="0"/>
              <w:spacing w:before="0" w:beforeAutospacing="0" w:after="0" w:afterAutospacing="0"/>
              <w:ind w:left="0" w:right="0" w:firstLine="0" w:firstLineChars="0"/>
              <w:jc w:val="center"/>
              <w:textAlignment w:val="center"/>
              <w:rPr>
                <w:rFonts w:hint="eastAsia" w:ascii="仿宋" w:hAnsi="仿宋" w:eastAsia="仿宋" w:cs="仿宋"/>
                <w:sz w:val="24"/>
                <w:szCs w:val="24"/>
                <w14:ligatures w14:val="none"/>
              </w:rPr>
            </w:pPr>
            <w:r>
              <w:rPr>
                <w:rFonts w:hint="eastAsia" w:ascii="仿宋" w:hAnsi="仿宋" w:eastAsia="仿宋" w:cs="仿宋"/>
                <w:kern w:val="0"/>
                <w:sz w:val="24"/>
                <w:szCs w:val="24"/>
                <w14:ligatures w14:val="none"/>
              </w:rPr>
              <w:t>6</w:t>
            </w:r>
          </w:p>
        </w:tc>
        <w:tc>
          <w:tcPr>
            <w:tcW w:w="7569" w:type="dxa"/>
            <w:tcBorders>
              <w:top w:val="single" w:color="000000" w:sz="4" w:space="0"/>
              <w:left w:val="single" w:color="000000" w:sz="4" w:space="0"/>
              <w:bottom w:val="single" w:color="000000" w:sz="4" w:space="0"/>
              <w:right w:val="single" w:color="000000" w:sz="4" w:space="0"/>
            </w:tcBorders>
            <w:vAlign w:val="center"/>
          </w:tcPr>
          <w:p w14:paraId="48FCA116">
            <w:pPr>
              <w:keepNext w:val="0"/>
              <w:keepLines w:val="0"/>
              <w:widowControl/>
              <w:suppressLineNumbers w:val="0"/>
              <w:spacing w:before="0" w:beforeAutospacing="0" w:after="0" w:afterAutospacing="0"/>
              <w:ind w:left="0" w:right="0" w:firstLine="0" w:firstLineChars="0"/>
              <w:jc w:val="left"/>
              <w:textAlignment w:val="center"/>
              <w:rPr>
                <w:rFonts w:hint="eastAsia" w:ascii="仿宋" w:hAnsi="仿宋" w:eastAsia="仿宋" w:cs="仿宋"/>
                <w:kern w:val="0"/>
                <w:sz w:val="24"/>
                <w:szCs w:val="24"/>
                <w14:ligatures w14:val="none"/>
              </w:rPr>
            </w:pPr>
            <w:r>
              <w:rPr>
                <w:rFonts w:hint="eastAsia" w:ascii="仿宋" w:hAnsi="仿宋" w:eastAsia="仿宋" w:cs="仿宋"/>
                <w:kern w:val="0"/>
                <w:sz w:val="24"/>
                <w:szCs w:val="24"/>
                <w14:ligatures w14:val="none"/>
              </w:rPr>
              <w:t>具有自2020年以来获得的市级及以上且与本项目服务相关的荣誉证书，每提供一个得2分，最高6分</w:t>
            </w:r>
            <w:r>
              <w:rPr>
                <w:rFonts w:hint="eastAsia" w:ascii="仿宋" w:hAnsi="仿宋" w:eastAsia="仿宋" w:cs="仿宋"/>
                <w:sz w:val="24"/>
                <w:szCs w:val="24"/>
                <w14:ligatures w14:val="none"/>
              </w:rPr>
              <w:t>。</w:t>
            </w:r>
          </w:p>
          <w:p w14:paraId="1EBCAB9A">
            <w:pPr>
              <w:keepNext w:val="0"/>
              <w:keepLines w:val="0"/>
              <w:widowControl/>
              <w:suppressLineNumbers w:val="0"/>
              <w:spacing w:before="0" w:beforeAutospacing="0" w:after="0" w:afterAutospacing="0"/>
              <w:ind w:left="0" w:right="0" w:firstLine="0" w:firstLineChars="0"/>
              <w:jc w:val="left"/>
              <w:textAlignment w:val="center"/>
              <w:rPr>
                <w:rFonts w:hint="eastAsia" w:ascii="仿宋" w:hAnsi="仿宋" w:eastAsia="仿宋" w:cs="仿宋"/>
                <w:sz w:val="24"/>
                <w:szCs w:val="24"/>
                <w14:ligatures w14:val="none"/>
              </w:rPr>
            </w:pPr>
            <w:r>
              <w:rPr>
                <w:rFonts w:hint="eastAsia" w:ascii="仿宋" w:hAnsi="仿宋" w:eastAsia="仿宋" w:cs="仿宋"/>
                <w:kern w:val="0"/>
                <w:sz w:val="24"/>
                <w:szCs w:val="24"/>
                <w14:ligatures w14:val="none"/>
              </w:rPr>
              <w:t>注：提供相关证书复印件并加盖</w:t>
            </w:r>
            <w:r>
              <w:rPr>
                <w:rFonts w:hint="eastAsia" w:ascii="仿宋" w:hAnsi="仿宋" w:eastAsia="仿宋" w:cs="仿宋"/>
                <w:color w:val="000000"/>
                <w:kern w:val="2"/>
                <w:sz w:val="24"/>
                <w:szCs w:val="24"/>
                <w:highlight w:val="none"/>
                <w:lang w:val="en-US" w:eastAsia="zh-CN"/>
              </w:rPr>
              <w:t>响应人</w:t>
            </w:r>
            <w:r>
              <w:rPr>
                <w:rFonts w:hint="eastAsia" w:ascii="仿宋" w:hAnsi="仿宋" w:eastAsia="仿宋" w:cs="仿宋"/>
                <w:kern w:val="0"/>
                <w:sz w:val="24"/>
                <w:szCs w:val="24"/>
                <w14:ligatures w14:val="none"/>
              </w:rPr>
              <w:t>公章，无证明材料或其他情况，不得分。</w:t>
            </w:r>
          </w:p>
        </w:tc>
      </w:tr>
      <w:tr w14:paraId="55671712">
        <w:tblPrEx>
          <w:tblCellMar>
            <w:top w:w="0" w:type="dxa"/>
            <w:left w:w="108" w:type="dxa"/>
            <w:bottom w:w="0" w:type="dxa"/>
            <w:right w:w="108" w:type="dxa"/>
          </w:tblCellMar>
        </w:tblPrEx>
        <w:trPr>
          <w:trHeight w:val="708"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14:paraId="48410C52">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sz w:val="24"/>
                <w:szCs w:val="24"/>
                <w14:ligatures w14:val="none"/>
              </w:rPr>
            </w:pPr>
            <w:r>
              <w:rPr>
                <w:rFonts w:hint="eastAsia" w:ascii="仿宋" w:hAnsi="仿宋" w:eastAsia="仿宋" w:cs="仿宋"/>
                <w:color w:val="000000"/>
                <w:kern w:val="2"/>
                <w:sz w:val="24"/>
                <w:szCs w:val="24"/>
                <w:highlight w:val="none"/>
                <w:lang w:val="en-US" w:eastAsia="zh-CN"/>
              </w:rPr>
              <w:t>管理体系认证</w:t>
            </w:r>
          </w:p>
        </w:tc>
        <w:tc>
          <w:tcPr>
            <w:tcW w:w="739" w:type="dxa"/>
            <w:tcBorders>
              <w:top w:val="single" w:color="000000" w:sz="4" w:space="0"/>
              <w:left w:val="single" w:color="000000" w:sz="4" w:space="0"/>
              <w:bottom w:val="single" w:color="000000" w:sz="4" w:space="0"/>
              <w:right w:val="single" w:color="000000" w:sz="4" w:space="0"/>
            </w:tcBorders>
            <w:vAlign w:val="center"/>
          </w:tcPr>
          <w:p w14:paraId="0282797D">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仿宋" w:hAnsi="仿宋" w:eastAsia="仿宋" w:cs="仿宋"/>
                <w:sz w:val="24"/>
                <w:szCs w:val="24"/>
                <w14:ligatures w14:val="none"/>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6</w:t>
            </w:r>
          </w:p>
        </w:tc>
        <w:tc>
          <w:tcPr>
            <w:tcW w:w="7569" w:type="dxa"/>
            <w:tcBorders>
              <w:top w:val="single" w:color="000000" w:sz="4" w:space="0"/>
              <w:left w:val="single" w:color="000000" w:sz="4" w:space="0"/>
              <w:bottom w:val="single" w:color="000000" w:sz="4" w:space="0"/>
              <w:right w:val="single" w:color="000000" w:sz="4" w:space="0"/>
            </w:tcBorders>
            <w:vAlign w:val="center"/>
          </w:tcPr>
          <w:p w14:paraId="3055299B">
            <w:pPr>
              <w:keepNext w:val="0"/>
              <w:keepLines w:val="0"/>
              <w:widowControl/>
              <w:suppressLineNumbers w:val="0"/>
              <w:autoSpaceDE w:val="0"/>
              <w:autoSpaceDN/>
              <w:adjustRightInd w:val="0"/>
              <w:snapToGrid w:val="0"/>
              <w:spacing w:before="0" w:beforeAutospacing="0" w:after="0" w:afterAutospacing="0" w:line="240" w:lineRule="auto"/>
              <w:ind w:left="0" w:leftChars="0" w:right="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响应人具有以下证书的：</w:t>
            </w:r>
          </w:p>
          <w:p w14:paraId="4B6A6031">
            <w:pPr>
              <w:keepNext w:val="0"/>
              <w:keepLines w:val="0"/>
              <w:widowControl/>
              <w:suppressLineNumbers w:val="0"/>
              <w:autoSpaceDE w:val="0"/>
              <w:autoSpaceDN/>
              <w:adjustRightInd w:val="0"/>
              <w:snapToGrid w:val="0"/>
              <w:spacing w:before="0" w:beforeAutospacing="0" w:after="0" w:afterAutospacing="0" w:line="240" w:lineRule="auto"/>
              <w:ind w:left="0" w:leftChars="0" w:right="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（1）质量管理体系认证证书，得2分；</w:t>
            </w:r>
          </w:p>
          <w:p w14:paraId="63E391FB">
            <w:pPr>
              <w:keepNext w:val="0"/>
              <w:keepLines w:val="0"/>
              <w:widowControl/>
              <w:suppressLineNumbers w:val="0"/>
              <w:autoSpaceDE w:val="0"/>
              <w:autoSpaceDN/>
              <w:adjustRightInd w:val="0"/>
              <w:snapToGrid w:val="0"/>
              <w:spacing w:before="0" w:beforeAutospacing="0" w:after="0" w:afterAutospacing="0" w:line="240" w:lineRule="auto"/>
              <w:ind w:left="0" w:leftChars="0" w:right="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（2）环境管理体系认证证书，得2分；</w:t>
            </w:r>
          </w:p>
          <w:p w14:paraId="4FEBBE83">
            <w:pPr>
              <w:pStyle w:val="2"/>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 w:val="24"/>
                <w:szCs w:val="24"/>
                <w:highlight w:val="none"/>
                <w:lang w:val="en-US" w:eastAsia="zh-CN"/>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（3）职业健康安全管理体系认证证书，得2分。</w:t>
            </w:r>
          </w:p>
          <w:p w14:paraId="36266A70">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firstLine="0" w:firstLineChars="0"/>
              <w:jc w:val="both"/>
              <w:rPr>
                <w:rFonts w:hint="eastAsia" w:ascii="仿宋" w:hAnsi="仿宋" w:eastAsia="仿宋" w:cs="仿宋"/>
                <w:sz w:val="24"/>
                <w:szCs w:val="24"/>
                <w14:ligatures w14:val="none"/>
              </w:rPr>
            </w:pPr>
            <w:r>
              <w:rPr>
                <w:rFonts w:hint="eastAsia" w:ascii="仿宋" w:hAnsi="仿宋" w:eastAsia="仿宋" w:cs="仿宋"/>
                <w:color w:val="000000"/>
                <w:kern w:val="2"/>
                <w:sz w:val="24"/>
                <w:szCs w:val="24"/>
                <w:highlight w:val="none"/>
                <w:lang w:val="en-US" w:eastAsia="zh-CN"/>
              </w:rPr>
              <w:t>注：提供有效期内的证书复印件，加盖响应人公章，未提供不得分。</w:t>
            </w:r>
          </w:p>
        </w:tc>
      </w:tr>
    </w:tbl>
    <w:p w14:paraId="74D9409C">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（3）服务评分：评审小组就各响应人对服务评审内容的各项要求进行评分，评审的具体内容见《服务评审表》。</w:t>
      </w:r>
    </w:p>
    <w:p w14:paraId="69D0AA68">
      <w:pPr>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服务评审表（49分）</w:t>
      </w:r>
    </w:p>
    <w:tbl>
      <w:tblPr>
        <w:tblStyle w:val="23"/>
        <w:tblW w:w="9567" w:type="dxa"/>
        <w:jc w:val="center"/>
        <w:tblLayout w:type="autofit"/>
        <w:tblCellMar>
          <w:top w:w="0" w:type="dxa"/>
          <w:left w:w="108" w:type="dxa"/>
          <w:bottom w:w="0" w:type="dxa"/>
          <w:right w:w="108" w:type="dxa"/>
        </w:tblCellMar>
      </w:tblPr>
      <w:tblGrid>
        <w:gridCol w:w="1229"/>
        <w:gridCol w:w="750"/>
        <w:gridCol w:w="7588"/>
      </w:tblGrid>
      <w:tr w14:paraId="619CDC95">
        <w:trPr>
          <w:trHeight w:val="312" w:hRule="atLeast"/>
          <w:jc w:val="center"/>
        </w:trPr>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6450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24"/>
                <w:szCs w:val="24"/>
                <w:highlight w:val="none"/>
              </w:rPr>
            </w:pPr>
            <w:r>
              <w:rPr>
                <w:rFonts w:hint="eastAsia" w:ascii="仿宋" w:hAnsi="仿宋" w:eastAsia="仿宋" w:cs="仿宋"/>
                <w:b/>
                <w:bCs/>
                <w:sz w:val="24"/>
                <w:szCs w:val="24"/>
                <w:highlight w:val="none"/>
              </w:rPr>
              <w:t>评审内容</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BF99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24"/>
                <w:szCs w:val="24"/>
                <w:highlight w:val="none"/>
              </w:rPr>
            </w:pPr>
            <w:r>
              <w:rPr>
                <w:rFonts w:hint="eastAsia" w:ascii="仿宋" w:hAnsi="仿宋" w:eastAsia="仿宋" w:cs="仿宋"/>
                <w:b/>
                <w:bCs/>
                <w:color w:val="000000"/>
                <w:kern w:val="0"/>
                <w:sz w:val="24"/>
                <w:szCs w:val="24"/>
                <w:highlight w:val="none"/>
              </w:rPr>
              <w:t>分值</w:t>
            </w:r>
          </w:p>
        </w:tc>
        <w:tc>
          <w:tcPr>
            <w:tcW w:w="7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26E1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24"/>
                <w:szCs w:val="24"/>
                <w:highlight w:val="none"/>
              </w:rPr>
            </w:pPr>
            <w:r>
              <w:rPr>
                <w:rFonts w:hint="eastAsia" w:ascii="仿宋" w:hAnsi="仿宋" w:eastAsia="仿宋" w:cs="仿宋"/>
                <w:b/>
                <w:bCs/>
                <w:color w:val="000000"/>
                <w:kern w:val="0"/>
                <w:sz w:val="24"/>
                <w:szCs w:val="24"/>
                <w:highlight w:val="none"/>
              </w:rPr>
              <w:t>评审细则</w:t>
            </w:r>
          </w:p>
        </w:tc>
      </w:tr>
      <w:tr w14:paraId="6C988633">
        <w:tblPrEx>
          <w:tblCellMar>
            <w:top w:w="0" w:type="dxa"/>
            <w:left w:w="108" w:type="dxa"/>
            <w:bottom w:w="0" w:type="dxa"/>
            <w:right w:w="108" w:type="dxa"/>
          </w:tblCellMar>
        </w:tblPrEx>
        <w:trPr>
          <w:trHeight w:val="312"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E203F">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752EC">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7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B88F9">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r>
      <w:tr w14:paraId="74799576">
        <w:tblPrEx>
          <w:tblCellMar>
            <w:top w:w="0" w:type="dxa"/>
            <w:left w:w="108" w:type="dxa"/>
            <w:bottom w:w="0" w:type="dxa"/>
            <w:right w:w="108" w:type="dxa"/>
          </w:tblCellMar>
        </w:tblPrEx>
        <w:trPr>
          <w:trHeight w:val="312"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F2A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整体服务方案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904A">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15</w:t>
            </w:r>
          </w:p>
        </w:tc>
        <w:tc>
          <w:tcPr>
            <w:tcW w:w="7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D989">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根据响应人提供的</w:t>
            </w:r>
            <w:r>
              <w:rPr>
                <w:rFonts w:hint="eastAsia" w:ascii="仿宋" w:hAnsi="仿宋" w:eastAsia="仿宋" w:cs="仿宋"/>
                <w:color w:val="000000"/>
                <w:sz w:val="24"/>
                <w:szCs w:val="24"/>
                <w:highlight w:val="none"/>
              </w:rPr>
              <w:t>整体服务方案</w:t>
            </w:r>
            <w:r>
              <w:rPr>
                <w:rFonts w:hint="eastAsia" w:ascii="仿宋" w:hAnsi="仿宋" w:eastAsia="仿宋" w:cs="仿宋"/>
                <w:sz w:val="24"/>
                <w:szCs w:val="24"/>
                <w:highlight w:val="none"/>
                <w:lang w:val="en-US" w:eastAsia="zh-CN"/>
              </w:rPr>
              <w:t>作为评审依据，包括但不限于以下内容：</w:t>
            </w:r>
          </w:p>
          <w:p w14:paraId="32B7CBB5">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运行管理方案</w:t>
            </w:r>
            <w:r>
              <w:rPr>
                <w:rFonts w:hint="eastAsia" w:ascii="仿宋" w:hAnsi="仿宋" w:eastAsia="仿宋" w:cs="仿宋"/>
                <w:color w:val="000000"/>
                <w:sz w:val="24"/>
                <w:szCs w:val="24"/>
                <w:highlight w:val="none"/>
                <w:lang w:eastAsia="zh-CN"/>
              </w:rPr>
              <w:t>；</w:t>
            </w:r>
          </w:p>
          <w:p w14:paraId="5CB63B60">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应急响应</w:t>
            </w:r>
            <w:r>
              <w:rPr>
                <w:rFonts w:hint="eastAsia" w:ascii="仿宋" w:hAnsi="仿宋" w:eastAsia="仿宋" w:cs="仿宋"/>
                <w:color w:val="000000"/>
                <w:sz w:val="24"/>
                <w:szCs w:val="24"/>
                <w:highlight w:val="none"/>
                <w:lang w:val="en-US" w:eastAsia="zh-CN"/>
              </w:rPr>
              <w:t>方案</w:t>
            </w:r>
            <w:r>
              <w:rPr>
                <w:rFonts w:hint="eastAsia" w:ascii="仿宋" w:hAnsi="仿宋" w:eastAsia="仿宋" w:cs="仿宋"/>
                <w:color w:val="000000"/>
                <w:sz w:val="24"/>
                <w:szCs w:val="24"/>
                <w:highlight w:val="none"/>
                <w:lang w:eastAsia="zh-CN"/>
              </w:rPr>
              <w:t>；</w:t>
            </w:r>
          </w:p>
          <w:p w14:paraId="3221E363">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安全措施方案</w:t>
            </w:r>
            <w:r>
              <w:rPr>
                <w:rFonts w:hint="eastAsia" w:ascii="仿宋" w:hAnsi="仿宋" w:eastAsia="仿宋" w:cs="仿宋"/>
                <w:color w:val="000000"/>
                <w:sz w:val="24"/>
                <w:szCs w:val="24"/>
                <w:highlight w:val="none"/>
              </w:rPr>
              <w:t>。</w:t>
            </w:r>
          </w:p>
          <w:p w14:paraId="2E2E9D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注：</w:t>
            </w:r>
            <w:r>
              <w:rPr>
                <w:rFonts w:hint="eastAsia" w:ascii="仿宋" w:hAnsi="仿宋" w:eastAsia="仿宋" w:cs="仿宋"/>
                <w:sz w:val="24"/>
                <w:szCs w:val="24"/>
                <w:highlight w:val="none"/>
              </w:rPr>
              <w:t>每提供1项内容且详细、具体，能满足本项目提出的所有要求，有具体可行的、规范的措施，操作性强，能有效保证项目质量，完全满足采购需求的，每项得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分；若提供的内容较为详细具体，有较为具体规范的措施来保证项目质量，部分满足采购需求的，每项得</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分；若提供的内容片面或明显有瑕疵，难以满足采购需求的，每项得0.5分。</w:t>
            </w:r>
          </w:p>
          <w:p w14:paraId="747800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本项最高得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w:t>
            </w:r>
          </w:p>
        </w:tc>
      </w:tr>
      <w:tr w14:paraId="4BA62BD3">
        <w:tblPrEx>
          <w:tblCellMar>
            <w:top w:w="0" w:type="dxa"/>
            <w:left w:w="108" w:type="dxa"/>
            <w:bottom w:w="0" w:type="dxa"/>
            <w:right w:w="108" w:type="dxa"/>
          </w:tblCellMar>
        </w:tblPrEx>
        <w:trPr>
          <w:trHeight w:val="312"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A3E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 w:val="24"/>
                <w:szCs w:val="24"/>
                <w:highlight w:val="none"/>
              </w:rPr>
              <w:t>改进机制</w:t>
            </w:r>
            <w:r>
              <w:rPr>
                <w:rFonts w:hint="eastAsia" w:ascii="仿宋" w:hAnsi="仿宋" w:eastAsia="仿宋" w:cs="仿宋"/>
                <w:color w:val="000000"/>
                <w:sz w:val="24"/>
                <w:szCs w:val="24"/>
                <w:highlight w:val="none"/>
                <w:lang w:val="en-US" w:eastAsia="zh-CN"/>
              </w:rPr>
              <w:t>方案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BEFD">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 w:val="24"/>
                <w:szCs w:val="24"/>
                <w:highlight w:val="none"/>
                <w:lang w:val="en-US" w:eastAsia="zh-CN"/>
              </w:rPr>
              <w:t>12</w:t>
            </w:r>
          </w:p>
        </w:tc>
        <w:tc>
          <w:tcPr>
            <w:tcW w:w="7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6AD7">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根据响应人提供的</w:t>
            </w:r>
            <w:r>
              <w:rPr>
                <w:rFonts w:hint="eastAsia" w:ascii="仿宋" w:hAnsi="仿宋" w:eastAsia="仿宋" w:cs="仿宋"/>
                <w:color w:val="000000"/>
                <w:sz w:val="24"/>
                <w:szCs w:val="24"/>
                <w:highlight w:val="none"/>
              </w:rPr>
              <w:t>改进机制</w:t>
            </w:r>
            <w:r>
              <w:rPr>
                <w:rFonts w:hint="eastAsia" w:ascii="仿宋" w:hAnsi="仿宋" w:eastAsia="仿宋" w:cs="仿宋"/>
                <w:color w:val="000000"/>
                <w:sz w:val="24"/>
                <w:szCs w:val="24"/>
                <w:highlight w:val="none"/>
                <w:lang w:val="en-US" w:eastAsia="zh-CN"/>
              </w:rPr>
              <w:t>方案</w:t>
            </w:r>
            <w:r>
              <w:rPr>
                <w:rFonts w:hint="eastAsia" w:ascii="仿宋" w:hAnsi="仿宋" w:eastAsia="仿宋" w:cs="仿宋"/>
                <w:sz w:val="24"/>
                <w:szCs w:val="24"/>
                <w:highlight w:val="none"/>
                <w:lang w:val="en-US" w:eastAsia="zh-CN"/>
              </w:rPr>
              <w:t>作为评审依据，包括但不限于以下内容：</w:t>
            </w:r>
          </w:p>
          <w:p w14:paraId="7B02F0FD">
            <w:pPr>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服务质量保障方案</w:t>
            </w:r>
            <w:r>
              <w:rPr>
                <w:rFonts w:hint="eastAsia" w:ascii="仿宋" w:hAnsi="仿宋" w:eastAsia="仿宋" w:cs="仿宋"/>
                <w:color w:val="000000"/>
                <w:sz w:val="24"/>
                <w:szCs w:val="24"/>
                <w:highlight w:val="none"/>
                <w:lang w:eastAsia="zh-CN"/>
              </w:rPr>
              <w:t>；</w:t>
            </w:r>
          </w:p>
          <w:p w14:paraId="32B1321C">
            <w:pPr>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接纳投诉及回复反馈</w:t>
            </w:r>
            <w:r>
              <w:rPr>
                <w:rFonts w:hint="eastAsia" w:ascii="仿宋" w:hAnsi="仿宋" w:eastAsia="仿宋" w:cs="仿宋"/>
                <w:color w:val="000000"/>
                <w:sz w:val="24"/>
                <w:szCs w:val="24"/>
                <w:highlight w:val="none"/>
                <w:lang w:val="en-US" w:eastAsia="zh-CN"/>
              </w:rPr>
              <w:t>方式及路径</w:t>
            </w:r>
            <w:r>
              <w:rPr>
                <w:rFonts w:hint="eastAsia" w:ascii="仿宋" w:hAnsi="仿宋" w:eastAsia="仿宋" w:cs="仿宋"/>
                <w:color w:val="000000"/>
                <w:sz w:val="24"/>
                <w:szCs w:val="24"/>
                <w:highlight w:val="none"/>
                <w:lang w:eastAsia="zh-CN"/>
              </w:rPr>
              <w:t>；</w:t>
            </w:r>
          </w:p>
          <w:p w14:paraId="08C49615">
            <w:pPr>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员工奖惩实施方案</w:t>
            </w:r>
            <w:r>
              <w:rPr>
                <w:rFonts w:hint="eastAsia" w:ascii="仿宋" w:hAnsi="仿宋" w:eastAsia="仿宋" w:cs="仿宋"/>
                <w:color w:val="000000"/>
                <w:sz w:val="24"/>
                <w:szCs w:val="24"/>
                <w:highlight w:val="none"/>
              </w:rPr>
              <w:t>。</w:t>
            </w:r>
          </w:p>
          <w:p w14:paraId="14629A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bCs/>
                <w:sz w:val="24"/>
                <w:szCs w:val="24"/>
                <w:highlight w:val="none"/>
                <w:lang w:eastAsia="zh-CN"/>
              </w:rPr>
            </w:pPr>
            <w:r>
              <w:rPr>
                <w:rFonts w:hint="eastAsia" w:ascii="仿宋" w:hAnsi="仿宋" w:eastAsia="仿宋" w:cs="仿宋"/>
                <w:sz w:val="24"/>
                <w:szCs w:val="24"/>
                <w:highlight w:val="none"/>
                <w:lang w:val="en-US" w:eastAsia="zh-CN"/>
              </w:rPr>
              <w:t>注：</w:t>
            </w:r>
            <w:r>
              <w:rPr>
                <w:rFonts w:hint="eastAsia" w:ascii="仿宋" w:hAnsi="仿宋" w:eastAsia="仿宋" w:cs="仿宋"/>
                <w:sz w:val="24"/>
                <w:szCs w:val="24"/>
                <w:highlight w:val="none"/>
              </w:rPr>
              <w:t>每提供1项内容且详细、具体，能满足本项目提出的所有要求，有具体可行的、规范的措施，操作性强，能有效保证项目质量，完全满足采购需求的，每项得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分；若提供的内容较为详细具体，有较为具体规范的措施来保证项目质量，部分满足采购需求的，每项得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分；若提供的内容片面或明显有瑕疵，难以满足采购需求的，每项得0.5分。本项最高得</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分。</w:t>
            </w:r>
          </w:p>
        </w:tc>
      </w:tr>
      <w:tr w14:paraId="5E69B60A">
        <w:tblPrEx>
          <w:tblCellMar>
            <w:top w:w="0" w:type="dxa"/>
            <w:left w:w="108" w:type="dxa"/>
            <w:bottom w:w="0" w:type="dxa"/>
            <w:right w:w="108" w:type="dxa"/>
          </w:tblCellMar>
        </w:tblPrEx>
        <w:trPr>
          <w:trHeight w:val="711"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190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服务团队人员补充方案(包括新增人员及缺岗替补人员)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AF3C">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000000"/>
                <w:sz w:val="24"/>
                <w:szCs w:val="24"/>
                <w:highlight w:val="none"/>
                <w:lang w:val="en-US" w:eastAsia="zh-CN"/>
              </w:rPr>
            </w:pPr>
            <w:r>
              <w:rPr>
                <w:rFonts w:hint="eastAsia" w:ascii="仿宋" w:hAnsi="仿宋" w:eastAsia="仿宋" w:cs="仿宋"/>
                <w:sz w:val="24"/>
                <w:szCs w:val="24"/>
                <w:highlight w:val="none"/>
                <w:lang w:val="en-US" w:eastAsia="zh-CN"/>
              </w:rPr>
              <w:t>12</w:t>
            </w:r>
          </w:p>
        </w:tc>
        <w:tc>
          <w:tcPr>
            <w:tcW w:w="7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A701">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根据响应人提供的服务团队人员补充方案(包括新增人员及缺岗替补人员)进行评审</w:t>
            </w:r>
            <w:r>
              <w:rPr>
                <w:rFonts w:hint="eastAsia" w:ascii="仿宋" w:hAnsi="仿宋" w:eastAsia="仿宋" w:cs="仿宋"/>
                <w:sz w:val="24"/>
                <w:szCs w:val="24"/>
                <w:highlight w:val="none"/>
                <w:lang w:eastAsia="zh-CN"/>
              </w:rPr>
              <w:t>：</w:t>
            </w:r>
          </w:p>
          <w:p w14:paraId="495C63B3">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人员补充制度和措施</w:t>
            </w:r>
            <w:r>
              <w:rPr>
                <w:rFonts w:hint="eastAsia" w:ascii="仿宋" w:hAnsi="仿宋" w:eastAsia="仿宋" w:cs="仿宋"/>
                <w:sz w:val="24"/>
                <w:szCs w:val="24"/>
                <w:highlight w:val="none"/>
                <w:lang w:eastAsia="zh-CN"/>
              </w:rPr>
              <w:t>；</w:t>
            </w:r>
          </w:p>
          <w:p w14:paraId="1040A5C3">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补充时限</w:t>
            </w:r>
            <w:r>
              <w:rPr>
                <w:rFonts w:hint="eastAsia" w:ascii="仿宋" w:hAnsi="仿宋" w:eastAsia="仿宋" w:cs="仿宋"/>
                <w:sz w:val="24"/>
                <w:szCs w:val="24"/>
                <w:highlight w:val="none"/>
                <w:lang w:eastAsia="zh-CN"/>
              </w:rPr>
              <w:t>；</w:t>
            </w:r>
          </w:p>
          <w:p w14:paraId="38C889AB">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（3）遇到采购人有应急需求时的响应时间及方案</w:t>
            </w:r>
            <w:r>
              <w:rPr>
                <w:rFonts w:hint="eastAsia" w:ascii="仿宋" w:hAnsi="仿宋" w:eastAsia="仿宋" w:cs="仿宋"/>
                <w:sz w:val="24"/>
                <w:szCs w:val="24"/>
                <w:highlight w:val="none"/>
                <w:lang w:eastAsia="zh-CN"/>
              </w:rPr>
              <w:t>。</w:t>
            </w:r>
          </w:p>
          <w:p w14:paraId="2AEEB39A">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color w:val="000000"/>
                <w:sz w:val="24"/>
                <w:szCs w:val="24"/>
                <w:highlight w:val="none"/>
              </w:rPr>
            </w:pPr>
            <w:r>
              <w:rPr>
                <w:rFonts w:hint="eastAsia" w:ascii="仿宋" w:hAnsi="仿宋" w:eastAsia="仿宋" w:cs="仿宋"/>
                <w:sz w:val="24"/>
                <w:szCs w:val="24"/>
                <w:highlight w:val="none"/>
                <w:lang w:val="en-US" w:eastAsia="zh-CN"/>
              </w:rPr>
              <w:t>注：</w:t>
            </w:r>
            <w:r>
              <w:rPr>
                <w:rFonts w:hint="eastAsia" w:ascii="仿宋" w:hAnsi="仿宋" w:eastAsia="仿宋" w:cs="仿宋"/>
                <w:sz w:val="24"/>
                <w:szCs w:val="24"/>
                <w:highlight w:val="none"/>
              </w:rPr>
              <w:t>每提供1项内容且详细、具体，能满足本项目提出的所有要求，有具体可行的、规范的措施，操作性强，能有效保证项目质量，完全满足采购需求的，每项得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分；若提供的内容较为详细具体，有较为具体规范的措施来保证项目质量，部分满足采购需求的，每项得2分；若提供的内容片面或明显有瑕疵，难以满足采购需求的，每项得0.5分。本项最高得</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分。</w:t>
            </w:r>
          </w:p>
        </w:tc>
      </w:tr>
      <w:tr w14:paraId="225CD128">
        <w:tblPrEx>
          <w:tblCellMar>
            <w:top w:w="0" w:type="dxa"/>
            <w:left w:w="108" w:type="dxa"/>
            <w:bottom w:w="0" w:type="dxa"/>
            <w:right w:w="108" w:type="dxa"/>
          </w:tblCellMar>
        </w:tblPrEx>
        <w:trPr>
          <w:trHeight w:val="711"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0825">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培训管理</w:t>
            </w:r>
            <w:r>
              <w:rPr>
                <w:rFonts w:hint="eastAsia" w:ascii="仿宋" w:hAnsi="仿宋" w:eastAsia="仿宋" w:cs="仿宋"/>
                <w:sz w:val="24"/>
                <w:szCs w:val="24"/>
                <w:highlight w:val="none"/>
                <w:lang w:val="en-US" w:eastAsia="zh-CN"/>
              </w:rPr>
              <w:t>方案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443F">
            <w:pPr>
              <w:keepNext w:val="0"/>
              <w:keepLines w:val="0"/>
              <w:suppressLineNumbers w:val="0"/>
              <w:spacing w:before="0" w:beforeAutospacing="0" w:after="0" w:afterAutospacing="0"/>
              <w:ind w:left="0" w:leftChars="0" w:right="0" w:right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7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9488">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根据响应人提供的</w:t>
            </w:r>
            <w:r>
              <w:rPr>
                <w:rFonts w:hint="eastAsia" w:ascii="仿宋" w:hAnsi="仿宋" w:eastAsia="仿宋" w:cs="仿宋"/>
                <w:color w:val="000000"/>
                <w:sz w:val="24"/>
                <w:szCs w:val="24"/>
                <w:highlight w:val="none"/>
              </w:rPr>
              <w:t>培训管理方案</w:t>
            </w:r>
            <w:r>
              <w:rPr>
                <w:rFonts w:hint="eastAsia" w:ascii="仿宋" w:hAnsi="仿宋" w:eastAsia="仿宋" w:cs="仿宋"/>
                <w:sz w:val="24"/>
                <w:szCs w:val="24"/>
                <w:highlight w:val="none"/>
                <w:lang w:val="en-US" w:eastAsia="zh-CN"/>
              </w:rPr>
              <w:t>作为评审依据，包括但不限于以下内容：</w:t>
            </w:r>
          </w:p>
          <w:p w14:paraId="4DEADDDA">
            <w:pPr>
              <w:keepNext w:val="0"/>
              <w:keepLines w:val="0"/>
              <w:pageBreakBefore w:val="0"/>
              <w:widowControl w:val="0"/>
              <w:numPr>
                <w:ilvl w:val="0"/>
                <w:numId w:val="12"/>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各类人员（管理人员、在职员工、新员工）的岗前培训方案</w:t>
            </w:r>
            <w:r>
              <w:rPr>
                <w:rFonts w:hint="eastAsia" w:ascii="仿宋" w:hAnsi="仿宋" w:eastAsia="仿宋" w:cs="仿宋"/>
                <w:color w:val="000000"/>
                <w:sz w:val="24"/>
                <w:szCs w:val="24"/>
                <w:highlight w:val="none"/>
                <w:lang w:eastAsia="zh-CN"/>
              </w:rPr>
              <w:t>；</w:t>
            </w:r>
          </w:p>
          <w:p w14:paraId="414FAF6A">
            <w:pPr>
              <w:keepNext w:val="0"/>
              <w:keepLines w:val="0"/>
              <w:pageBreakBefore w:val="0"/>
              <w:widowControl w:val="0"/>
              <w:numPr>
                <w:ilvl w:val="0"/>
                <w:numId w:val="12"/>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各类人员（管理人员、在职员工、新员工）的在岗持续培训方案</w:t>
            </w:r>
            <w:r>
              <w:rPr>
                <w:rFonts w:hint="eastAsia" w:ascii="仿宋" w:hAnsi="仿宋" w:eastAsia="仿宋" w:cs="仿宋"/>
                <w:color w:val="000000"/>
                <w:sz w:val="24"/>
                <w:szCs w:val="24"/>
                <w:highlight w:val="none"/>
                <w:lang w:eastAsia="zh-CN"/>
              </w:rPr>
              <w:t>；</w:t>
            </w:r>
          </w:p>
          <w:p w14:paraId="0076F6DF">
            <w:pPr>
              <w:keepNext w:val="0"/>
              <w:keepLines w:val="0"/>
              <w:pageBreakBefore w:val="0"/>
              <w:widowControl w:val="0"/>
              <w:numPr>
                <w:ilvl w:val="0"/>
                <w:numId w:val="12"/>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各类人员（管理人员、在职员工、新员工）的培训时间计划表</w:t>
            </w:r>
            <w:r>
              <w:rPr>
                <w:rFonts w:hint="eastAsia" w:ascii="仿宋" w:hAnsi="仿宋" w:eastAsia="仿宋" w:cs="仿宋"/>
                <w:color w:val="000000"/>
                <w:sz w:val="24"/>
                <w:szCs w:val="24"/>
                <w:highlight w:val="none"/>
                <w:lang w:eastAsia="zh-CN"/>
              </w:rPr>
              <w:t>；</w:t>
            </w:r>
          </w:p>
          <w:p w14:paraId="0EA1ECD1">
            <w:pPr>
              <w:pStyle w:val="2"/>
              <w:keepNext w:val="0"/>
              <w:keepLines w:val="0"/>
              <w:suppressLineNumbers w:val="0"/>
              <w:spacing w:before="0" w:beforeAutospacing="0" w:after="0" w:afterAutospacing="0"/>
              <w:ind w:left="0" w:right="0"/>
              <w:rPr>
                <w:rFonts w:hint="default"/>
                <w:sz w:val="24"/>
                <w:szCs w:val="24"/>
                <w:lang w:val="en-US"/>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各类人员（管理人员、在职员工、新员工）的培训手册及内容。</w:t>
            </w:r>
          </w:p>
          <w:p w14:paraId="58EBAA79">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w:t>
            </w:r>
            <w:r>
              <w:rPr>
                <w:rFonts w:hint="eastAsia" w:ascii="仿宋" w:hAnsi="仿宋" w:eastAsia="仿宋" w:cs="仿宋"/>
                <w:sz w:val="24"/>
                <w:szCs w:val="24"/>
                <w:highlight w:val="none"/>
              </w:rPr>
              <w:t>每提供1项内容且详细、具体，能满足本项目提出的所有要求，有具体可行的、规范的措施，操作性强，能有效保证项目质量，完全满足采购需求的，每项得</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分；若提供的内容较为详细具体，有较为具体规范的措施来保证项目质量，部分满足采购需求的，每项得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分；若提供的内容片面或明显有瑕疵，难以满足采购需求的，每项得0.5分。本项最高得</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tc>
      </w:tr>
    </w:tbl>
    <w:p w14:paraId="40021807">
      <w:pPr>
        <w:pStyle w:val="2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012B6004">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14:paraId="551A130F">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最低的价格为评分基准价，价格得分＝（评分基准价/响应总报价）*30，保留两位小数。</w:t>
      </w:r>
    </w:p>
    <w:p w14:paraId="62C2237D">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738EF9E1">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14:paraId="5316F732">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 xml:space="preserve"> ＋ M </w:t>
      </w:r>
    </w:p>
    <w:p w14:paraId="277C7BCE">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14:paraId="3B0DBDC7">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3A48C738">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10FC5AC3">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评审得分；</w:t>
      </w:r>
    </w:p>
    <w:p w14:paraId="47881648">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14:paraId="0FCD10DF">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（注：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3D3E9B37">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14:paraId="3E7CCD47">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745939E9">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7EA49F8E">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6434825B">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25B05923">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1D29DB12">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49E0FC71">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7232AA5F">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176A527B">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1223AAF1">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57B6B5F9">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4DDF8D89">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7AAA2627">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546A6429">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689FECE4">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3A660999">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14:paraId="18446182">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0B2D2F07">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3CDC7A9E">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4B9FF9E2">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785245DE">
      <w:pPr>
        <w:pStyle w:val="28"/>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6ECDBCCA">
      <w:pPr>
        <w:pStyle w:val="28"/>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5B17F077">
      <w:pPr>
        <w:pStyle w:val="28"/>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1EB44485">
      <w:pPr>
        <w:pStyle w:val="28"/>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40BBE538">
      <w:pPr>
        <w:pStyle w:val="28"/>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3BA43F5E">
      <w:pPr>
        <w:pStyle w:val="28"/>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5FCB1B53">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2D5115A">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74774BCC">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14:paraId="29846E4F">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0C0DBE97">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55BD2D64">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351D8481">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3BA53E1C">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6CCD8EFC">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70400835">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52A113A">
      <w:pPr>
        <w:rPr>
          <w:rFonts w:hint="eastAsia" w:ascii="微软雅黑" w:hAnsi="微软雅黑" w:eastAsia="微软雅黑" w:cs="微软雅黑"/>
          <w:color w:val="000000"/>
          <w:highlight w:val="none"/>
        </w:rPr>
      </w:pPr>
    </w:p>
    <w:p w14:paraId="4C789475">
      <w:pPr>
        <w:rPr>
          <w:rFonts w:hint="eastAsia" w:ascii="微软雅黑" w:hAnsi="微软雅黑" w:eastAsia="微软雅黑" w:cs="微软雅黑"/>
          <w:color w:val="000000"/>
          <w:highlight w:val="none"/>
        </w:rPr>
      </w:pPr>
    </w:p>
    <w:p w14:paraId="1D81FCEA">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4B9DC48">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29CEF70">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27BBE86F">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032E66C">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16F967CE">
      <w:pPr>
        <w:rPr>
          <w:rFonts w:hint="eastAsia" w:ascii="微软雅黑" w:hAnsi="微软雅黑" w:eastAsia="微软雅黑" w:cs="微软雅黑"/>
          <w:color w:val="000000"/>
          <w:highlight w:val="none"/>
        </w:rPr>
      </w:pPr>
    </w:p>
    <w:p w14:paraId="28F320BF">
      <w:pPr>
        <w:pStyle w:val="2"/>
        <w:rPr>
          <w:rFonts w:hint="eastAsia" w:ascii="微软雅黑" w:hAnsi="微软雅黑" w:eastAsia="微软雅黑" w:cs="微软雅黑"/>
          <w:color w:val="000000"/>
          <w:highlight w:val="none"/>
        </w:rPr>
      </w:pPr>
    </w:p>
    <w:p w14:paraId="76764C48">
      <w:pPr>
        <w:pStyle w:val="3"/>
        <w:rPr>
          <w:rFonts w:hint="eastAsia" w:ascii="微软雅黑" w:hAnsi="微软雅黑" w:eastAsia="微软雅黑" w:cs="微软雅黑"/>
          <w:color w:val="000000"/>
          <w:highlight w:val="none"/>
        </w:rPr>
      </w:pPr>
    </w:p>
    <w:p w14:paraId="0ACBAABE">
      <w:pPr>
        <w:pStyle w:val="3"/>
        <w:rPr>
          <w:rFonts w:hint="eastAsia" w:ascii="微软雅黑" w:hAnsi="微软雅黑" w:eastAsia="微软雅黑" w:cs="微软雅黑"/>
          <w:color w:val="000000"/>
          <w:highlight w:val="none"/>
        </w:rPr>
      </w:pPr>
    </w:p>
    <w:p w14:paraId="4BA6EF5D">
      <w:pPr>
        <w:pStyle w:val="3"/>
        <w:rPr>
          <w:rFonts w:hint="eastAsia" w:ascii="微软雅黑" w:hAnsi="微软雅黑" w:eastAsia="微软雅黑" w:cs="微软雅黑"/>
          <w:color w:val="000000"/>
          <w:highlight w:val="none"/>
        </w:rPr>
      </w:pPr>
    </w:p>
    <w:p w14:paraId="0881C7E2">
      <w:pPr>
        <w:pStyle w:val="3"/>
        <w:rPr>
          <w:rFonts w:hint="eastAsia" w:ascii="微软雅黑" w:hAnsi="微软雅黑" w:eastAsia="微软雅黑" w:cs="微软雅黑"/>
          <w:color w:val="000000"/>
          <w:highlight w:val="none"/>
        </w:rPr>
      </w:pPr>
    </w:p>
    <w:p w14:paraId="52A0A305">
      <w:pPr>
        <w:pStyle w:val="3"/>
        <w:rPr>
          <w:rFonts w:hint="eastAsia" w:ascii="微软雅黑" w:hAnsi="微软雅黑" w:eastAsia="微软雅黑" w:cs="微软雅黑"/>
          <w:color w:val="000000"/>
          <w:highlight w:val="none"/>
        </w:rPr>
      </w:pPr>
    </w:p>
    <w:p w14:paraId="62BAD034">
      <w:pPr>
        <w:pStyle w:val="3"/>
        <w:rPr>
          <w:rFonts w:hint="eastAsia" w:ascii="微软雅黑" w:hAnsi="微软雅黑" w:eastAsia="微软雅黑" w:cs="微软雅黑"/>
          <w:color w:val="000000"/>
          <w:highlight w:val="none"/>
        </w:rPr>
      </w:pPr>
    </w:p>
    <w:p w14:paraId="4BCC51D8">
      <w:pPr>
        <w:pStyle w:val="3"/>
        <w:rPr>
          <w:rFonts w:hint="eastAsia" w:ascii="微软雅黑" w:hAnsi="微软雅黑" w:eastAsia="微软雅黑" w:cs="微软雅黑"/>
          <w:color w:val="000000"/>
          <w:highlight w:val="none"/>
        </w:rPr>
      </w:pPr>
    </w:p>
    <w:p w14:paraId="0BE17BEF">
      <w:pPr>
        <w:pStyle w:val="3"/>
        <w:rPr>
          <w:rFonts w:hint="eastAsia" w:ascii="微软雅黑" w:hAnsi="微软雅黑" w:eastAsia="微软雅黑" w:cs="微软雅黑"/>
          <w:color w:val="000000"/>
          <w:highlight w:val="none"/>
        </w:rPr>
      </w:pPr>
    </w:p>
    <w:p w14:paraId="1445D57A">
      <w:pPr>
        <w:pStyle w:val="3"/>
        <w:rPr>
          <w:rFonts w:hint="eastAsia" w:ascii="微软雅黑" w:hAnsi="微软雅黑" w:eastAsia="微软雅黑" w:cs="微软雅黑"/>
          <w:color w:val="000000"/>
          <w:highlight w:val="none"/>
        </w:rPr>
      </w:pPr>
    </w:p>
    <w:p w14:paraId="13F82711">
      <w:pPr>
        <w:pStyle w:val="3"/>
        <w:rPr>
          <w:rFonts w:hint="eastAsia" w:ascii="微软雅黑" w:hAnsi="微软雅黑" w:eastAsia="微软雅黑" w:cs="微软雅黑"/>
          <w:color w:val="000000"/>
          <w:highlight w:val="none"/>
        </w:rPr>
      </w:pPr>
    </w:p>
    <w:p w14:paraId="030C4566">
      <w:pPr>
        <w:pStyle w:val="3"/>
        <w:rPr>
          <w:rFonts w:hint="eastAsia" w:ascii="微软雅黑" w:hAnsi="微软雅黑" w:eastAsia="微软雅黑" w:cs="微软雅黑"/>
          <w:color w:val="000000"/>
          <w:highlight w:val="none"/>
        </w:rPr>
      </w:pPr>
    </w:p>
    <w:p w14:paraId="4616803C">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A9E87C1">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22F0E80B">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39757B67">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2DCDCD04">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5A91E8AA">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44CD0D9E">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53AB09C3">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303FAF86">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790BD142">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35A9F6A6">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6A163348">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51D6EF59">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05571688">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4EAE13A9">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6E3BECEB">
      <w:pPr>
        <w:spacing w:beforeAutospacing="1"/>
        <w:ind w:firstLine="964" w:firstLineChars="200"/>
        <w:jc w:val="center"/>
        <w:rPr>
          <w:rFonts w:hint="eastAsia" w:ascii="仿宋" w:hAnsi="仿宋" w:eastAsia="仿宋" w:cs="仿宋"/>
          <w:b/>
          <w:color w:val="000000"/>
          <w:sz w:val="48"/>
          <w:szCs w:val="48"/>
          <w:highlight w:val="none"/>
          <w:u w:val="single"/>
        </w:rPr>
      </w:pPr>
    </w:p>
    <w:p w14:paraId="3673CDCC">
      <w:pPr>
        <w:spacing w:beforeAutospacing="1"/>
        <w:ind w:firstLine="964" w:firstLineChars="200"/>
        <w:jc w:val="center"/>
        <w:rPr>
          <w:rFonts w:hint="eastAsia" w:ascii="仿宋" w:hAnsi="仿宋" w:eastAsia="仿宋" w:cs="仿宋"/>
          <w:b/>
          <w:color w:val="000000"/>
          <w:sz w:val="48"/>
          <w:szCs w:val="48"/>
          <w:highlight w:val="none"/>
          <w:u w:val="single"/>
        </w:rPr>
      </w:pPr>
    </w:p>
    <w:p w14:paraId="529C4C2E">
      <w:pPr>
        <w:spacing w:beforeAutospacing="1"/>
        <w:ind w:firstLine="964" w:firstLineChars="200"/>
        <w:jc w:val="center"/>
        <w:rPr>
          <w:rFonts w:hint="eastAsia" w:ascii="仿宋" w:hAnsi="仿宋" w:eastAsia="仿宋" w:cs="仿宋"/>
          <w:b/>
          <w:color w:val="000000"/>
          <w:sz w:val="48"/>
          <w:szCs w:val="48"/>
          <w:highlight w:val="none"/>
          <w:u w:val="single"/>
        </w:rPr>
      </w:pPr>
    </w:p>
    <w:p w14:paraId="0310EB3F">
      <w:pPr>
        <w:spacing w:beforeAutospacing="1"/>
        <w:ind w:firstLine="964" w:firstLineChars="200"/>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rPr>
        <w:t>(项目)</w:t>
      </w:r>
    </w:p>
    <w:p w14:paraId="3415BC65">
      <w:pPr>
        <w:spacing w:beforeAutospacing="1" w:line="360" w:lineRule="auto"/>
        <w:ind w:firstLine="964" w:firstLineChars="200"/>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2B9D6BA4">
      <w:pPr>
        <w:spacing w:beforeAutospacing="1" w:line="360" w:lineRule="auto"/>
        <w:ind w:firstLine="964" w:firstLineChars="200"/>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14:paraId="69E9F498">
      <w:pPr>
        <w:spacing w:beforeAutospacing="1" w:line="360" w:lineRule="auto"/>
        <w:ind w:firstLine="964" w:firstLineChars="200"/>
        <w:jc w:val="center"/>
        <w:rPr>
          <w:rFonts w:hint="eastAsia" w:ascii="仿宋" w:hAnsi="仿宋" w:eastAsia="仿宋" w:cs="仿宋"/>
          <w:b/>
          <w:color w:val="000000"/>
          <w:sz w:val="48"/>
          <w:szCs w:val="48"/>
          <w:highlight w:val="none"/>
        </w:rPr>
      </w:pPr>
    </w:p>
    <w:p w14:paraId="7CB88B77">
      <w:pPr>
        <w:spacing w:beforeAutospacing="1" w:line="360" w:lineRule="auto"/>
        <w:ind w:firstLine="964" w:firstLineChars="200"/>
        <w:jc w:val="center"/>
        <w:rPr>
          <w:rFonts w:hint="eastAsia" w:ascii="仿宋" w:hAnsi="仿宋" w:eastAsia="仿宋" w:cs="仿宋"/>
          <w:b/>
          <w:color w:val="000000"/>
          <w:sz w:val="48"/>
          <w:szCs w:val="48"/>
          <w:highlight w:val="none"/>
        </w:rPr>
      </w:pPr>
    </w:p>
    <w:p w14:paraId="56BCA236">
      <w:pPr>
        <w:spacing w:beforeAutospacing="1" w:line="360" w:lineRule="auto"/>
        <w:ind w:firstLine="964" w:firstLineChars="200"/>
        <w:jc w:val="center"/>
        <w:rPr>
          <w:rFonts w:hint="eastAsia" w:ascii="仿宋" w:hAnsi="仿宋" w:eastAsia="仿宋" w:cs="仿宋"/>
          <w:b/>
          <w:color w:val="000000"/>
          <w:sz w:val="48"/>
          <w:szCs w:val="48"/>
          <w:highlight w:val="none"/>
        </w:rPr>
      </w:pPr>
    </w:p>
    <w:tbl>
      <w:tblPr>
        <w:tblStyle w:val="23"/>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3330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37A94FEB">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62A6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428F77FB">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0185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079F906E">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2E05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14EF3116">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70740879">
      <w:pPr>
        <w:spacing w:beforeAutospacing="1" w:line="360" w:lineRule="auto"/>
        <w:ind w:firstLine="562" w:firstLineChars="200"/>
        <w:rPr>
          <w:rFonts w:hint="eastAsia" w:ascii="仿宋" w:hAnsi="仿宋" w:eastAsia="仿宋" w:cs="仿宋"/>
          <w:b/>
          <w:color w:val="000000"/>
          <w:sz w:val="28"/>
          <w:szCs w:val="28"/>
          <w:highlight w:val="none"/>
        </w:rPr>
      </w:pPr>
    </w:p>
    <w:p w14:paraId="51346679">
      <w:pPr>
        <w:spacing w:beforeAutospacing="1" w:line="360" w:lineRule="auto"/>
        <w:ind w:firstLine="562" w:firstLineChars="200"/>
        <w:rPr>
          <w:rFonts w:hint="eastAsia" w:ascii="仿宋" w:hAnsi="仿宋" w:eastAsia="仿宋" w:cs="仿宋"/>
          <w:b/>
          <w:color w:val="000000"/>
          <w:sz w:val="28"/>
          <w:szCs w:val="28"/>
          <w:highlight w:val="none"/>
        </w:rPr>
      </w:pPr>
    </w:p>
    <w:p w14:paraId="1F3880D0">
      <w:pPr>
        <w:spacing w:beforeAutospacing="1" w:line="360" w:lineRule="auto"/>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1623E26A">
      <w:pPr>
        <w:spacing w:beforeAutospacing="1"/>
        <w:ind w:firstLine="641" w:firstLineChars="200"/>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14:paraId="24C0F2DC">
      <w:pPr>
        <w:spacing w:beforeAutospacing="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合同编号：</w:t>
      </w:r>
    </w:p>
    <w:p w14:paraId="5B493329">
      <w:pPr>
        <w:spacing w:beforeAutospacing="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甲方（采购方）：中山大学孙逸仙纪念医院</w:t>
      </w:r>
    </w:p>
    <w:p w14:paraId="0BDC2F7D">
      <w:pPr>
        <w:spacing w:beforeAutospacing="1"/>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乙方（</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方）：</w:t>
      </w:r>
    </w:p>
    <w:p w14:paraId="0D95B14D">
      <w:pPr>
        <w:spacing w:beforeAutospacing="1"/>
        <w:rPr>
          <w:rFonts w:hint="eastAsia" w:ascii="仿宋" w:hAnsi="仿宋" w:eastAsia="仿宋" w:cs="仿宋"/>
          <w:color w:val="auto"/>
          <w:sz w:val="21"/>
          <w:szCs w:val="21"/>
          <w:highlight w:val="none"/>
        </w:rPr>
      </w:pPr>
    </w:p>
    <w:p w14:paraId="338FF8D4">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仿宋" w:hAnsi="仿宋" w:eastAsia="仿宋" w:cs="仿宋"/>
          <w:b/>
          <w:color w:val="auto"/>
          <w:sz w:val="21"/>
          <w:szCs w:val="21"/>
          <w:highlight w:val="none"/>
          <w:u w:val="single"/>
        </w:rPr>
      </w:pPr>
      <w:r>
        <w:rPr>
          <w:rFonts w:hint="eastAsia" w:ascii="仿宋" w:hAnsi="仿宋" w:eastAsia="仿宋" w:cs="仿宋"/>
          <w:color w:val="auto"/>
          <w:sz w:val="21"/>
          <w:szCs w:val="21"/>
          <w:highlight w:val="none"/>
        </w:rPr>
        <w:t>根据《中华人民共和国民法典》及</w:t>
      </w:r>
      <w:r>
        <w:rPr>
          <w:rFonts w:hint="eastAsia" w:ascii="仿宋" w:hAnsi="仿宋" w:eastAsia="仿宋" w:cs="仿宋"/>
          <w:b/>
          <w:color w:val="auto"/>
          <w:sz w:val="21"/>
          <w:szCs w:val="21"/>
          <w:highlight w:val="none"/>
          <w:u w:val="single"/>
          <w:lang w:eastAsia="zh-CN"/>
        </w:rPr>
        <w:t>中山大学孙逸仙纪念医院</w:t>
      </w:r>
      <w:r>
        <w:rPr>
          <w:rFonts w:hint="eastAsia" w:ascii="仿宋" w:hAnsi="仿宋" w:eastAsia="仿宋" w:cs="仿宋"/>
          <w:b/>
          <w:color w:val="auto"/>
          <w:sz w:val="21"/>
          <w:szCs w:val="21"/>
          <w:highlight w:val="none"/>
          <w:u w:val="single"/>
          <w:lang w:val="en-US" w:eastAsia="zh-CN"/>
        </w:rPr>
        <w:t>南北院区</w:t>
      </w:r>
      <w:r>
        <w:rPr>
          <w:rFonts w:hint="eastAsia" w:ascii="仿宋" w:hAnsi="仿宋" w:eastAsia="仿宋" w:cs="仿宋"/>
          <w:b/>
          <w:color w:val="auto"/>
          <w:sz w:val="21"/>
          <w:szCs w:val="21"/>
          <w:highlight w:val="none"/>
          <w:u w:val="single"/>
          <w:lang w:eastAsia="zh-CN"/>
        </w:rPr>
        <w:t>担架员服务</w:t>
      </w:r>
      <w:r>
        <w:rPr>
          <w:rFonts w:hint="eastAsia" w:ascii="仿宋" w:hAnsi="仿宋" w:eastAsia="仿宋" w:cs="仿宋"/>
          <w:b/>
          <w:color w:val="auto"/>
          <w:sz w:val="21"/>
          <w:szCs w:val="21"/>
          <w:highlight w:val="none"/>
          <w:u w:val="single"/>
          <w:lang w:val="en-US" w:eastAsia="zh-CN"/>
        </w:rPr>
        <w:t>项目</w:t>
      </w:r>
      <w:r>
        <w:rPr>
          <w:rFonts w:hint="eastAsia" w:ascii="仿宋" w:hAnsi="仿宋" w:eastAsia="仿宋" w:cs="仿宋"/>
          <w:color w:val="auto"/>
          <w:sz w:val="21"/>
          <w:szCs w:val="21"/>
          <w:highlight w:val="none"/>
        </w:rPr>
        <w:t>的采购结果和</w:t>
      </w:r>
      <w:r>
        <w:rPr>
          <w:rFonts w:hint="eastAsia" w:ascii="仿宋" w:hAnsi="仿宋" w:eastAsia="仿宋" w:cs="仿宋"/>
          <w:color w:val="auto"/>
          <w:sz w:val="21"/>
          <w:szCs w:val="21"/>
          <w:highlight w:val="none"/>
          <w:lang w:val="en-US" w:eastAsia="zh-CN"/>
        </w:rPr>
        <w:t>比选</w:t>
      </w:r>
      <w:r>
        <w:rPr>
          <w:rFonts w:hint="eastAsia" w:ascii="仿宋" w:hAnsi="仿宋" w:eastAsia="仿宋" w:cs="仿宋"/>
          <w:color w:val="auto"/>
          <w:sz w:val="21"/>
          <w:szCs w:val="21"/>
          <w:highlight w:val="none"/>
        </w:rPr>
        <w:t>文件的要求，甲、乙双方经协商确定，甲方</w:t>
      </w:r>
      <w:r>
        <w:rPr>
          <w:rFonts w:hint="eastAsia" w:ascii="仿宋" w:hAnsi="仿宋" w:eastAsia="仿宋" w:cs="仿宋"/>
          <w:color w:val="auto"/>
          <w:sz w:val="21"/>
          <w:szCs w:val="21"/>
          <w:highlight w:val="none"/>
          <w:lang w:val="en-US" w:eastAsia="zh-CN"/>
        </w:rPr>
        <w:t>委托</w:t>
      </w:r>
      <w:r>
        <w:rPr>
          <w:rFonts w:hint="eastAsia" w:ascii="仿宋" w:hAnsi="仿宋" w:eastAsia="仿宋" w:cs="仿宋"/>
          <w:color w:val="auto"/>
          <w:sz w:val="21"/>
          <w:szCs w:val="21"/>
          <w:highlight w:val="none"/>
        </w:rPr>
        <w:t>乙方</w:t>
      </w:r>
      <w:r>
        <w:rPr>
          <w:rFonts w:hint="eastAsia" w:ascii="仿宋" w:hAnsi="仿宋" w:eastAsia="仿宋" w:cs="仿宋"/>
          <w:color w:val="auto"/>
          <w:sz w:val="21"/>
          <w:szCs w:val="21"/>
          <w:highlight w:val="none"/>
          <w:lang w:val="en-US" w:eastAsia="zh-CN"/>
        </w:rPr>
        <w:t>提供服务</w:t>
      </w:r>
      <w:r>
        <w:rPr>
          <w:rFonts w:hint="eastAsia" w:ascii="仿宋" w:hAnsi="仿宋" w:eastAsia="仿宋" w:cs="仿宋"/>
          <w:color w:val="auto"/>
          <w:sz w:val="21"/>
          <w:szCs w:val="21"/>
          <w:highlight w:val="none"/>
        </w:rPr>
        <w:t>，为明确双方责任和权利，特签订本合同，共同遵守。具体条款如下：</w:t>
      </w:r>
    </w:p>
    <w:p w14:paraId="18A775CB">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一、服务地点：北院区：广州市越秀区沿江西路107号；南院区：广州市海珠区盈丰路33号</w:t>
      </w:r>
      <w:r>
        <w:rPr>
          <w:rFonts w:hint="eastAsia" w:ascii="仿宋" w:hAnsi="仿宋" w:eastAsia="仿宋" w:cs="仿宋"/>
          <w:color w:val="auto"/>
          <w:sz w:val="21"/>
          <w:szCs w:val="21"/>
          <w:highlight w:val="none"/>
          <w:lang w:eastAsia="zh-CN"/>
        </w:rPr>
        <w:t>。</w:t>
      </w:r>
    </w:p>
    <w:p w14:paraId="03DABF4E">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二、</w:t>
      </w:r>
      <w:r>
        <w:rPr>
          <w:rFonts w:hint="eastAsia" w:ascii="仿宋" w:hAnsi="仿宋" w:eastAsia="仿宋" w:cs="仿宋"/>
          <w:color w:val="auto"/>
          <w:sz w:val="21"/>
          <w:szCs w:val="21"/>
          <w:highlight w:val="none"/>
        </w:rPr>
        <w:t>服务内容：急诊120出车担架员</w:t>
      </w:r>
      <w:r>
        <w:rPr>
          <w:rFonts w:hint="eastAsia" w:ascii="仿宋" w:hAnsi="仿宋" w:eastAsia="仿宋" w:cs="仿宋"/>
          <w:color w:val="auto"/>
          <w:sz w:val="21"/>
          <w:szCs w:val="21"/>
          <w:highlight w:val="none"/>
          <w:lang w:val="en-US" w:eastAsia="zh-CN"/>
        </w:rPr>
        <w:t>服务</w:t>
      </w:r>
      <w:r>
        <w:rPr>
          <w:rFonts w:hint="eastAsia" w:ascii="仿宋" w:hAnsi="仿宋" w:eastAsia="仿宋" w:cs="仿宋"/>
          <w:color w:val="auto"/>
          <w:sz w:val="21"/>
          <w:szCs w:val="21"/>
          <w:highlight w:val="none"/>
        </w:rPr>
        <w:t>、太平间担架员服务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具体服务内容及要求以</w:t>
      </w:r>
      <w:r>
        <w:rPr>
          <w:rFonts w:hint="eastAsia" w:ascii="仿宋" w:hAnsi="仿宋" w:eastAsia="仿宋" w:cs="仿宋"/>
          <w:color w:val="auto"/>
          <w:sz w:val="21"/>
          <w:szCs w:val="21"/>
          <w:highlight w:val="none"/>
          <w:lang w:val="en-US" w:eastAsia="zh-CN"/>
        </w:rPr>
        <w:t>比选</w:t>
      </w:r>
      <w:r>
        <w:rPr>
          <w:rFonts w:hint="eastAsia" w:ascii="仿宋" w:hAnsi="仿宋" w:eastAsia="仿宋" w:cs="仿宋"/>
          <w:color w:val="auto"/>
          <w:sz w:val="21"/>
          <w:szCs w:val="21"/>
          <w:highlight w:val="none"/>
        </w:rPr>
        <w:t>文件为基准，甲方保留适当调整的权利。</w:t>
      </w:r>
    </w:p>
    <w:p w14:paraId="5292A00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三、</w:t>
      </w:r>
      <w:r>
        <w:rPr>
          <w:rFonts w:hint="eastAsia" w:ascii="仿宋" w:hAnsi="仿宋" w:eastAsia="仿宋" w:cs="仿宋"/>
          <w:color w:val="auto"/>
          <w:sz w:val="21"/>
          <w:szCs w:val="21"/>
          <w:highlight w:val="none"/>
        </w:rPr>
        <w:t>服务期限：3年，自    年   月   日至    年  月   日止（共36个月）。</w:t>
      </w:r>
    </w:p>
    <w:p w14:paraId="289AC7F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四、</w:t>
      </w:r>
      <w:r>
        <w:rPr>
          <w:rFonts w:hint="eastAsia" w:ascii="仿宋" w:hAnsi="仿宋" w:eastAsia="仿宋" w:cs="仿宋"/>
          <w:color w:val="auto"/>
          <w:sz w:val="21"/>
          <w:szCs w:val="21"/>
          <w:highlight w:val="none"/>
        </w:rPr>
        <w:t>服务费用：</w:t>
      </w:r>
    </w:p>
    <w:p w14:paraId="0242D4C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三年总费用：（大写）人民币        元整，（小写）¥     元，其中</w:t>
      </w:r>
      <w:r>
        <w:rPr>
          <w:rFonts w:hint="eastAsia" w:ascii="仿宋" w:hAnsi="仿宋" w:eastAsia="仿宋" w:cs="仿宋"/>
          <w:color w:val="auto"/>
          <w:sz w:val="21"/>
          <w:szCs w:val="21"/>
          <w:highlight w:val="none"/>
          <w:lang w:val="en-US" w:eastAsia="zh-CN"/>
        </w:rPr>
        <w:t>月包干服务费</w:t>
      </w:r>
      <w:r>
        <w:rPr>
          <w:rFonts w:hint="eastAsia" w:ascii="仿宋" w:hAnsi="仿宋" w:eastAsia="仿宋" w:cs="仿宋"/>
          <w:color w:val="auto"/>
          <w:sz w:val="21"/>
          <w:szCs w:val="21"/>
          <w:highlight w:val="none"/>
        </w:rPr>
        <w:t>用（大写）人民币     元整，（小写）¥      元。详见附件3报价清单。</w:t>
      </w:r>
    </w:p>
    <w:p w14:paraId="37AF830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乙方要有充足的人力资源储备，所提供的人员应符合</w:t>
      </w:r>
      <w:r>
        <w:rPr>
          <w:rFonts w:hint="eastAsia" w:ascii="仿宋" w:hAnsi="仿宋" w:eastAsia="仿宋" w:cs="仿宋"/>
          <w:color w:val="auto"/>
          <w:sz w:val="21"/>
          <w:szCs w:val="21"/>
          <w:highlight w:val="none"/>
          <w:lang w:val="en-US" w:eastAsia="zh-CN"/>
        </w:rPr>
        <w:t>对应服务</w:t>
      </w:r>
      <w:r>
        <w:rPr>
          <w:rFonts w:hint="eastAsia" w:ascii="仿宋" w:hAnsi="仿宋" w:eastAsia="仿宋" w:cs="仿宋"/>
          <w:color w:val="auto"/>
          <w:sz w:val="21"/>
          <w:szCs w:val="21"/>
          <w:highlight w:val="none"/>
        </w:rPr>
        <w:t>的要求。如提供人员不符合</w:t>
      </w:r>
      <w:r>
        <w:rPr>
          <w:rFonts w:hint="eastAsia" w:ascii="仿宋" w:hAnsi="仿宋" w:eastAsia="仿宋" w:cs="仿宋"/>
          <w:color w:val="auto"/>
          <w:sz w:val="21"/>
          <w:szCs w:val="21"/>
          <w:highlight w:val="none"/>
          <w:lang w:val="en-US" w:eastAsia="zh-CN"/>
        </w:rPr>
        <w:t>对应服务</w:t>
      </w:r>
      <w:r>
        <w:rPr>
          <w:rFonts w:hint="eastAsia" w:ascii="仿宋" w:hAnsi="仿宋" w:eastAsia="仿宋" w:cs="仿宋"/>
          <w:color w:val="auto"/>
          <w:sz w:val="21"/>
          <w:szCs w:val="21"/>
          <w:highlight w:val="none"/>
        </w:rPr>
        <w:t>规定的要求时，包括年龄、资质等，甲方一经发现每次将扣罚年总服务费用的0.1%。</w:t>
      </w:r>
    </w:p>
    <w:p w14:paraId="01A9FD49">
      <w:pPr>
        <w:keepNext w:val="0"/>
        <w:keepLines w:val="0"/>
        <w:pageBreakBefore w:val="0"/>
        <w:widowControl w:val="0"/>
        <w:tabs>
          <w:tab w:val="left" w:pos="840"/>
        </w:tabs>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根据现行税法规定对甲方征收的与本合同有关的一切税费均应由甲方负担。</w:t>
      </w:r>
    </w:p>
    <w:p w14:paraId="25F00A81">
      <w:pPr>
        <w:keepNext w:val="0"/>
        <w:keepLines w:val="0"/>
        <w:pageBreakBefore w:val="0"/>
        <w:widowControl w:val="0"/>
        <w:tabs>
          <w:tab w:val="left" w:pos="840"/>
        </w:tabs>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根据现行税法规定对乙方或其雇员征收的与本合同有关的一切税费均应由乙方负担。</w:t>
      </w:r>
    </w:p>
    <w:p w14:paraId="2BE51FC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四</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服务</w:t>
      </w:r>
      <w:r>
        <w:rPr>
          <w:rFonts w:hint="eastAsia" w:ascii="仿宋" w:hAnsi="仿宋" w:eastAsia="仿宋" w:cs="仿宋"/>
          <w:color w:val="auto"/>
          <w:sz w:val="21"/>
          <w:szCs w:val="21"/>
          <w:highlight w:val="none"/>
        </w:rPr>
        <w:t>要求：</w:t>
      </w:r>
    </w:p>
    <w:p w14:paraId="46A433E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（一）</w:t>
      </w:r>
      <w:r>
        <w:rPr>
          <w:rFonts w:hint="eastAsia" w:ascii="仿宋" w:hAnsi="仿宋" w:eastAsia="仿宋" w:cs="仿宋"/>
          <w:color w:val="auto"/>
          <w:sz w:val="21"/>
          <w:szCs w:val="21"/>
          <w:highlight w:val="none"/>
          <w:lang w:val="en-US" w:eastAsia="zh-CN"/>
        </w:rPr>
        <w:t>服务人员要求</w:t>
      </w:r>
    </w:p>
    <w:p w14:paraId="7CDA4D3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急诊120出车担架员服务</w:t>
      </w:r>
    </w:p>
    <w:p w14:paraId="1F9E5E0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一线出车（120）接到通知后3分钟内出车（出车时间以国家最新要求为准），每次出车担架员不少于2人。文明规范搬运病人，无条件服从医护人员的指令，协助做好急救工作。在载有病人的救护车上不准聊天、不准谈论病人病情。</w:t>
      </w:r>
    </w:p>
    <w:p w14:paraId="7289267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（2）认真有效地管理好急诊、急救相关物品，及时做好清洁消毒和保养工作：</w:t>
      </w:r>
    </w:p>
    <w:p w14:paraId="6AF4924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①每班做好交班，包括各种物品的清点，如车床、轮椅、氧气袋等物品一旦丢失，及时追查。</w:t>
      </w:r>
    </w:p>
    <w:p w14:paraId="127F99F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②负责一线（120）车及抢救室小氧气瓶的补充工作，确保处于有氧状态。每次一线（120）车出车结束后，检查氧气瓶储氧及安全情况，发现问题及时上报。</w:t>
      </w:r>
    </w:p>
    <w:p w14:paraId="7AB7333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③定时对急救车进行紫外线消毒，并登记《紫外线消毒登记本》。</w:t>
      </w:r>
    </w:p>
    <w:p w14:paraId="4140CE3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④每次完成抢救工作后，协助护士整理抢救区域内的仪器、物品。</w:t>
      </w:r>
    </w:p>
    <w:p w14:paraId="7720379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⑤定时保养轮椅、车床等，确保正常运转。</w:t>
      </w:r>
    </w:p>
    <w:p w14:paraId="5E29CC5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⑥定时检查担架性能，确保安全。</w:t>
      </w:r>
    </w:p>
    <w:p w14:paraId="44970E1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（3）配合医务人员完成院前急救工作和任务。</w:t>
      </w:r>
    </w:p>
    <w:p w14:paraId="326724F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（4）严格按照规章制度与规范工作，熟练掌握各项安全搬抬患者方法。</w:t>
      </w:r>
    </w:p>
    <w:p w14:paraId="37E9D86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（5）严格遵守医院各项规定及科室劳动纪律，坚守岗位，遵守劳动纪律，服从调度指挥，及时出车。按时上班，不迟到、不早退、不旷工，休假或换班须经负责人批准。</w:t>
      </w:r>
    </w:p>
    <w:p w14:paraId="35F4E03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太平间担架员服务</w:t>
      </w:r>
    </w:p>
    <w:p w14:paraId="73DFAE0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(1)严格遵守医院规章制度，坚守工作岗位负责接运尸体并妥善保管，保持太平间室内外清洁卫生及通风；严禁向死者亲属索取红包，不得向死者亲属推销服务。</w:t>
      </w:r>
    </w:p>
    <w:p w14:paraId="313AA4A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(2)接科室通知有病人死亡或人体组织（死婴、死胎、残肢）需要处理时，应身穿工作服、带运送推车，在15分钟内到达科室，协助护士做好尸体料理及死亡资料核对等签收手续。每次服务担架员不少于1人。</w:t>
      </w:r>
    </w:p>
    <w:p w14:paraId="0CE0D9A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(3)接运尸体时认真核对死亡卡片，防止差错。</w:t>
      </w:r>
    </w:p>
    <w:p w14:paraId="176E4D3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(4)经常检查尸体存放情况，发现问题及时向总务科和医务科报告，夜间向行政总值班报告。</w:t>
      </w:r>
    </w:p>
    <w:p w14:paraId="26269FA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(5)按广州市规定，尸体的运送必须由殡仪馆承办，尸体存放在太平间后，及时通知殡仪馆拉运，存放冰柜时间不得超过12小时。</w:t>
      </w:r>
    </w:p>
    <w:p w14:paraId="47B91DFE">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(6)未经殡葬管理部门批准，任何单位及个人无权私自接运。</w:t>
      </w:r>
    </w:p>
    <w:p w14:paraId="5FF2E74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(7)殡仪馆工作人员前来运尸体时，太平间工作人员负责将相关资料登记好（包括死者姓名、科室、死亡时间、运走时间、运尸体车牌号），并与殡仪馆工作人员做好交接确认，方能把尸体从医院运走。</w:t>
      </w:r>
    </w:p>
    <w:p w14:paraId="40030F2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(8)非在本院死亡的尸体，需经采购人院领导批准后，方能存放。</w:t>
      </w:r>
    </w:p>
    <w:p w14:paraId="4C031BA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(9)信奉伊斯兰教的遗体，经广州市民族事务委员会出具证明再由市伊斯兰教协会殡葬人员收运处理。</w:t>
      </w:r>
    </w:p>
    <w:p w14:paraId="0A202AE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(10)根据政府部门的相关规定，</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应按时对太平间内设施及运尸车辆进行消毒。尸体运走后，及时对太平间进行清洗消毒处理。</w:t>
      </w:r>
    </w:p>
    <w:p w14:paraId="0CFA30C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(11)负责对院内死亡的传染病患者遗体进行必要的消毒及防疫处理，确保安全存放和妥善转运。</w:t>
      </w:r>
    </w:p>
    <w:p w14:paraId="4259695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(12)平时每天清扫拖地面，保持室内、外清洁、通风，每天紫外线消毒室间30分钟，要防鼠、防蝇。</w:t>
      </w:r>
    </w:p>
    <w:p w14:paraId="724B1F9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需安排24小时专人值守，负责安全工作，必须保障太平间及其管辖范围内的设备、用电和消防设施无安全隐患，严防火灾等违章、违规、违法责任事故发生。同时，</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应做好防水、防爆、防盗等安全措施，严禁在太平间内吸烟、烧香、焚烧纸宝蜡烛等行为。若</w:t>
      </w:r>
      <w:r>
        <w:rPr>
          <w:rFonts w:hint="eastAsia" w:ascii="仿宋" w:hAnsi="仿宋" w:eastAsia="仿宋" w:cs="仿宋"/>
          <w:color w:val="auto"/>
          <w:sz w:val="21"/>
          <w:szCs w:val="21"/>
          <w:highlight w:val="none"/>
          <w:lang w:val="en-US" w:eastAsia="zh-CN"/>
        </w:rPr>
        <w:t>因乙方</w:t>
      </w:r>
      <w:r>
        <w:rPr>
          <w:rFonts w:hint="eastAsia" w:ascii="仿宋" w:hAnsi="仿宋" w:eastAsia="仿宋" w:cs="仿宋"/>
          <w:color w:val="auto"/>
          <w:sz w:val="21"/>
          <w:szCs w:val="21"/>
          <w:highlight w:val="none"/>
        </w:rPr>
        <w:t>原因导致任何安全事故，</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将承担全部责任。</w:t>
      </w:r>
    </w:p>
    <w:p w14:paraId="5AFA8AA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(14)不得利用工作之便牟取私利、向逝者家属索要或收受财物，违者将视情节给予严肃处理。</w:t>
      </w:r>
    </w:p>
    <w:p w14:paraId="118FCFA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不得在医院院区内从事任何营利性服务，不得出租或出借相关设施与设备。同时，严禁</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开展收费活动、宣传封建迷信或在太平间周边举办迷信活动。</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不得私自存储遗体，且不得使用未经授权的殡仪服务车辆运送遗体。</w:t>
      </w:r>
    </w:p>
    <w:p w14:paraId="08B5FCF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二）服务</w:t>
      </w:r>
      <w:r>
        <w:rPr>
          <w:rFonts w:hint="eastAsia" w:ascii="仿宋" w:hAnsi="仿宋" w:eastAsia="仿宋" w:cs="仿宋"/>
          <w:color w:val="auto"/>
          <w:sz w:val="21"/>
          <w:szCs w:val="21"/>
          <w:highlight w:val="none"/>
        </w:rPr>
        <w:t>管理要求</w:t>
      </w:r>
    </w:p>
    <w:p w14:paraId="65114778">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急诊120出车担架员服务和太平间担架员服务必须能够同时满足24小时全天候且全年无休的服务时间要求，且要求急诊120出车担架员服务各院区每班次不少于2个人员值班、太平间担架员各院区每班次不少于1个人员值班，具体情况由乙方自行调配。</w:t>
      </w:r>
    </w:p>
    <w:p w14:paraId="1556FA10">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急诊科担架员由急诊科管理，响应120救护车的出车任务（人员不足时，由</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及时调配）。</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保证其服务人员能够胜任岗位要求，具备相应的工作能力。(担架员须经过岗位培训并取得相关证件（如有）。)</w:t>
      </w:r>
    </w:p>
    <w:p w14:paraId="177C5DFD">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太平间担架员必须遵守《殡葬管理条例》及《广州市地方殡葬管理法规》等相关法律法规，并服从</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rPr>
        <w:t>工作安排和太平间管理规定，不得利用工作之便，以任何方式明示或暗示向家属索要红包，不得泄露患者及其家属的相关资料和隐私，不得在太平间进行非法殡仪服务的违法违规行为。</w:t>
      </w:r>
    </w:p>
    <w:p w14:paraId="3B130E02">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满足服务人数和质量要求，对不合格的服务团队人员及时调换，若达不到质量要求和最低人数要求的，</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rPr>
        <w:t>将扣除服务费用。</w:t>
      </w:r>
    </w:p>
    <w:p w14:paraId="44673D17">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rPr>
        <w:t>要求的时间响应服务，</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所指派的服务团队人员在工作中应遵守国家法律、法规和</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rPr>
        <w:t>的规章制度。</w:t>
      </w:r>
    </w:p>
    <w:p w14:paraId="49628483">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应根据勤务情况，安排项目专职管理人员，按照</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rPr>
        <w:t>对担架员服务要求协调处理相关事宜。</w:t>
      </w:r>
    </w:p>
    <w:p w14:paraId="3DA5F218">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负责解决员工服装、装备、薪酬、福利及相关社会保险等问题，如</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聘请不符合购买社保条件的人员上岗，或所聘请的人员由于各种原因没有为其购买社保的，所产生的购买社保追索、工伤、工亡等一切责任由</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负责。</w:t>
      </w:r>
    </w:p>
    <w:p w14:paraId="321B9E2F">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太平间担架员服务的办公场所仅限于太平间内，</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为其提供工作所需的值班场地（面积不大于15平方米）。</w:t>
      </w:r>
    </w:p>
    <w:p w14:paraId="55165BA4">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应及时撤换</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提出不称职的人员，如</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所指派的服务团队人员因病或其他原因缺勤，</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负责及时安排人员替补。</w:t>
      </w:r>
    </w:p>
    <w:p w14:paraId="0B6F1CA0">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所指派的服务团队人员应服从</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工作人员的管理，配合</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工作人员开展工作，不得擅自行动。</w:t>
      </w:r>
    </w:p>
    <w:p w14:paraId="2917B2EE">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负责对所指派的服务团队人员进行岗前培训及定期培训，加强监督检查和管理，对所指派的服务团队人员开展必要的法制教育工作，保证其严格遵守国家的各项法律、法规及</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的各项规章制度，及时处理所指派的服务团队人员的违纪问题，确保为</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提供优质高效的服务。</w:t>
      </w:r>
    </w:p>
    <w:p w14:paraId="0E9327A8">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须负责太平间所属区域的设备设施维修保养工作。</w:t>
      </w:r>
    </w:p>
    <w:p w14:paraId="4656ACE2">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所指派的服务团队人员应在</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指导下实施本项目规定的工作。</w:t>
      </w:r>
    </w:p>
    <w:p w14:paraId="3996FA4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五、</w:t>
      </w:r>
      <w:r>
        <w:rPr>
          <w:rFonts w:hint="eastAsia" w:ascii="仿宋" w:hAnsi="仿宋" w:eastAsia="仿宋" w:cs="仿宋"/>
          <w:color w:val="auto"/>
          <w:sz w:val="21"/>
          <w:szCs w:val="21"/>
          <w:highlight w:val="none"/>
        </w:rPr>
        <w:t>甲方的责任和义务</w:t>
      </w:r>
    </w:p>
    <w:p w14:paraId="4A9569CE">
      <w:pPr>
        <w:keepNext w:val="0"/>
        <w:keepLines w:val="0"/>
        <w:pageBreakBefore w:val="0"/>
        <w:widowControl w:val="0"/>
        <w:numPr>
          <w:ilvl w:val="0"/>
          <w:numId w:val="16"/>
        </w:numPr>
        <w:tabs>
          <w:tab w:val="left" w:pos="0"/>
        </w:tabs>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代表和维护产权人、使用人的合法权益</w:t>
      </w:r>
      <w:r>
        <w:rPr>
          <w:rFonts w:hint="eastAsia" w:ascii="仿宋" w:hAnsi="仿宋" w:eastAsia="仿宋" w:cs="仿宋"/>
          <w:bCs/>
          <w:color w:val="auto"/>
          <w:sz w:val="21"/>
          <w:szCs w:val="21"/>
          <w:highlight w:val="none"/>
          <w:lang w:eastAsia="zh-CN"/>
        </w:rPr>
        <w:t>。</w:t>
      </w:r>
    </w:p>
    <w:p w14:paraId="6FFAB424">
      <w:pPr>
        <w:keepNext w:val="0"/>
        <w:keepLines w:val="0"/>
        <w:pageBreakBefore w:val="0"/>
        <w:widowControl w:val="0"/>
        <w:numPr>
          <w:ilvl w:val="0"/>
          <w:numId w:val="16"/>
        </w:numPr>
        <w:tabs>
          <w:tab w:val="left" w:pos="0"/>
        </w:tabs>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审定乙方拟定的管理服务制度</w:t>
      </w:r>
      <w:r>
        <w:rPr>
          <w:rFonts w:hint="eastAsia" w:ascii="仿宋" w:hAnsi="仿宋" w:eastAsia="仿宋" w:cs="仿宋"/>
          <w:bCs/>
          <w:color w:val="auto"/>
          <w:sz w:val="21"/>
          <w:szCs w:val="21"/>
          <w:highlight w:val="none"/>
          <w:lang w:eastAsia="zh-CN"/>
        </w:rPr>
        <w:t>。</w:t>
      </w:r>
    </w:p>
    <w:p w14:paraId="7F2D0A3E">
      <w:pPr>
        <w:keepNext w:val="0"/>
        <w:keepLines w:val="0"/>
        <w:pageBreakBefore w:val="0"/>
        <w:widowControl w:val="0"/>
        <w:numPr>
          <w:ilvl w:val="0"/>
          <w:numId w:val="16"/>
        </w:numPr>
        <w:tabs>
          <w:tab w:val="left" w:pos="0"/>
        </w:tabs>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为乙方提供工作需要的24小时值班</w:t>
      </w:r>
      <w:r>
        <w:rPr>
          <w:rFonts w:hint="eastAsia" w:ascii="仿宋" w:hAnsi="仿宋" w:eastAsia="仿宋" w:cs="仿宋"/>
          <w:bCs/>
          <w:color w:val="auto"/>
          <w:sz w:val="21"/>
          <w:szCs w:val="21"/>
          <w:highlight w:val="none"/>
          <w:lang w:val="en-US" w:eastAsia="zh-CN"/>
        </w:rPr>
        <w:t>室</w:t>
      </w:r>
      <w:r>
        <w:rPr>
          <w:rFonts w:hint="eastAsia" w:ascii="仿宋" w:hAnsi="仿宋" w:eastAsia="仿宋" w:cs="仿宋"/>
          <w:bCs/>
          <w:color w:val="auto"/>
          <w:sz w:val="21"/>
          <w:szCs w:val="21"/>
          <w:highlight w:val="none"/>
        </w:rPr>
        <w:t>（面积不大于15平方米）。</w:t>
      </w:r>
    </w:p>
    <w:p w14:paraId="49C5B0FD">
      <w:pPr>
        <w:keepNext w:val="0"/>
        <w:keepLines w:val="0"/>
        <w:pageBreakBefore w:val="0"/>
        <w:widowControl w:val="0"/>
        <w:numPr>
          <w:ilvl w:val="0"/>
          <w:numId w:val="16"/>
        </w:numPr>
        <w:tabs>
          <w:tab w:val="left" w:pos="0"/>
        </w:tabs>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检查监督乙方管理工作的实施及制度的执行情况，</w:t>
      </w:r>
      <w:r>
        <w:rPr>
          <w:rFonts w:hint="eastAsia" w:ascii="仿宋" w:hAnsi="仿宋" w:eastAsia="仿宋" w:cs="仿宋"/>
          <w:bCs/>
          <w:color w:val="auto"/>
          <w:sz w:val="21"/>
          <w:szCs w:val="21"/>
          <w:highlight w:val="none"/>
          <w:lang w:val="en-US" w:eastAsia="zh-CN"/>
        </w:rPr>
        <w:t>甲方</w:t>
      </w:r>
      <w:r>
        <w:rPr>
          <w:rFonts w:hint="eastAsia" w:ascii="仿宋" w:hAnsi="仿宋" w:eastAsia="仿宋" w:cs="仿宋"/>
          <w:bCs/>
          <w:color w:val="auto"/>
          <w:sz w:val="21"/>
          <w:szCs w:val="21"/>
          <w:highlight w:val="none"/>
        </w:rPr>
        <w:t>根据服务质量考核结果</w:t>
      </w:r>
      <w:r>
        <w:rPr>
          <w:rFonts w:hint="eastAsia" w:ascii="仿宋" w:hAnsi="仿宋" w:eastAsia="仿宋" w:cs="仿宋"/>
          <w:bCs/>
          <w:color w:val="auto"/>
          <w:sz w:val="21"/>
          <w:szCs w:val="21"/>
          <w:highlight w:val="none"/>
          <w:lang w:val="en-US" w:eastAsia="zh-CN"/>
        </w:rPr>
        <w:t>和</w:t>
      </w:r>
      <w:r>
        <w:rPr>
          <w:rFonts w:hint="eastAsia" w:ascii="仿宋" w:hAnsi="仿宋" w:eastAsia="仿宋" w:cs="仿宋"/>
          <w:bCs/>
          <w:color w:val="auto"/>
          <w:sz w:val="21"/>
          <w:szCs w:val="21"/>
          <w:highlight w:val="none"/>
        </w:rPr>
        <w:t>扣罚标准对乙方的工作</w:t>
      </w:r>
      <w:r>
        <w:rPr>
          <w:rFonts w:hint="eastAsia" w:ascii="仿宋" w:hAnsi="仿宋" w:eastAsia="仿宋" w:cs="仿宋"/>
          <w:bCs/>
          <w:color w:val="auto"/>
          <w:sz w:val="21"/>
          <w:szCs w:val="21"/>
          <w:highlight w:val="none"/>
          <w:lang w:val="en-US" w:eastAsia="zh-CN"/>
        </w:rPr>
        <w:t>作</w:t>
      </w:r>
      <w:r>
        <w:rPr>
          <w:rFonts w:hint="eastAsia" w:ascii="仿宋" w:hAnsi="仿宋" w:eastAsia="仿宋" w:cs="仿宋"/>
          <w:bCs/>
          <w:color w:val="auto"/>
          <w:sz w:val="21"/>
          <w:szCs w:val="21"/>
          <w:highlight w:val="none"/>
        </w:rPr>
        <w:t>相应的评价。（详见合同附件1-2）</w:t>
      </w:r>
    </w:p>
    <w:p w14:paraId="257143FE">
      <w:pPr>
        <w:keepNext w:val="0"/>
        <w:keepLines w:val="0"/>
        <w:pageBreakBefore w:val="0"/>
        <w:widowControl w:val="0"/>
        <w:numPr>
          <w:ilvl w:val="0"/>
          <w:numId w:val="16"/>
        </w:numPr>
        <w:tabs>
          <w:tab w:val="left" w:pos="0"/>
        </w:tabs>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甲方应按约定的支付方式及时支付服务费用。</w:t>
      </w:r>
    </w:p>
    <w:p w14:paraId="354B03CD">
      <w:pPr>
        <w:keepNext w:val="0"/>
        <w:keepLines w:val="0"/>
        <w:pageBreakBefore w:val="0"/>
        <w:widowControl w:val="0"/>
        <w:numPr>
          <w:ilvl w:val="0"/>
          <w:numId w:val="16"/>
        </w:numPr>
        <w:tabs>
          <w:tab w:val="left" w:pos="0"/>
        </w:tabs>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协助乙方做好管理服务工作</w:t>
      </w:r>
      <w:r>
        <w:rPr>
          <w:rFonts w:hint="eastAsia" w:ascii="仿宋" w:hAnsi="仿宋" w:eastAsia="仿宋" w:cs="仿宋"/>
          <w:bCs/>
          <w:color w:val="auto"/>
          <w:sz w:val="21"/>
          <w:szCs w:val="21"/>
          <w:highlight w:val="none"/>
          <w:lang w:eastAsia="zh-CN"/>
        </w:rPr>
        <w:t>。</w:t>
      </w:r>
    </w:p>
    <w:p w14:paraId="3BDB91EE">
      <w:pPr>
        <w:pStyle w:val="8"/>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六</w:t>
      </w:r>
      <w:r>
        <w:rPr>
          <w:rFonts w:hint="eastAsia" w:ascii="仿宋" w:hAnsi="仿宋" w:eastAsia="仿宋" w:cs="仿宋"/>
          <w:color w:val="auto"/>
          <w:sz w:val="21"/>
          <w:szCs w:val="21"/>
          <w:highlight w:val="none"/>
        </w:rPr>
        <w:t>、乙方的责任和义务</w:t>
      </w:r>
    </w:p>
    <w:p w14:paraId="71038195">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根据有关法律法规及本合同的约定，制订</w:t>
      </w:r>
      <w:r>
        <w:rPr>
          <w:rFonts w:hint="eastAsia" w:ascii="仿宋" w:hAnsi="仿宋" w:eastAsia="仿宋" w:cs="仿宋"/>
          <w:color w:val="auto"/>
          <w:sz w:val="21"/>
          <w:szCs w:val="21"/>
          <w:highlight w:val="none"/>
          <w:lang w:val="en-US" w:eastAsia="zh-CN"/>
        </w:rPr>
        <w:t>本项目点的</w:t>
      </w:r>
      <w:r>
        <w:rPr>
          <w:rFonts w:hint="eastAsia" w:ascii="仿宋" w:hAnsi="仿宋" w:eastAsia="仿宋" w:cs="仿宋"/>
          <w:color w:val="auto"/>
          <w:sz w:val="21"/>
          <w:szCs w:val="21"/>
          <w:highlight w:val="none"/>
        </w:rPr>
        <w:t>管理服务制度</w:t>
      </w:r>
      <w:r>
        <w:rPr>
          <w:rFonts w:hint="eastAsia" w:ascii="仿宋" w:hAnsi="仿宋" w:eastAsia="仿宋" w:cs="仿宋"/>
          <w:color w:val="auto"/>
          <w:sz w:val="21"/>
          <w:szCs w:val="21"/>
          <w:highlight w:val="none"/>
          <w:lang w:eastAsia="zh-CN"/>
        </w:rPr>
        <w:t>。</w:t>
      </w:r>
    </w:p>
    <w:p w14:paraId="64F5D0A9">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本项目不得转包或分包，乙方不得将本服务的管理责任转让给第三方，不允许乙方分包或转包甲方服务管理事宜</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一经发现甲方有权立即解除合同并拒付所有费用。</w:t>
      </w:r>
    </w:p>
    <w:p w14:paraId="362315B7">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乙方员工遵守甲方的规章制度、安全保密要求，如有违反，造成甲方损失的，由乙方承担全部赔偿责任。</w:t>
      </w:r>
    </w:p>
    <w:p w14:paraId="60A61D2D">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乙方必须按照有关规定，负责为员工购买养老保险、医疗保险、失业保险、工伤与生育保险、重大疾病险，依法承担乙方员工的安全保险责任。</w:t>
      </w:r>
    </w:p>
    <w:p w14:paraId="2EB42742">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乙方对所</w:t>
      </w:r>
      <w:r>
        <w:rPr>
          <w:rFonts w:hint="eastAsia" w:ascii="仿宋" w:hAnsi="仿宋" w:eastAsia="仿宋" w:cs="仿宋"/>
          <w:color w:val="auto"/>
          <w:sz w:val="21"/>
          <w:szCs w:val="21"/>
          <w:highlight w:val="none"/>
          <w:lang w:val="en-US" w:eastAsia="zh-CN"/>
        </w:rPr>
        <w:t>服务</w:t>
      </w:r>
      <w:r>
        <w:rPr>
          <w:rFonts w:hint="eastAsia" w:ascii="仿宋" w:hAnsi="仿宋" w:eastAsia="仿宋" w:cs="仿宋"/>
          <w:color w:val="auto"/>
          <w:sz w:val="21"/>
          <w:szCs w:val="21"/>
          <w:highlight w:val="none"/>
        </w:rPr>
        <w:t>人员要严格审查，保证</w:t>
      </w:r>
      <w:r>
        <w:rPr>
          <w:rFonts w:hint="eastAsia" w:ascii="仿宋" w:hAnsi="仿宋" w:eastAsia="仿宋" w:cs="仿宋"/>
          <w:color w:val="auto"/>
          <w:sz w:val="21"/>
          <w:szCs w:val="21"/>
          <w:highlight w:val="none"/>
          <w:lang w:val="en-US" w:eastAsia="zh-CN"/>
        </w:rPr>
        <w:t>服务</w:t>
      </w:r>
      <w:r>
        <w:rPr>
          <w:rFonts w:hint="eastAsia" w:ascii="仿宋" w:hAnsi="仿宋" w:eastAsia="仿宋" w:cs="仿宋"/>
          <w:color w:val="auto"/>
          <w:sz w:val="21"/>
          <w:szCs w:val="21"/>
          <w:highlight w:val="none"/>
        </w:rPr>
        <w:t>人员没有刑事犯罪记录、有符合国家规定的上岗资格证。</w:t>
      </w:r>
    </w:p>
    <w:p w14:paraId="381C54A5">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乙方应严格按照国家</w:t>
      </w:r>
      <w:r>
        <w:rPr>
          <w:rFonts w:hint="eastAsia" w:ascii="仿宋" w:hAnsi="仿宋" w:eastAsia="仿宋" w:cs="仿宋"/>
          <w:color w:val="auto"/>
          <w:sz w:val="21"/>
          <w:szCs w:val="21"/>
          <w:highlight w:val="none"/>
          <w:lang w:val="en-US" w:eastAsia="zh-CN"/>
        </w:rPr>
        <w:t>相关</w:t>
      </w:r>
      <w:r>
        <w:rPr>
          <w:rFonts w:hint="eastAsia" w:ascii="仿宋" w:hAnsi="仿宋" w:eastAsia="仿宋" w:cs="仿宋"/>
          <w:color w:val="auto"/>
          <w:sz w:val="21"/>
          <w:szCs w:val="21"/>
          <w:highlight w:val="none"/>
        </w:rPr>
        <w:t>法律法规聘用、管理</w:t>
      </w:r>
      <w:r>
        <w:rPr>
          <w:rFonts w:hint="eastAsia" w:ascii="仿宋" w:hAnsi="仿宋" w:eastAsia="仿宋" w:cs="仿宋"/>
          <w:color w:val="auto"/>
          <w:sz w:val="21"/>
          <w:szCs w:val="21"/>
          <w:highlight w:val="none"/>
          <w:lang w:val="en-US" w:eastAsia="zh-CN"/>
        </w:rPr>
        <w:t>其服务人员</w:t>
      </w:r>
      <w:r>
        <w:rPr>
          <w:rFonts w:hint="eastAsia" w:ascii="仿宋" w:hAnsi="仿宋" w:eastAsia="仿宋" w:cs="仿宋"/>
          <w:color w:val="auto"/>
          <w:sz w:val="21"/>
          <w:szCs w:val="21"/>
          <w:highlight w:val="none"/>
        </w:rPr>
        <w:t>，乙方派到甲方的工作人员与甲方之间不存在用人单位与劳动者之间的关系，乙方和其雇佣员工之间发生劳资纠纷导致甲方出现连带责任的，乙方应同等补偿甲方的损失。</w:t>
      </w:r>
    </w:p>
    <w:p w14:paraId="4417BBCF">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为配合甲方规范管理，乙方负责收运甲方医疗处置后的废弃组织（残肢、死胎等各类废弃组织），并做好双方登记交接工作。</w:t>
      </w:r>
    </w:p>
    <w:p w14:paraId="6D895EE2">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须遵守甲方消防安全管理制度，负责其管理区域内消防安全、卫生保洁等方面的工作，要遵守医院安全生产规章制度，按国家消防安全管理要求配备灭火设备，积极配合甲方定期检查维护消防设备，做好每天消防检查记录，以确保医院安全生产正常运行。</w:t>
      </w:r>
    </w:p>
    <w:p w14:paraId="0915A213">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不得在院内场所（尤其是太平间内外）上香或焚烧殡葬用品等明火拜祭行为。</w:t>
      </w:r>
    </w:p>
    <w:p w14:paraId="54A5BB17">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如因乙方的违约行为，使甲方遭致经济上或名誉上的任何损失，包括致甲方承担连带责任的，乙方应无条件地全部赔偿甲方的损失，甲方并可单方解除本协议。</w:t>
      </w:r>
    </w:p>
    <w:p w14:paraId="151C3400">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乙方负责对甲方（</w:t>
      </w:r>
      <w:r>
        <w:rPr>
          <w:rFonts w:hint="eastAsia" w:ascii="仿宋" w:hAnsi="仿宋" w:eastAsia="仿宋" w:cs="仿宋"/>
          <w:color w:val="auto"/>
          <w:sz w:val="21"/>
          <w:szCs w:val="21"/>
          <w:highlight w:val="none"/>
          <w:lang w:val="en-US" w:eastAsia="zh-CN"/>
        </w:rPr>
        <w:t>北院区</w:t>
      </w:r>
      <w:r>
        <w:rPr>
          <w:rFonts w:hint="eastAsia" w:ascii="仿宋" w:hAnsi="仿宋" w:eastAsia="仿宋" w:cs="仿宋"/>
          <w:color w:val="auto"/>
          <w:sz w:val="21"/>
          <w:szCs w:val="21"/>
          <w:highlight w:val="none"/>
        </w:rPr>
        <w:t>、南院区）太平间的内外墙面、地面、天花、水电、消防设施等</w:t>
      </w:r>
      <w:r>
        <w:rPr>
          <w:rFonts w:hint="eastAsia" w:ascii="仿宋" w:hAnsi="仿宋" w:eastAsia="仿宋" w:cs="仿宋"/>
          <w:color w:val="auto"/>
          <w:sz w:val="21"/>
          <w:szCs w:val="21"/>
          <w:highlight w:val="none"/>
          <w:lang w:val="en-US" w:eastAsia="zh-CN"/>
        </w:rPr>
        <w:t>进行</w:t>
      </w:r>
      <w:r>
        <w:rPr>
          <w:rFonts w:hint="eastAsia" w:ascii="仿宋" w:hAnsi="仿宋" w:eastAsia="仿宋" w:cs="仿宋"/>
          <w:color w:val="auto"/>
          <w:sz w:val="21"/>
          <w:szCs w:val="21"/>
          <w:highlight w:val="none"/>
        </w:rPr>
        <w:t>维护保养。</w:t>
      </w:r>
    </w:p>
    <w:p w14:paraId="11030EB5">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由乙方负责对各岗位员工</w:t>
      </w:r>
      <w:r>
        <w:rPr>
          <w:rFonts w:hint="eastAsia" w:ascii="仿宋" w:hAnsi="仿宋" w:eastAsia="仿宋" w:cs="仿宋"/>
          <w:color w:val="auto"/>
          <w:sz w:val="21"/>
          <w:szCs w:val="21"/>
          <w:highlight w:val="none"/>
          <w:lang w:val="en-US" w:eastAsia="zh-CN"/>
        </w:rPr>
        <w:t>开展</w:t>
      </w:r>
      <w:r>
        <w:rPr>
          <w:rFonts w:hint="eastAsia" w:ascii="仿宋" w:hAnsi="仿宋" w:eastAsia="仿宋" w:cs="仿宋"/>
          <w:color w:val="auto"/>
          <w:sz w:val="21"/>
          <w:szCs w:val="21"/>
          <w:highlight w:val="none"/>
        </w:rPr>
        <w:t>业务培训，做好预防保护和安全工作，要有相应的培训计划，各岗位必须按相关要求做到持证上岗。</w:t>
      </w:r>
    </w:p>
    <w:p w14:paraId="16166852">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乙方服务人员的相关资料须向甲方管理部门备案登记，人员发生变动的，须先经甲方主管部门同意，及时办理变更手续。</w:t>
      </w:r>
    </w:p>
    <w:p w14:paraId="18A6D2BC">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乙方于每年1月中旬前提交上一年度的年度工作报告给甲方。</w:t>
      </w:r>
    </w:p>
    <w:p w14:paraId="273F261E">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七</w:t>
      </w:r>
      <w:r>
        <w:rPr>
          <w:rFonts w:hint="eastAsia" w:ascii="仿宋" w:hAnsi="仿宋" w:eastAsia="仿宋" w:cs="仿宋"/>
          <w:color w:val="auto"/>
          <w:sz w:val="21"/>
          <w:szCs w:val="21"/>
          <w:highlight w:val="none"/>
        </w:rPr>
        <w:t>、合同解除与违约责任</w:t>
      </w:r>
    </w:p>
    <w:p w14:paraId="6FFAA21B">
      <w:pPr>
        <w:keepNext w:val="0"/>
        <w:keepLines w:val="0"/>
        <w:pageBreakBefore w:val="0"/>
        <w:widowControl w:val="0"/>
        <w:numPr>
          <w:ilvl w:val="0"/>
          <w:numId w:val="18"/>
        </w:numPr>
        <w:tabs>
          <w:tab w:val="left" w:pos="0"/>
        </w:tabs>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甲方违反合同约定，使乙方未完成规定管理目标，乙方有权要求甲方在一定期限内解决，逾期未解决的，乙方有权终止合同；造成乙方经济损失的，甲方应给予乙方经济赔偿，并承担相应的法律责任。</w:t>
      </w:r>
    </w:p>
    <w:p w14:paraId="0A116882">
      <w:pPr>
        <w:keepNext w:val="0"/>
        <w:keepLines w:val="0"/>
        <w:pageBreakBefore w:val="0"/>
        <w:widowControl w:val="0"/>
        <w:numPr>
          <w:ilvl w:val="0"/>
          <w:numId w:val="18"/>
        </w:numPr>
        <w:tabs>
          <w:tab w:val="left" w:pos="0"/>
        </w:tabs>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违反本合同约定，未能达到约定的管理目标或连续三个月使用人连续发生有效重大投诉，乙方不能有效处理和整改的；或由于乙方的管理服务活动导致甲方或第三者人身、财产损失的，甲方有权要求终止合同；造成甲方经济损失的，乙方应给予甲方经济赔偿，并承担相应的法律责任。</w:t>
      </w:r>
    </w:p>
    <w:p w14:paraId="280F97C8">
      <w:pPr>
        <w:keepNext w:val="0"/>
        <w:keepLines w:val="0"/>
        <w:pageBreakBefore w:val="0"/>
        <w:widowControl w:val="0"/>
        <w:numPr>
          <w:ilvl w:val="0"/>
          <w:numId w:val="18"/>
        </w:numPr>
        <w:tabs>
          <w:tab w:val="left" w:pos="0"/>
        </w:tabs>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不得在医院内进行殡葬服务活动，不得诱导家属消费。如乙方与第三方之间单独的民事合同行为，与本合同没有法律上、经济上及行政管理上的关系。如因乙方的行为，使甲方遭致经济上或名誉上的任何损失，包括致甲方承担连带责任，乙方应无条件地全部赔偿甲方的损失，甲方并可单方解除本协议</w:t>
      </w:r>
      <w:r>
        <w:rPr>
          <w:rFonts w:hint="eastAsia" w:ascii="仿宋" w:hAnsi="仿宋" w:eastAsia="仿宋" w:cs="仿宋"/>
          <w:color w:val="auto"/>
          <w:sz w:val="21"/>
          <w:szCs w:val="21"/>
          <w:highlight w:val="none"/>
          <w:lang w:eastAsia="zh-CN"/>
        </w:rPr>
        <w:t>。</w:t>
      </w:r>
    </w:p>
    <w:p w14:paraId="0EF11467">
      <w:pPr>
        <w:keepNext w:val="0"/>
        <w:keepLines w:val="0"/>
        <w:pageBreakBefore w:val="0"/>
        <w:widowControl w:val="0"/>
        <w:numPr>
          <w:ilvl w:val="0"/>
          <w:numId w:val="18"/>
        </w:numPr>
        <w:tabs>
          <w:tab w:val="left" w:pos="0"/>
        </w:tabs>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在国家、省、市的重要检查或重大突击性任务中，发生属乙方服务质量或责任问题，经查属实，且不及时或不配合整改，受到上级批评的，甲方可以解除合同。</w:t>
      </w:r>
    </w:p>
    <w:p w14:paraId="0366278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5．若其中一方违约，对方有权提前解除本合同并追索相应之损失。</w:t>
      </w:r>
    </w:p>
    <w:p w14:paraId="0C17305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6．其它违约责任按合同其他条款约定及《中华人民共和国民法典》规定处理。</w:t>
      </w:r>
    </w:p>
    <w:p w14:paraId="1EBE052E">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八、履约</w:t>
      </w:r>
      <w:r>
        <w:rPr>
          <w:rFonts w:hint="eastAsia" w:ascii="仿宋" w:hAnsi="仿宋" w:eastAsia="仿宋" w:cs="仿宋"/>
          <w:color w:val="auto"/>
          <w:sz w:val="21"/>
          <w:szCs w:val="21"/>
          <w:highlight w:val="none"/>
        </w:rPr>
        <w:t>保证金</w:t>
      </w:r>
    </w:p>
    <w:p w14:paraId="01E46A9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自合同生效之日起5个工作日内向</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一次性缴纳人民币</w:t>
      </w:r>
      <w:r>
        <w:rPr>
          <w:rFonts w:hint="eastAsia" w:ascii="仿宋" w:hAnsi="仿宋" w:eastAsia="仿宋" w:cs="仿宋"/>
          <w:color w:val="auto"/>
          <w:sz w:val="21"/>
          <w:szCs w:val="21"/>
          <w:highlight w:val="none"/>
          <w:lang w:val="en-US" w:eastAsia="zh-CN"/>
        </w:rPr>
        <w:t>伍</w:t>
      </w:r>
      <w:r>
        <w:rPr>
          <w:rFonts w:hint="eastAsia" w:ascii="仿宋" w:hAnsi="仿宋" w:eastAsia="仿宋" w:cs="仿宋"/>
          <w:color w:val="auto"/>
          <w:sz w:val="21"/>
          <w:szCs w:val="21"/>
          <w:highlight w:val="none"/>
        </w:rPr>
        <w:t>万元整(￥50000.00)的履约保证金。履约保证金用于补偿</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因</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不履行合同义务/不妥善履行合同义务而蒙受的损失，如无</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不履行或不妥善履行本合同义务情形，</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于合同期满且在</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完成交接手续后一个月内将履约保证金无息退还给</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w:t>
      </w:r>
    </w:p>
    <w:p w14:paraId="313D115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firstLine="420" w:firstLineChars="200"/>
        <w:jc w:val="left"/>
        <w:textAlignment w:val="auto"/>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如</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有违约情形的，</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有权从履约保证金中扣除相应违约金/损失赔偿款项，履约保证金如不足以支付违约赔偿的，由</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另行承担赔偿责任。如因</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的违约行为导致提前终止本合同的，</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除有权依据本合同约定追究</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的违约责任外，不予退回履约保证金。</w:t>
      </w:r>
    </w:p>
    <w:p w14:paraId="71BE0536">
      <w:pPr>
        <w:keepNext w:val="0"/>
        <w:keepLines w:val="0"/>
        <w:pageBreakBefore w:val="0"/>
        <w:widowControl w:val="0"/>
        <w:numPr>
          <w:ilvl w:val="0"/>
          <w:numId w:val="19"/>
        </w:numPr>
        <w:tabs>
          <w:tab w:val="left" w:pos="0"/>
        </w:tabs>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结算方式</w:t>
      </w:r>
    </w:p>
    <w:p w14:paraId="2A29C189">
      <w:pPr>
        <w:pStyle w:val="8"/>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1、在合同期内，根据服务考核情况（详见附件1、附件2）按月支付。</w:t>
      </w:r>
    </w:p>
    <w:p w14:paraId="335474A9">
      <w:pPr>
        <w:pStyle w:val="8"/>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2、乙方每月3日前（节假日顺延）须向甲方提交上月服务费的合法发票，甲方将根据当月服务考核情况审核合格后按流程支付，如未按时提交发票将顺延至下一个月支付款项。</w:t>
      </w:r>
    </w:p>
    <w:p w14:paraId="5FC3C9AC">
      <w:pPr>
        <w:pStyle w:val="8"/>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3、甲方在收到乙方开具等额合法发票的20个工作日内支付结算价款。</w:t>
      </w:r>
    </w:p>
    <w:p w14:paraId="423D343C">
      <w:pPr>
        <w:pStyle w:val="8"/>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十、附则</w:t>
      </w:r>
    </w:p>
    <w:p w14:paraId="60908675">
      <w:pPr>
        <w:keepNext w:val="0"/>
        <w:keepLines w:val="0"/>
        <w:pageBreakBefore w:val="0"/>
        <w:widowControl w:val="0"/>
        <w:numPr>
          <w:ilvl w:val="0"/>
          <w:numId w:val="20"/>
        </w:numPr>
        <w:tabs>
          <w:tab w:val="left" w:pos="840"/>
        </w:tabs>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根据甲方服务管理要求事项，自本合同生效之日起30天内办理完交接验收手续。</w:t>
      </w:r>
    </w:p>
    <w:p w14:paraId="555E2C6F">
      <w:pPr>
        <w:keepNext w:val="0"/>
        <w:keepLines w:val="0"/>
        <w:pageBreakBefore w:val="0"/>
        <w:widowControl w:val="0"/>
        <w:numPr>
          <w:ilvl w:val="0"/>
          <w:numId w:val="20"/>
        </w:numPr>
        <w:tabs>
          <w:tab w:val="left" w:pos="840"/>
        </w:tabs>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合同期满，双方责无旁贷配合对方做好交接手续。</w:t>
      </w:r>
    </w:p>
    <w:p w14:paraId="468BB6F4">
      <w:pPr>
        <w:keepNext w:val="0"/>
        <w:keepLines w:val="0"/>
        <w:pageBreakBefore w:val="0"/>
        <w:widowControl w:val="0"/>
        <w:numPr>
          <w:ilvl w:val="0"/>
          <w:numId w:val="20"/>
        </w:numPr>
        <w:tabs>
          <w:tab w:val="left" w:pos="840"/>
        </w:tabs>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双方可对本合同的条款进行补充，以书面形式签订补充协议，补充协议与本合同具有同等效力。</w:t>
      </w:r>
    </w:p>
    <w:p w14:paraId="45BF4AB8">
      <w:pPr>
        <w:keepNext w:val="0"/>
        <w:keepLines w:val="0"/>
        <w:pageBreakBefore w:val="0"/>
        <w:widowControl w:val="0"/>
        <w:numPr>
          <w:ilvl w:val="0"/>
          <w:numId w:val="20"/>
        </w:numPr>
        <w:tabs>
          <w:tab w:val="left" w:pos="840"/>
        </w:tabs>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本合同执行期间，如遇不可抗力，致使合同无法履行时，双方应按有关法律规定及时协商处理。</w:t>
      </w:r>
    </w:p>
    <w:p w14:paraId="2F0B3461">
      <w:pPr>
        <w:keepNext w:val="0"/>
        <w:keepLines w:val="0"/>
        <w:pageBreakBefore w:val="0"/>
        <w:widowControl w:val="0"/>
        <w:numPr>
          <w:ilvl w:val="0"/>
          <w:numId w:val="20"/>
        </w:numPr>
        <w:tabs>
          <w:tab w:val="left" w:pos="840"/>
        </w:tabs>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本合同在履行中如发生争议，由双方当事人协商解决，协商不成的，依法向合同履行地人民法院起诉。</w:t>
      </w:r>
    </w:p>
    <w:p w14:paraId="607E0241">
      <w:pPr>
        <w:keepNext w:val="0"/>
        <w:keepLines w:val="0"/>
        <w:pageBreakBefore w:val="0"/>
        <w:widowControl w:val="0"/>
        <w:numPr>
          <w:ilvl w:val="0"/>
          <w:numId w:val="20"/>
        </w:numPr>
        <w:tabs>
          <w:tab w:val="left" w:pos="840"/>
        </w:tabs>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本合同壹式</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份，甲方执叁份，乙方执</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份，均具有同等法律效力，自甲乙双方签字盖章之日起生效。</w:t>
      </w:r>
    </w:p>
    <w:p w14:paraId="0B81950B">
      <w:pPr>
        <w:keepNext w:val="0"/>
        <w:keepLines w:val="0"/>
        <w:pageBreakBefore w:val="0"/>
        <w:widowControl w:val="0"/>
        <w:numPr>
          <w:ilvl w:val="0"/>
          <w:numId w:val="20"/>
        </w:numPr>
        <w:tabs>
          <w:tab w:val="left" w:pos="840"/>
        </w:tabs>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本项目的</w:t>
      </w:r>
      <w:r>
        <w:rPr>
          <w:rFonts w:hint="eastAsia" w:ascii="仿宋" w:hAnsi="仿宋" w:eastAsia="仿宋" w:cs="仿宋"/>
          <w:color w:val="auto"/>
          <w:sz w:val="21"/>
          <w:szCs w:val="21"/>
          <w:highlight w:val="none"/>
          <w:lang w:val="en-US" w:eastAsia="zh-CN"/>
        </w:rPr>
        <w:t>比选</w:t>
      </w:r>
      <w:r>
        <w:rPr>
          <w:rFonts w:hint="eastAsia" w:ascii="仿宋" w:hAnsi="仿宋" w:eastAsia="仿宋" w:cs="仿宋"/>
          <w:color w:val="auto"/>
          <w:sz w:val="21"/>
          <w:szCs w:val="21"/>
          <w:highlight w:val="none"/>
        </w:rPr>
        <w:t>文件、</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rPr>
        <w:t>文件等均为合同的组成部分。</w:t>
      </w:r>
    </w:p>
    <w:p w14:paraId="701091D6">
      <w:pPr>
        <w:pStyle w:val="8"/>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p>
    <w:p w14:paraId="79A574B4">
      <w:pPr>
        <w:pStyle w:val="8"/>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附件1：</w:t>
      </w:r>
      <w:r>
        <w:rPr>
          <w:rFonts w:hint="eastAsia" w:ascii="仿宋" w:hAnsi="仿宋" w:eastAsia="仿宋" w:cs="仿宋"/>
          <w:color w:val="auto"/>
          <w:kern w:val="0"/>
          <w:sz w:val="21"/>
          <w:szCs w:val="21"/>
          <w:highlight w:val="none"/>
        </w:rPr>
        <w:t>考核标准及质量评分</w:t>
      </w:r>
    </w:p>
    <w:p w14:paraId="5F22B9AE">
      <w:pPr>
        <w:pStyle w:val="8"/>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附件2：</w:t>
      </w:r>
      <w:r>
        <w:rPr>
          <w:rFonts w:hint="eastAsia" w:ascii="仿宋" w:hAnsi="仿宋" w:eastAsia="仿宋" w:cs="仿宋"/>
          <w:color w:val="auto"/>
          <w:kern w:val="0"/>
          <w:sz w:val="21"/>
          <w:szCs w:val="21"/>
          <w:highlight w:val="none"/>
        </w:rPr>
        <w:t>扣罚标准</w:t>
      </w:r>
    </w:p>
    <w:p w14:paraId="28A7EE2D">
      <w:pPr>
        <w:pStyle w:val="8"/>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附件3：价格清单</w:t>
      </w:r>
    </w:p>
    <w:p w14:paraId="24376F34">
      <w:pPr>
        <w:pStyle w:val="28"/>
        <w:rPr>
          <w:rFonts w:hint="eastAsia" w:ascii="仿宋" w:hAnsi="仿宋" w:eastAsia="仿宋" w:cs="仿宋"/>
          <w:color w:val="auto"/>
          <w:sz w:val="21"/>
          <w:szCs w:val="21"/>
          <w:highlight w:val="none"/>
        </w:rPr>
      </w:pPr>
    </w:p>
    <w:p w14:paraId="00352017">
      <w:pPr>
        <w:pStyle w:val="2"/>
        <w:rPr>
          <w:rFonts w:hint="eastAsia" w:ascii="仿宋" w:hAnsi="仿宋" w:eastAsia="仿宋" w:cs="仿宋"/>
          <w:color w:val="auto"/>
          <w:sz w:val="21"/>
          <w:szCs w:val="21"/>
          <w:highlight w:val="none"/>
        </w:rPr>
      </w:pPr>
    </w:p>
    <w:p w14:paraId="0A980CCF">
      <w:pPr>
        <w:keepNext w:val="0"/>
        <w:keepLines w:val="0"/>
        <w:pageBreakBefore w:val="0"/>
        <w:widowControl w:val="0"/>
        <w:kinsoku/>
        <w:wordWrap/>
        <w:overflowPunct/>
        <w:topLinePunct w:val="0"/>
        <w:autoSpaceDE/>
        <w:autoSpaceDN/>
        <w:bidi w:val="0"/>
        <w:adjustRightInd w:val="0"/>
        <w:snapToGrid w:val="0"/>
        <w:spacing w:beforeAutospacing="0" w:line="432" w:lineRule="auto"/>
        <w:ind w:left="0" w:leftChars="0"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甲方：中山大学孙逸仙纪念医院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乙方: </w:t>
      </w:r>
    </w:p>
    <w:p w14:paraId="0902FECB">
      <w:pPr>
        <w:keepNext w:val="0"/>
        <w:keepLines w:val="0"/>
        <w:pageBreakBefore w:val="0"/>
        <w:widowControl w:val="0"/>
        <w:kinsoku/>
        <w:wordWrap/>
        <w:overflowPunct/>
        <w:topLinePunct w:val="0"/>
        <w:autoSpaceDE/>
        <w:autoSpaceDN/>
        <w:bidi w:val="0"/>
        <w:adjustRightInd w:val="0"/>
        <w:snapToGrid w:val="0"/>
        <w:spacing w:beforeAutospacing="0" w:line="432" w:lineRule="auto"/>
        <w:ind w:left="4620" w:leftChars="200" w:hanging="4200" w:hangingChars="20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地址：广州市越秀区沿江西路107号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地址：   </w:t>
      </w:r>
    </w:p>
    <w:p w14:paraId="15E6E518">
      <w:pPr>
        <w:keepNext w:val="0"/>
        <w:keepLines w:val="0"/>
        <w:pageBreakBefore w:val="0"/>
        <w:widowControl w:val="0"/>
        <w:kinsoku/>
        <w:wordWrap/>
        <w:overflowPunct/>
        <w:topLinePunct w:val="0"/>
        <w:autoSpaceDE/>
        <w:autoSpaceDN/>
        <w:bidi w:val="0"/>
        <w:adjustRightInd w:val="0"/>
        <w:snapToGrid w:val="0"/>
        <w:spacing w:beforeAutospacing="0" w:line="432" w:lineRule="auto"/>
        <w:ind w:left="0" w:leftChars="0"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法定代表人：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法定代表人：</w:t>
      </w:r>
    </w:p>
    <w:p w14:paraId="147FA006">
      <w:pPr>
        <w:keepNext w:val="0"/>
        <w:keepLines w:val="0"/>
        <w:pageBreakBefore w:val="0"/>
        <w:widowControl w:val="0"/>
        <w:kinsoku/>
        <w:wordWrap/>
        <w:overflowPunct/>
        <w:topLinePunct w:val="0"/>
        <w:autoSpaceDE/>
        <w:autoSpaceDN/>
        <w:bidi w:val="0"/>
        <w:adjustRightInd w:val="0"/>
        <w:snapToGrid w:val="0"/>
        <w:spacing w:beforeAutospacing="0" w:line="432" w:lineRule="auto"/>
        <w:ind w:left="0" w:leftChars="0"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委托代理人：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委托代理人：</w:t>
      </w:r>
    </w:p>
    <w:p w14:paraId="4A60ED9F">
      <w:pPr>
        <w:keepNext w:val="0"/>
        <w:keepLines w:val="0"/>
        <w:pageBreakBefore w:val="0"/>
        <w:widowControl w:val="0"/>
        <w:kinsoku/>
        <w:wordWrap/>
        <w:overflowPunct/>
        <w:topLinePunct w:val="0"/>
        <w:autoSpaceDE/>
        <w:autoSpaceDN/>
        <w:bidi w:val="0"/>
        <w:adjustRightInd w:val="0"/>
        <w:snapToGrid w:val="0"/>
        <w:spacing w:beforeAutospacing="0" w:line="432" w:lineRule="auto"/>
        <w:ind w:left="0" w:leftChars="0"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电话：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电话： </w:t>
      </w:r>
    </w:p>
    <w:p w14:paraId="772E9895">
      <w:pPr>
        <w:keepNext w:val="0"/>
        <w:keepLines w:val="0"/>
        <w:pageBreakBefore w:val="0"/>
        <w:widowControl w:val="0"/>
        <w:kinsoku/>
        <w:wordWrap/>
        <w:overflowPunct/>
        <w:topLinePunct w:val="0"/>
        <w:autoSpaceDE/>
        <w:autoSpaceDN/>
        <w:bidi w:val="0"/>
        <w:adjustRightInd w:val="0"/>
        <w:snapToGrid w:val="0"/>
        <w:spacing w:beforeAutospacing="0" w:line="432" w:lineRule="auto"/>
        <w:ind w:left="0" w:leftChars="0"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邮政编码：510120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邮政编码： </w:t>
      </w:r>
    </w:p>
    <w:p w14:paraId="472E46C7">
      <w:pPr>
        <w:keepNext w:val="0"/>
        <w:keepLines w:val="0"/>
        <w:pageBreakBefore w:val="0"/>
        <w:widowControl w:val="0"/>
        <w:kinsoku/>
        <w:wordWrap/>
        <w:overflowPunct/>
        <w:topLinePunct w:val="0"/>
        <w:autoSpaceDE/>
        <w:autoSpaceDN/>
        <w:bidi w:val="0"/>
        <w:adjustRightInd w:val="0"/>
        <w:snapToGrid w:val="0"/>
        <w:spacing w:beforeAutospacing="0" w:line="432" w:lineRule="auto"/>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盖章：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盖章：</w:t>
      </w:r>
    </w:p>
    <w:p w14:paraId="50F5A6D8">
      <w:pPr>
        <w:keepNext w:val="0"/>
        <w:keepLines w:val="0"/>
        <w:pageBreakBefore w:val="0"/>
        <w:widowControl w:val="0"/>
        <w:kinsoku/>
        <w:wordWrap/>
        <w:overflowPunct/>
        <w:topLinePunct w:val="0"/>
        <w:autoSpaceDE/>
        <w:autoSpaceDN/>
        <w:bidi w:val="0"/>
        <w:adjustRightInd w:val="0"/>
        <w:snapToGrid w:val="0"/>
        <w:spacing w:beforeAutospacing="0" w:line="432" w:lineRule="auto"/>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日期：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日期：</w:t>
      </w:r>
    </w:p>
    <w:p w14:paraId="5A78EAFB">
      <w:pPr>
        <w:pStyle w:val="28"/>
        <w:rPr>
          <w:rFonts w:hint="eastAsia" w:ascii="仿宋" w:hAnsi="仿宋" w:eastAsia="仿宋" w:cs="仿宋"/>
          <w:color w:val="auto"/>
          <w:sz w:val="21"/>
          <w:szCs w:val="21"/>
          <w:highlight w:val="none"/>
        </w:rPr>
      </w:pPr>
    </w:p>
    <w:p w14:paraId="0B21F003">
      <w:pPr>
        <w:pStyle w:val="8"/>
        <w:keepNext w:val="0"/>
        <w:keepLines w:val="0"/>
        <w:pageBreakBefore w:val="0"/>
        <w:kinsoku/>
        <w:wordWrap/>
        <w:overflowPunct/>
        <w:topLinePunct w:val="0"/>
        <w:autoSpaceDE/>
        <w:autoSpaceDN/>
        <w:bidi w:val="0"/>
        <w:adjustRightInd w:val="0"/>
        <w:snapToGrid w:val="0"/>
        <w:spacing w:beforeAutospacing="0" w:afterAutospacing="0" w:line="360" w:lineRule="exact"/>
        <w:ind w:left="0" w:leftChars="0" w:firstLine="0"/>
        <w:jc w:val="left"/>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附件1：考核标准及质量评分（每月考核1次）</w:t>
      </w:r>
    </w:p>
    <w:p w14:paraId="49EB77D5">
      <w:pPr>
        <w:keepNext w:val="0"/>
        <w:keepLines w:val="0"/>
        <w:pageBreakBefore w:val="0"/>
        <w:numPr>
          <w:ilvl w:val="0"/>
          <w:numId w:val="0"/>
        </w:numPr>
        <w:tabs>
          <w:tab w:val="left" w:pos="420"/>
        </w:tabs>
        <w:kinsoku/>
        <w:wordWrap/>
        <w:overflowPunct/>
        <w:topLinePunct w:val="0"/>
        <w:autoSpaceDE/>
        <w:autoSpaceDN/>
        <w:bidi w:val="0"/>
        <w:adjustRightInd w:val="0"/>
        <w:snapToGrid w:val="0"/>
        <w:spacing w:beforeAutospacing="0" w:afterAutospacing="0" w:line="360" w:lineRule="exact"/>
        <w:ind w:left="0" w:leftChars="0"/>
        <w:jc w:val="center"/>
        <w:textAlignment w:val="auto"/>
        <w:rPr>
          <w:rFonts w:hint="eastAsia" w:ascii="仿宋" w:hAnsi="仿宋" w:eastAsia="仿宋" w:cs="仿宋"/>
          <w:b/>
          <w:color w:val="auto"/>
          <w:sz w:val="21"/>
          <w:szCs w:val="21"/>
          <w:highlight w:val="none"/>
          <w:lang w:val="en-US" w:eastAsia="zh-CN"/>
        </w:rPr>
      </w:pPr>
    </w:p>
    <w:p w14:paraId="3F6A5A76">
      <w:pPr>
        <w:keepNext w:val="0"/>
        <w:keepLines w:val="0"/>
        <w:pageBreakBefore w:val="0"/>
        <w:numPr>
          <w:ilvl w:val="0"/>
          <w:numId w:val="0"/>
        </w:numPr>
        <w:tabs>
          <w:tab w:val="left" w:pos="420"/>
        </w:tabs>
        <w:kinsoku/>
        <w:wordWrap/>
        <w:overflowPunct/>
        <w:topLinePunct w:val="0"/>
        <w:autoSpaceDE/>
        <w:autoSpaceDN/>
        <w:bidi w:val="0"/>
        <w:adjustRightInd w:val="0"/>
        <w:snapToGrid w:val="0"/>
        <w:spacing w:beforeAutospacing="0" w:afterAutospacing="0" w:line="360" w:lineRule="exact"/>
        <w:ind w:left="0" w:leftChars="0" w:right="-40" w:rightChars="-19"/>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担架员服务</w:t>
      </w:r>
      <w:r>
        <w:rPr>
          <w:rFonts w:hint="eastAsia" w:ascii="仿宋" w:hAnsi="仿宋" w:eastAsia="仿宋" w:cs="仿宋"/>
          <w:b/>
          <w:color w:val="auto"/>
          <w:sz w:val="21"/>
          <w:szCs w:val="21"/>
          <w:highlight w:val="none"/>
        </w:rPr>
        <w:t>质量</w:t>
      </w:r>
      <w:r>
        <w:rPr>
          <w:rFonts w:hint="eastAsia" w:ascii="仿宋" w:hAnsi="仿宋" w:eastAsia="仿宋" w:cs="仿宋"/>
          <w:b/>
          <w:color w:val="auto"/>
          <w:sz w:val="21"/>
          <w:szCs w:val="21"/>
          <w:highlight w:val="none"/>
          <w:lang w:val="en-US" w:eastAsia="zh-CN"/>
        </w:rPr>
        <w:t>考核</w:t>
      </w:r>
    </w:p>
    <w:p w14:paraId="15B19B9F">
      <w:pPr>
        <w:keepNext w:val="0"/>
        <w:keepLines w:val="0"/>
        <w:pageBreakBefore w:val="0"/>
        <w:kinsoku/>
        <w:wordWrap/>
        <w:overflowPunct/>
        <w:topLinePunct w:val="0"/>
        <w:autoSpaceDE/>
        <w:autoSpaceDN/>
        <w:bidi w:val="0"/>
        <w:adjustRightInd w:val="0"/>
        <w:snapToGrid w:val="0"/>
        <w:spacing w:beforeAutospacing="0" w:afterAutospacing="0" w:line="360" w:lineRule="exact"/>
        <w:ind w:left="17" w:leftChars="0" w:hanging="17" w:hangingChars="8"/>
        <w:jc w:val="left"/>
        <w:textAlignment w:val="auto"/>
        <w:rPr>
          <w:rFonts w:hint="eastAsia" w:ascii="仿宋" w:hAnsi="仿宋" w:eastAsia="仿宋" w:cs="仿宋"/>
          <w:b/>
          <w:color w:val="auto"/>
          <w:sz w:val="21"/>
          <w:szCs w:val="21"/>
          <w:highlight w:val="none"/>
        </w:rPr>
      </w:pPr>
    </w:p>
    <w:p w14:paraId="5F2DF473">
      <w:pPr>
        <w:keepNext w:val="0"/>
        <w:keepLines w:val="0"/>
        <w:pageBreakBefore w:val="0"/>
        <w:kinsoku/>
        <w:wordWrap/>
        <w:overflowPunct/>
        <w:topLinePunct w:val="0"/>
        <w:autoSpaceDE/>
        <w:autoSpaceDN/>
        <w:bidi w:val="0"/>
        <w:adjustRightInd w:val="0"/>
        <w:snapToGrid w:val="0"/>
        <w:spacing w:beforeAutospacing="0" w:afterAutospacing="0" w:line="360" w:lineRule="exact"/>
        <w:ind w:left="17" w:leftChars="0" w:hanging="17" w:hangingChars="8"/>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考核日期：                                                 监管人签名：</w:t>
      </w:r>
    </w:p>
    <w:tbl>
      <w:tblPr>
        <w:tblStyle w:val="23"/>
        <w:tblW w:w="9281" w:type="dxa"/>
        <w:tblInd w:w="9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6"/>
        <w:gridCol w:w="6633"/>
        <w:gridCol w:w="639"/>
        <w:gridCol w:w="813"/>
      </w:tblGrid>
      <w:tr w14:paraId="411CC3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96" w:type="dxa"/>
            <w:vAlign w:val="center"/>
          </w:tcPr>
          <w:p w14:paraId="45E12126">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考评内容</w:t>
            </w:r>
          </w:p>
        </w:tc>
        <w:tc>
          <w:tcPr>
            <w:tcW w:w="6633" w:type="dxa"/>
            <w:vAlign w:val="center"/>
          </w:tcPr>
          <w:p w14:paraId="68C19049">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考评标准</w:t>
            </w:r>
          </w:p>
        </w:tc>
        <w:tc>
          <w:tcPr>
            <w:tcW w:w="639" w:type="dxa"/>
            <w:vAlign w:val="center"/>
          </w:tcPr>
          <w:p w14:paraId="64C9266C">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分值</w:t>
            </w:r>
          </w:p>
        </w:tc>
        <w:tc>
          <w:tcPr>
            <w:tcW w:w="813" w:type="dxa"/>
            <w:vAlign w:val="center"/>
          </w:tcPr>
          <w:p w14:paraId="13D3D846">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评分</w:t>
            </w:r>
          </w:p>
        </w:tc>
      </w:tr>
      <w:tr w14:paraId="4C6D7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96" w:type="dxa"/>
            <w:vMerge w:val="restart"/>
            <w:vAlign w:val="center"/>
          </w:tcPr>
          <w:p w14:paraId="0785100C">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14:ligatures w14:val="none"/>
              </w:rPr>
            </w:pPr>
            <w:r>
              <w:rPr>
                <w:rFonts w:hint="eastAsia" w:ascii="仿宋" w:hAnsi="仿宋" w:eastAsia="仿宋" w:cs="仿宋"/>
                <w:kern w:val="0"/>
                <w:sz w:val="21"/>
                <w:szCs w:val="21"/>
                <w:shd w:val="clear" w:color="auto" w:fill="FCFCFC"/>
                <w14:ligatures w14:val="none"/>
              </w:rPr>
              <w:t>服务团队工作态度</w:t>
            </w:r>
          </w:p>
        </w:tc>
        <w:tc>
          <w:tcPr>
            <w:tcW w:w="6633" w:type="dxa"/>
          </w:tcPr>
          <w:p w14:paraId="16C54A38">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bCs/>
                <w:kern w:val="0"/>
                <w:sz w:val="21"/>
                <w:szCs w:val="21"/>
                <w:shd w:val="clear" w:color="auto" w:fill="FCFCFC"/>
                <w14:ligatures w14:val="none"/>
              </w:rPr>
            </w:pPr>
            <w:r>
              <w:rPr>
                <w:rFonts w:hint="eastAsia" w:ascii="仿宋" w:hAnsi="仿宋" w:eastAsia="仿宋" w:cs="仿宋"/>
                <w:bCs/>
                <w:kern w:val="0"/>
                <w:sz w:val="21"/>
                <w:szCs w:val="21"/>
                <w:shd w:val="clear" w:color="auto" w:fill="FCFCFC"/>
                <w14:ligatures w14:val="none"/>
              </w:rPr>
              <w:t>主动完成本职工作，发挥主观能动性</w:t>
            </w:r>
          </w:p>
        </w:tc>
        <w:tc>
          <w:tcPr>
            <w:tcW w:w="639" w:type="dxa"/>
          </w:tcPr>
          <w:p w14:paraId="29BD001D">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5</w:t>
            </w:r>
          </w:p>
        </w:tc>
        <w:tc>
          <w:tcPr>
            <w:tcW w:w="813" w:type="dxa"/>
          </w:tcPr>
          <w:p w14:paraId="52BA3419">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r>
      <w:tr w14:paraId="43AD37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96" w:type="dxa"/>
            <w:vMerge w:val="continue"/>
            <w:vAlign w:val="center"/>
          </w:tcPr>
          <w:p w14:paraId="1F2A7DBD">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c>
          <w:tcPr>
            <w:tcW w:w="6633" w:type="dxa"/>
          </w:tcPr>
          <w:p w14:paraId="3C266C24">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bCs/>
                <w:kern w:val="0"/>
                <w:sz w:val="21"/>
                <w:szCs w:val="21"/>
                <w:shd w:val="clear" w:color="auto" w:fill="FCFCFC"/>
                <w14:ligatures w14:val="none"/>
              </w:rPr>
            </w:pPr>
            <w:r>
              <w:rPr>
                <w:rFonts w:hint="eastAsia" w:ascii="仿宋" w:hAnsi="仿宋" w:eastAsia="仿宋" w:cs="仿宋"/>
                <w:bCs/>
                <w:kern w:val="0"/>
                <w:sz w:val="21"/>
                <w:szCs w:val="21"/>
                <w:shd w:val="clear" w:color="auto" w:fill="FCFCFC"/>
                <w14:ligatures w14:val="none"/>
              </w:rPr>
              <w:t>积极配合科室完成交代的任务，遵从上级的工作指示及安排</w:t>
            </w:r>
          </w:p>
        </w:tc>
        <w:tc>
          <w:tcPr>
            <w:tcW w:w="639" w:type="dxa"/>
          </w:tcPr>
          <w:p w14:paraId="290F6890">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5</w:t>
            </w:r>
          </w:p>
        </w:tc>
        <w:tc>
          <w:tcPr>
            <w:tcW w:w="813" w:type="dxa"/>
          </w:tcPr>
          <w:p w14:paraId="4F2B1ABA">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r>
      <w:tr w14:paraId="41A34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96" w:type="dxa"/>
            <w:vMerge w:val="continue"/>
            <w:vAlign w:val="center"/>
          </w:tcPr>
          <w:p w14:paraId="672A7883">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c>
          <w:tcPr>
            <w:tcW w:w="6633" w:type="dxa"/>
          </w:tcPr>
          <w:p w14:paraId="635E1826">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bCs/>
                <w:kern w:val="0"/>
                <w:sz w:val="21"/>
                <w:szCs w:val="21"/>
                <w:shd w:val="clear" w:color="auto" w:fill="FCFCFC"/>
                <w14:ligatures w14:val="none"/>
              </w:rPr>
            </w:pPr>
            <w:r>
              <w:rPr>
                <w:rFonts w:hint="eastAsia" w:ascii="仿宋" w:hAnsi="仿宋" w:eastAsia="仿宋" w:cs="仿宋"/>
                <w:bCs/>
                <w:kern w:val="0"/>
                <w:sz w:val="21"/>
                <w:szCs w:val="21"/>
                <w:shd w:val="clear" w:color="auto" w:fill="FCFCFC"/>
                <w14:ligatures w14:val="none"/>
              </w:rPr>
              <w:t>熟练掌握岗位专业知识和必备技能</w:t>
            </w:r>
          </w:p>
        </w:tc>
        <w:tc>
          <w:tcPr>
            <w:tcW w:w="639" w:type="dxa"/>
          </w:tcPr>
          <w:p w14:paraId="2BD14C7D">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5</w:t>
            </w:r>
          </w:p>
        </w:tc>
        <w:tc>
          <w:tcPr>
            <w:tcW w:w="813" w:type="dxa"/>
          </w:tcPr>
          <w:p w14:paraId="1770135B">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r>
      <w:tr w14:paraId="5EB45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96" w:type="dxa"/>
            <w:vMerge w:val="continue"/>
            <w:vAlign w:val="center"/>
          </w:tcPr>
          <w:p w14:paraId="30486DC0">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c>
          <w:tcPr>
            <w:tcW w:w="6633" w:type="dxa"/>
          </w:tcPr>
          <w:p w14:paraId="65A730F2">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bCs/>
                <w:kern w:val="0"/>
                <w:sz w:val="21"/>
                <w:szCs w:val="21"/>
                <w:shd w:val="clear" w:color="auto" w:fill="FCFCFC"/>
                <w14:ligatures w14:val="none"/>
              </w:rPr>
            </w:pPr>
            <w:r>
              <w:rPr>
                <w:rFonts w:hint="eastAsia" w:ascii="仿宋" w:hAnsi="仿宋" w:eastAsia="仿宋" w:cs="仿宋"/>
                <w:bCs/>
                <w:kern w:val="0"/>
                <w:sz w:val="21"/>
                <w:szCs w:val="21"/>
                <w:shd w:val="clear" w:color="auto" w:fill="FCFCFC"/>
                <w14:ligatures w14:val="none"/>
              </w:rPr>
              <w:t>有强烈的责任心，日事日毕</w:t>
            </w:r>
          </w:p>
        </w:tc>
        <w:tc>
          <w:tcPr>
            <w:tcW w:w="639" w:type="dxa"/>
          </w:tcPr>
          <w:p w14:paraId="5A0D97B8">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5</w:t>
            </w:r>
          </w:p>
        </w:tc>
        <w:tc>
          <w:tcPr>
            <w:tcW w:w="813" w:type="dxa"/>
          </w:tcPr>
          <w:p w14:paraId="56824595">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r>
      <w:tr w14:paraId="34703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96" w:type="dxa"/>
            <w:vMerge w:val="continue"/>
            <w:vAlign w:val="center"/>
          </w:tcPr>
          <w:p w14:paraId="47E87356">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c>
          <w:tcPr>
            <w:tcW w:w="6633" w:type="dxa"/>
          </w:tcPr>
          <w:p w14:paraId="3B9D9457">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bCs/>
                <w:kern w:val="0"/>
                <w:sz w:val="21"/>
                <w:szCs w:val="21"/>
                <w:shd w:val="clear" w:color="auto" w:fill="FCFCFC"/>
                <w14:ligatures w14:val="none"/>
              </w:rPr>
            </w:pPr>
            <w:r>
              <w:rPr>
                <w:rFonts w:hint="eastAsia" w:ascii="仿宋" w:hAnsi="仿宋" w:eastAsia="仿宋" w:cs="仿宋"/>
                <w:bCs/>
                <w:kern w:val="0"/>
                <w:sz w:val="21"/>
                <w:szCs w:val="21"/>
                <w:shd w:val="clear" w:color="auto" w:fill="FCFCFC"/>
                <w14:ligatures w14:val="none"/>
              </w:rPr>
              <w:t>有良好的沟通能力、理解能力，不顶撞上级</w:t>
            </w:r>
          </w:p>
        </w:tc>
        <w:tc>
          <w:tcPr>
            <w:tcW w:w="639" w:type="dxa"/>
          </w:tcPr>
          <w:p w14:paraId="2750AF3D">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5</w:t>
            </w:r>
          </w:p>
        </w:tc>
        <w:tc>
          <w:tcPr>
            <w:tcW w:w="813" w:type="dxa"/>
          </w:tcPr>
          <w:p w14:paraId="5D5F84A2">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r>
      <w:tr w14:paraId="709857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96" w:type="dxa"/>
            <w:vMerge w:val="restart"/>
            <w:vAlign w:val="center"/>
          </w:tcPr>
          <w:p w14:paraId="4F8825EA">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团队人员遵章守纪</w:t>
            </w:r>
          </w:p>
        </w:tc>
        <w:tc>
          <w:tcPr>
            <w:tcW w:w="6633" w:type="dxa"/>
          </w:tcPr>
          <w:p w14:paraId="35235F25">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bCs/>
                <w:kern w:val="0"/>
                <w:sz w:val="21"/>
                <w:szCs w:val="21"/>
                <w:shd w:val="clear" w:color="auto" w:fill="FCFCFC"/>
                <w14:ligatures w14:val="none"/>
              </w:rPr>
            </w:pPr>
            <w:r>
              <w:rPr>
                <w:rFonts w:hint="eastAsia" w:ascii="仿宋" w:hAnsi="仿宋" w:eastAsia="仿宋" w:cs="仿宋"/>
                <w:bCs/>
                <w:kern w:val="0"/>
                <w:sz w:val="21"/>
                <w:szCs w:val="21"/>
                <w:shd w:val="clear" w:color="auto" w:fill="FCFCFC"/>
                <w14:ligatures w14:val="none"/>
              </w:rPr>
              <w:t>按照排班时间准时上下班</w:t>
            </w:r>
          </w:p>
        </w:tc>
        <w:tc>
          <w:tcPr>
            <w:tcW w:w="639" w:type="dxa"/>
          </w:tcPr>
          <w:p w14:paraId="2905DFD1">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5</w:t>
            </w:r>
          </w:p>
        </w:tc>
        <w:tc>
          <w:tcPr>
            <w:tcW w:w="813" w:type="dxa"/>
          </w:tcPr>
          <w:p w14:paraId="61681271">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r>
      <w:tr w14:paraId="17812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96" w:type="dxa"/>
            <w:vMerge w:val="continue"/>
            <w:vAlign w:val="center"/>
          </w:tcPr>
          <w:p w14:paraId="1F6B9E19">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c>
          <w:tcPr>
            <w:tcW w:w="6633" w:type="dxa"/>
          </w:tcPr>
          <w:p w14:paraId="7E9CD8DB">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bCs/>
                <w:kern w:val="0"/>
                <w:sz w:val="21"/>
                <w:szCs w:val="21"/>
                <w:shd w:val="clear" w:color="auto" w:fill="FCFCFC"/>
                <w14:ligatures w14:val="none"/>
              </w:rPr>
            </w:pPr>
            <w:r>
              <w:rPr>
                <w:rFonts w:hint="eastAsia" w:ascii="仿宋" w:hAnsi="仿宋" w:eastAsia="仿宋" w:cs="仿宋"/>
                <w:bCs/>
                <w:kern w:val="0"/>
                <w:sz w:val="21"/>
                <w:szCs w:val="21"/>
                <w:shd w:val="clear" w:color="auto" w:fill="FCFCFC"/>
                <w14:ligatures w14:val="none"/>
              </w:rPr>
              <w:t>遵守国家法律法规及医院的相关规定</w:t>
            </w:r>
          </w:p>
        </w:tc>
        <w:tc>
          <w:tcPr>
            <w:tcW w:w="639" w:type="dxa"/>
          </w:tcPr>
          <w:p w14:paraId="6238371A">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5</w:t>
            </w:r>
          </w:p>
        </w:tc>
        <w:tc>
          <w:tcPr>
            <w:tcW w:w="813" w:type="dxa"/>
          </w:tcPr>
          <w:p w14:paraId="21A6CFDE">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r>
      <w:tr w14:paraId="57BE9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96" w:type="dxa"/>
            <w:vMerge w:val="continue"/>
            <w:vAlign w:val="center"/>
          </w:tcPr>
          <w:p w14:paraId="51F2D5B3">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c>
          <w:tcPr>
            <w:tcW w:w="6633" w:type="dxa"/>
          </w:tcPr>
          <w:p w14:paraId="6BFD216C">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bCs/>
                <w:kern w:val="0"/>
                <w:sz w:val="21"/>
                <w:szCs w:val="21"/>
                <w:shd w:val="clear" w:color="auto" w:fill="FCFCFC"/>
                <w14:ligatures w14:val="none"/>
              </w:rPr>
            </w:pPr>
            <w:r>
              <w:rPr>
                <w:rFonts w:hint="eastAsia" w:ascii="仿宋" w:hAnsi="仿宋" w:eastAsia="仿宋" w:cs="仿宋"/>
                <w:bCs/>
                <w:kern w:val="0"/>
                <w:sz w:val="21"/>
                <w:szCs w:val="21"/>
                <w:shd w:val="clear" w:color="auto" w:fill="FCFCFC"/>
                <w14:ligatures w14:val="none"/>
              </w:rPr>
              <w:t>不发表不利于团队和谐的语言，不散布谣言</w:t>
            </w:r>
          </w:p>
        </w:tc>
        <w:tc>
          <w:tcPr>
            <w:tcW w:w="639" w:type="dxa"/>
          </w:tcPr>
          <w:p w14:paraId="68F80D90">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5</w:t>
            </w:r>
          </w:p>
        </w:tc>
        <w:tc>
          <w:tcPr>
            <w:tcW w:w="813" w:type="dxa"/>
          </w:tcPr>
          <w:p w14:paraId="0F2D4BB8">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r>
      <w:tr w14:paraId="61DCD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96" w:type="dxa"/>
            <w:vMerge w:val="continue"/>
            <w:vAlign w:val="center"/>
          </w:tcPr>
          <w:p w14:paraId="4582F023">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c>
          <w:tcPr>
            <w:tcW w:w="6633" w:type="dxa"/>
          </w:tcPr>
          <w:p w14:paraId="4B435A50">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bCs/>
                <w:kern w:val="0"/>
                <w:sz w:val="21"/>
                <w:szCs w:val="21"/>
                <w:shd w:val="clear" w:color="auto" w:fill="FCFCFC"/>
                <w14:ligatures w14:val="none"/>
              </w:rPr>
            </w:pPr>
            <w:r>
              <w:rPr>
                <w:rFonts w:hint="eastAsia" w:ascii="仿宋" w:hAnsi="仿宋" w:eastAsia="仿宋" w:cs="仿宋"/>
                <w:bCs/>
                <w:kern w:val="0"/>
                <w:sz w:val="21"/>
                <w:szCs w:val="21"/>
                <w:shd w:val="clear" w:color="auto" w:fill="FCFCFC"/>
                <w14:ligatures w14:val="none"/>
              </w:rPr>
              <w:t>爱护医院的公共财产</w:t>
            </w:r>
          </w:p>
        </w:tc>
        <w:tc>
          <w:tcPr>
            <w:tcW w:w="639" w:type="dxa"/>
          </w:tcPr>
          <w:p w14:paraId="71EC829B">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5</w:t>
            </w:r>
          </w:p>
        </w:tc>
        <w:tc>
          <w:tcPr>
            <w:tcW w:w="813" w:type="dxa"/>
          </w:tcPr>
          <w:p w14:paraId="195B6275">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r>
      <w:tr w14:paraId="0104E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96" w:type="dxa"/>
            <w:vMerge w:val="restart"/>
            <w:vAlign w:val="center"/>
          </w:tcPr>
          <w:p w14:paraId="7020CED1">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服务团队会议培训</w:t>
            </w:r>
          </w:p>
        </w:tc>
        <w:tc>
          <w:tcPr>
            <w:tcW w:w="6633" w:type="dxa"/>
          </w:tcPr>
          <w:p w14:paraId="35AB2D13">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bCs/>
                <w:kern w:val="0"/>
                <w:sz w:val="21"/>
                <w:szCs w:val="21"/>
                <w:shd w:val="clear" w:color="auto" w:fill="FCFCFC"/>
                <w14:ligatures w14:val="none"/>
              </w:rPr>
            </w:pPr>
            <w:r>
              <w:rPr>
                <w:rFonts w:hint="eastAsia" w:ascii="仿宋" w:hAnsi="仿宋" w:eastAsia="仿宋" w:cs="仿宋"/>
                <w:bCs/>
                <w:kern w:val="0"/>
                <w:sz w:val="21"/>
                <w:szCs w:val="21"/>
                <w:shd w:val="clear" w:color="auto" w:fill="FCFCFC"/>
                <w14:ligatures w14:val="none"/>
              </w:rPr>
              <w:t>不无故缺席医院及公司组织的任何会议、培训</w:t>
            </w:r>
          </w:p>
        </w:tc>
        <w:tc>
          <w:tcPr>
            <w:tcW w:w="639" w:type="dxa"/>
          </w:tcPr>
          <w:p w14:paraId="02ED0334">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5</w:t>
            </w:r>
          </w:p>
        </w:tc>
        <w:tc>
          <w:tcPr>
            <w:tcW w:w="813" w:type="dxa"/>
          </w:tcPr>
          <w:p w14:paraId="59A09870">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r>
      <w:tr w14:paraId="30218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96" w:type="dxa"/>
            <w:vMerge w:val="continue"/>
            <w:vAlign w:val="center"/>
          </w:tcPr>
          <w:p w14:paraId="33994633">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c>
          <w:tcPr>
            <w:tcW w:w="6633" w:type="dxa"/>
          </w:tcPr>
          <w:p w14:paraId="1A26E70D">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bCs/>
                <w:kern w:val="0"/>
                <w:sz w:val="21"/>
                <w:szCs w:val="21"/>
                <w:shd w:val="clear" w:color="auto" w:fill="FCFCFC"/>
                <w14:ligatures w14:val="none"/>
              </w:rPr>
            </w:pPr>
            <w:r>
              <w:rPr>
                <w:rFonts w:hint="eastAsia" w:ascii="仿宋" w:hAnsi="仿宋" w:eastAsia="仿宋" w:cs="仿宋"/>
                <w:bCs/>
                <w:kern w:val="0"/>
                <w:sz w:val="21"/>
                <w:szCs w:val="21"/>
                <w:shd w:val="clear" w:color="auto" w:fill="FCFCFC"/>
                <w14:ligatures w14:val="none"/>
              </w:rPr>
              <w:t>准时参加医院及公司组织的会议、培训</w:t>
            </w:r>
          </w:p>
        </w:tc>
        <w:tc>
          <w:tcPr>
            <w:tcW w:w="639" w:type="dxa"/>
          </w:tcPr>
          <w:p w14:paraId="617A9881">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5</w:t>
            </w:r>
          </w:p>
        </w:tc>
        <w:tc>
          <w:tcPr>
            <w:tcW w:w="813" w:type="dxa"/>
          </w:tcPr>
          <w:p w14:paraId="37396697">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r>
      <w:tr w14:paraId="22920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96" w:type="dxa"/>
            <w:vMerge w:val="restart"/>
            <w:vAlign w:val="center"/>
          </w:tcPr>
          <w:p w14:paraId="119A056F">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团队人员个人表现</w:t>
            </w:r>
          </w:p>
        </w:tc>
        <w:tc>
          <w:tcPr>
            <w:tcW w:w="6633" w:type="dxa"/>
          </w:tcPr>
          <w:p w14:paraId="5CCF2FDD">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bCs/>
                <w:kern w:val="0"/>
                <w:sz w:val="21"/>
                <w:szCs w:val="21"/>
                <w:shd w:val="clear" w:color="auto" w:fill="FCFCFC"/>
                <w14:ligatures w14:val="none"/>
              </w:rPr>
            </w:pPr>
            <w:r>
              <w:rPr>
                <w:rFonts w:hint="eastAsia" w:ascii="仿宋" w:hAnsi="仿宋" w:eastAsia="仿宋" w:cs="仿宋"/>
                <w:bCs/>
                <w:kern w:val="0"/>
                <w:sz w:val="21"/>
                <w:szCs w:val="21"/>
                <w:shd w:val="clear" w:color="auto" w:fill="FCFCFC"/>
                <w14:ligatures w14:val="none"/>
              </w:rPr>
              <w:t>按要求着装上下班，着工服</w:t>
            </w:r>
          </w:p>
        </w:tc>
        <w:tc>
          <w:tcPr>
            <w:tcW w:w="639" w:type="dxa"/>
          </w:tcPr>
          <w:p w14:paraId="136C2880">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3</w:t>
            </w:r>
          </w:p>
        </w:tc>
        <w:tc>
          <w:tcPr>
            <w:tcW w:w="813" w:type="dxa"/>
          </w:tcPr>
          <w:p w14:paraId="375A699A">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r>
      <w:tr w14:paraId="693CC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96" w:type="dxa"/>
            <w:vMerge w:val="continue"/>
          </w:tcPr>
          <w:p w14:paraId="583542B5">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c>
          <w:tcPr>
            <w:tcW w:w="6633" w:type="dxa"/>
          </w:tcPr>
          <w:p w14:paraId="0E4D0C79">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bCs/>
                <w:kern w:val="0"/>
                <w:sz w:val="21"/>
                <w:szCs w:val="21"/>
                <w:shd w:val="clear" w:color="auto" w:fill="FCFCFC"/>
                <w14:ligatures w14:val="none"/>
              </w:rPr>
            </w:pPr>
            <w:r>
              <w:rPr>
                <w:rFonts w:hint="eastAsia" w:ascii="仿宋" w:hAnsi="仿宋" w:eastAsia="仿宋" w:cs="仿宋"/>
                <w:bCs/>
                <w:kern w:val="0"/>
                <w:sz w:val="21"/>
                <w:szCs w:val="21"/>
                <w:shd w:val="clear" w:color="auto" w:fill="FCFCFC"/>
                <w14:ligatures w14:val="none"/>
              </w:rPr>
              <w:t>按照相关流程办理请假、调休、离职等</w:t>
            </w:r>
          </w:p>
        </w:tc>
        <w:tc>
          <w:tcPr>
            <w:tcW w:w="639" w:type="dxa"/>
          </w:tcPr>
          <w:p w14:paraId="3CE434F4">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3</w:t>
            </w:r>
          </w:p>
        </w:tc>
        <w:tc>
          <w:tcPr>
            <w:tcW w:w="813" w:type="dxa"/>
          </w:tcPr>
          <w:p w14:paraId="19D05AEC">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r>
      <w:tr w14:paraId="0A4A3B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96" w:type="dxa"/>
            <w:vMerge w:val="continue"/>
          </w:tcPr>
          <w:p w14:paraId="5AC0A44C">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c>
          <w:tcPr>
            <w:tcW w:w="6633" w:type="dxa"/>
          </w:tcPr>
          <w:p w14:paraId="2B6BDDAA">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bCs/>
                <w:kern w:val="0"/>
                <w:sz w:val="21"/>
                <w:szCs w:val="21"/>
                <w:shd w:val="clear" w:color="auto" w:fill="FCFCFC"/>
                <w14:ligatures w14:val="none"/>
              </w:rPr>
            </w:pPr>
            <w:r>
              <w:rPr>
                <w:rFonts w:hint="eastAsia" w:ascii="仿宋" w:hAnsi="仿宋" w:eastAsia="仿宋" w:cs="仿宋"/>
                <w:bCs/>
                <w:kern w:val="0"/>
                <w:sz w:val="21"/>
                <w:szCs w:val="21"/>
                <w:shd w:val="clear" w:color="auto" w:fill="FCFCFC"/>
                <w14:ligatures w14:val="none"/>
              </w:rPr>
              <w:t>积极维护医院形象，不得有影响医院形象的事情发生</w:t>
            </w:r>
          </w:p>
        </w:tc>
        <w:tc>
          <w:tcPr>
            <w:tcW w:w="639" w:type="dxa"/>
          </w:tcPr>
          <w:p w14:paraId="6423855E">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10</w:t>
            </w:r>
          </w:p>
        </w:tc>
        <w:tc>
          <w:tcPr>
            <w:tcW w:w="813" w:type="dxa"/>
          </w:tcPr>
          <w:p w14:paraId="41C05358">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r>
      <w:tr w14:paraId="0AA60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96" w:type="dxa"/>
            <w:vMerge w:val="restart"/>
          </w:tcPr>
          <w:p w14:paraId="5CE8B3BB">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p w14:paraId="6643EA38">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p w14:paraId="567D45A7">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其他</w:t>
            </w:r>
          </w:p>
        </w:tc>
        <w:tc>
          <w:tcPr>
            <w:tcW w:w="6633" w:type="dxa"/>
          </w:tcPr>
          <w:p w14:paraId="1EE5F34F">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bCs/>
                <w:kern w:val="0"/>
                <w:sz w:val="21"/>
                <w:szCs w:val="21"/>
                <w:shd w:val="clear" w:color="auto" w:fill="FCFCFC"/>
                <w14:ligatures w14:val="none"/>
              </w:rPr>
            </w:pPr>
            <w:r>
              <w:rPr>
                <w:rFonts w:hint="eastAsia" w:ascii="仿宋" w:hAnsi="仿宋" w:eastAsia="仿宋" w:cs="仿宋"/>
                <w:bCs/>
                <w:kern w:val="0"/>
                <w:sz w:val="21"/>
                <w:szCs w:val="21"/>
                <w:shd w:val="clear" w:color="auto" w:fill="FCFCFC"/>
                <w14:ligatures w14:val="none"/>
              </w:rPr>
              <w:t>不计较得失，热情主动做好科室管家工作</w:t>
            </w:r>
          </w:p>
        </w:tc>
        <w:tc>
          <w:tcPr>
            <w:tcW w:w="639" w:type="dxa"/>
          </w:tcPr>
          <w:p w14:paraId="76B3D6CB">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3</w:t>
            </w:r>
          </w:p>
        </w:tc>
        <w:tc>
          <w:tcPr>
            <w:tcW w:w="813" w:type="dxa"/>
          </w:tcPr>
          <w:p w14:paraId="6C441351">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r>
      <w:tr w14:paraId="2C5BFC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96" w:type="dxa"/>
            <w:vMerge w:val="continue"/>
          </w:tcPr>
          <w:p w14:paraId="1E90D8A2">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kern w:val="0"/>
                <w:sz w:val="21"/>
                <w:szCs w:val="21"/>
                <w:shd w:val="clear" w:color="auto" w:fill="FCFCFC"/>
                <w14:ligatures w14:val="none"/>
              </w:rPr>
            </w:pPr>
          </w:p>
        </w:tc>
        <w:tc>
          <w:tcPr>
            <w:tcW w:w="6633" w:type="dxa"/>
          </w:tcPr>
          <w:p w14:paraId="35D391E0">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bCs/>
                <w:kern w:val="0"/>
                <w:sz w:val="21"/>
                <w:szCs w:val="21"/>
                <w:shd w:val="clear" w:color="auto" w:fill="FCFCFC"/>
                <w14:ligatures w14:val="none"/>
              </w:rPr>
            </w:pPr>
            <w:r>
              <w:rPr>
                <w:rFonts w:hint="eastAsia" w:ascii="仿宋" w:hAnsi="仿宋" w:eastAsia="仿宋" w:cs="仿宋"/>
                <w:bCs/>
                <w:kern w:val="0"/>
                <w:sz w:val="21"/>
                <w:szCs w:val="21"/>
                <w:shd w:val="clear" w:color="auto" w:fill="FCFCFC"/>
                <w14:ligatures w14:val="none"/>
              </w:rPr>
              <w:t>科室无投诉</w:t>
            </w:r>
          </w:p>
        </w:tc>
        <w:tc>
          <w:tcPr>
            <w:tcW w:w="639" w:type="dxa"/>
          </w:tcPr>
          <w:p w14:paraId="108FFBBF">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5</w:t>
            </w:r>
          </w:p>
        </w:tc>
        <w:tc>
          <w:tcPr>
            <w:tcW w:w="813" w:type="dxa"/>
          </w:tcPr>
          <w:p w14:paraId="7EB978CB">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r>
      <w:tr w14:paraId="33174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96" w:type="dxa"/>
            <w:vMerge w:val="continue"/>
          </w:tcPr>
          <w:p w14:paraId="5FF69FB2">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kern w:val="0"/>
                <w:sz w:val="21"/>
                <w:szCs w:val="21"/>
                <w:shd w:val="clear" w:color="auto" w:fill="FCFCFC"/>
                <w14:ligatures w14:val="none"/>
              </w:rPr>
            </w:pPr>
          </w:p>
        </w:tc>
        <w:tc>
          <w:tcPr>
            <w:tcW w:w="6633" w:type="dxa"/>
          </w:tcPr>
          <w:p w14:paraId="13596441">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bCs/>
                <w:kern w:val="0"/>
                <w:sz w:val="21"/>
                <w:szCs w:val="21"/>
                <w:shd w:val="clear" w:color="auto" w:fill="FCFCFC"/>
                <w14:ligatures w14:val="none"/>
              </w:rPr>
            </w:pPr>
            <w:r>
              <w:rPr>
                <w:rFonts w:hint="eastAsia" w:ascii="仿宋" w:hAnsi="仿宋" w:eastAsia="仿宋" w:cs="仿宋"/>
                <w:bCs/>
                <w:kern w:val="0"/>
                <w:sz w:val="21"/>
                <w:szCs w:val="21"/>
                <w:shd w:val="clear" w:color="auto" w:fill="FCFCFC"/>
                <w14:ligatures w14:val="none"/>
              </w:rPr>
              <w:t>不向科室提不合理要求</w:t>
            </w:r>
          </w:p>
        </w:tc>
        <w:tc>
          <w:tcPr>
            <w:tcW w:w="639" w:type="dxa"/>
          </w:tcPr>
          <w:p w14:paraId="6767DD5D">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7</w:t>
            </w:r>
          </w:p>
        </w:tc>
        <w:tc>
          <w:tcPr>
            <w:tcW w:w="813" w:type="dxa"/>
          </w:tcPr>
          <w:p w14:paraId="16A42B21">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r>
      <w:tr w14:paraId="159C4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96" w:type="dxa"/>
            <w:vMerge w:val="continue"/>
          </w:tcPr>
          <w:p w14:paraId="1FB88EBF">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kern w:val="0"/>
                <w:sz w:val="21"/>
                <w:szCs w:val="21"/>
                <w:shd w:val="clear" w:color="auto" w:fill="FCFCFC"/>
                <w14:ligatures w14:val="none"/>
              </w:rPr>
            </w:pPr>
          </w:p>
        </w:tc>
        <w:tc>
          <w:tcPr>
            <w:tcW w:w="6633" w:type="dxa"/>
          </w:tcPr>
          <w:p w14:paraId="06490B09">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bCs/>
                <w:kern w:val="0"/>
                <w:sz w:val="21"/>
                <w:szCs w:val="21"/>
                <w:shd w:val="clear" w:color="auto" w:fill="FCFCFC"/>
                <w14:ligatures w14:val="none"/>
              </w:rPr>
            </w:pPr>
            <w:r>
              <w:rPr>
                <w:rFonts w:hint="eastAsia" w:ascii="仿宋" w:hAnsi="仿宋" w:eastAsia="仿宋" w:cs="仿宋"/>
                <w:bCs/>
                <w:kern w:val="0"/>
                <w:sz w:val="21"/>
                <w:szCs w:val="21"/>
                <w:shd w:val="clear" w:color="auto" w:fill="FCFCFC"/>
                <w14:ligatures w14:val="none"/>
              </w:rPr>
              <w:t>言行举止文明礼貌，不和任何人发生口角</w:t>
            </w:r>
          </w:p>
        </w:tc>
        <w:tc>
          <w:tcPr>
            <w:tcW w:w="639" w:type="dxa"/>
          </w:tcPr>
          <w:p w14:paraId="3B38FCFC">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4</w:t>
            </w:r>
          </w:p>
        </w:tc>
        <w:tc>
          <w:tcPr>
            <w:tcW w:w="813" w:type="dxa"/>
          </w:tcPr>
          <w:p w14:paraId="144E298A">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r>
      <w:tr w14:paraId="03AE03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96" w:type="dxa"/>
            <w:vMerge w:val="continue"/>
          </w:tcPr>
          <w:p w14:paraId="282AF663">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kern w:val="0"/>
                <w:sz w:val="21"/>
                <w:szCs w:val="21"/>
                <w:shd w:val="clear" w:color="auto" w:fill="FCFCFC"/>
                <w14:ligatures w14:val="none"/>
              </w:rPr>
            </w:pPr>
          </w:p>
        </w:tc>
        <w:tc>
          <w:tcPr>
            <w:tcW w:w="6633" w:type="dxa"/>
          </w:tcPr>
          <w:p w14:paraId="133B02F1">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bCs/>
                <w:kern w:val="0"/>
                <w:sz w:val="21"/>
                <w:szCs w:val="21"/>
                <w:shd w:val="clear" w:color="auto" w:fill="FCFCFC"/>
                <w14:ligatures w14:val="none"/>
              </w:rPr>
            </w:pPr>
            <w:r>
              <w:rPr>
                <w:rFonts w:hint="eastAsia" w:ascii="仿宋" w:hAnsi="仿宋" w:eastAsia="仿宋" w:cs="仿宋"/>
                <w:bCs/>
                <w:kern w:val="0"/>
                <w:sz w:val="21"/>
                <w:szCs w:val="21"/>
                <w:shd w:val="clear" w:color="auto" w:fill="FCFCFC"/>
                <w14:ligatures w14:val="none"/>
              </w:rPr>
              <w:t>团结其他部门同事</w:t>
            </w:r>
          </w:p>
        </w:tc>
        <w:tc>
          <w:tcPr>
            <w:tcW w:w="639" w:type="dxa"/>
          </w:tcPr>
          <w:p w14:paraId="59EC9C42">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5</w:t>
            </w:r>
          </w:p>
        </w:tc>
        <w:tc>
          <w:tcPr>
            <w:tcW w:w="813" w:type="dxa"/>
          </w:tcPr>
          <w:p w14:paraId="65337F78">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r>
      <w:tr w14:paraId="4BD41A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96" w:type="dxa"/>
            <w:vMerge w:val="continue"/>
          </w:tcPr>
          <w:p w14:paraId="45BE7960">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kern w:val="0"/>
                <w:sz w:val="21"/>
                <w:szCs w:val="21"/>
                <w:shd w:val="clear" w:color="auto" w:fill="FCFCFC"/>
                <w14:ligatures w14:val="none"/>
              </w:rPr>
            </w:pPr>
          </w:p>
        </w:tc>
        <w:tc>
          <w:tcPr>
            <w:tcW w:w="6633" w:type="dxa"/>
          </w:tcPr>
          <w:p w14:paraId="37431F48">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bCs/>
                <w:kern w:val="0"/>
                <w:sz w:val="21"/>
                <w:szCs w:val="21"/>
                <w:shd w:val="clear" w:color="auto" w:fill="FCFCFC"/>
                <w14:ligatures w14:val="none"/>
              </w:rPr>
            </w:pPr>
            <w:r>
              <w:rPr>
                <w:rFonts w:hint="eastAsia" w:ascii="仿宋" w:hAnsi="仿宋" w:eastAsia="仿宋" w:cs="仿宋"/>
                <w:bCs/>
                <w:kern w:val="0"/>
                <w:sz w:val="21"/>
                <w:szCs w:val="21"/>
                <w:shd w:val="clear" w:color="auto" w:fill="FCFCFC"/>
                <w14:ligatures w14:val="none"/>
              </w:rPr>
              <w:t>积极响应上级安排的其他事项</w:t>
            </w:r>
          </w:p>
        </w:tc>
        <w:tc>
          <w:tcPr>
            <w:tcW w:w="639" w:type="dxa"/>
          </w:tcPr>
          <w:p w14:paraId="2513EAF8">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5</w:t>
            </w:r>
          </w:p>
        </w:tc>
        <w:tc>
          <w:tcPr>
            <w:tcW w:w="813" w:type="dxa"/>
          </w:tcPr>
          <w:p w14:paraId="0829EF75">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r>
      <w:tr w14:paraId="69999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829" w:type="dxa"/>
            <w:gridSpan w:val="2"/>
          </w:tcPr>
          <w:p w14:paraId="0E311471">
            <w:pPr>
              <w:keepNext w:val="0"/>
              <w:keepLines w:val="0"/>
              <w:widowControl/>
              <w:suppressLineNumbers w:val="0"/>
              <w:adjustRightInd w:val="0"/>
              <w:snapToGrid w:val="0"/>
              <w:spacing w:before="0" w:beforeAutospacing="0" w:after="0" w:afterAutospacing="0" w:line="360" w:lineRule="exact"/>
              <w:ind w:left="17" w:right="0" w:hanging="16" w:hangingChars="8"/>
              <w:jc w:val="left"/>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合计</w:t>
            </w:r>
          </w:p>
        </w:tc>
        <w:tc>
          <w:tcPr>
            <w:tcW w:w="639" w:type="dxa"/>
          </w:tcPr>
          <w:p w14:paraId="0BE9ED20">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kern w:val="0"/>
                <w:sz w:val="21"/>
                <w:szCs w:val="21"/>
                <w:shd w:val="clear" w:color="auto" w:fill="FCFCFC"/>
                <w14:ligatures w14:val="none"/>
              </w:rPr>
              <w:t>100</w:t>
            </w:r>
          </w:p>
        </w:tc>
        <w:tc>
          <w:tcPr>
            <w:tcW w:w="813" w:type="dxa"/>
          </w:tcPr>
          <w:p w14:paraId="283A8F56">
            <w:pPr>
              <w:keepNext w:val="0"/>
              <w:keepLines w:val="0"/>
              <w:widowControl/>
              <w:suppressLineNumbers w:val="0"/>
              <w:adjustRightInd w:val="0"/>
              <w:snapToGrid w:val="0"/>
              <w:spacing w:before="0" w:beforeAutospacing="0" w:after="0" w:afterAutospacing="0" w:line="360" w:lineRule="exact"/>
              <w:ind w:left="17" w:right="0" w:hanging="16" w:hangingChars="8"/>
              <w:jc w:val="center"/>
              <w:rPr>
                <w:rFonts w:hint="eastAsia" w:ascii="仿宋" w:hAnsi="仿宋" w:eastAsia="仿宋" w:cs="仿宋"/>
                <w:kern w:val="0"/>
                <w:sz w:val="21"/>
                <w:szCs w:val="21"/>
                <w:shd w:val="clear" w:color="auto" w:fill="FCFCFC"/>
                <w14:ligatures w14:val="none"/>
              </w:rPr>
            </w:pPr>
          </w:p>
        </w:tc>
      </w:tr>
    </w:tbl>
    <w:p w14:paraId="2976E3A9">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仿宋" w:hAnsi="仿宋" w:eastAsia="仿宋" w:cs="仿宋"/>
          <w:color w:val="auto"/>
          <w:sz w:val="21"/>
          <w:szCs w:val="21"/>
          <w:highlight w:val="none"/>
        </w:rPr>
      </w:pPr>
    </w:p>
    <w:p w14:paraId="6CCE2C01">
      <w:pPr>
        <w:pStyle w:val="7"/>
        <w:keepNext w:val="0"/>
        <w:keepLines w:val="0"/>
        <w:pageBreakBefore w:val="0"/>
        <w:kinsoku/>
        <w:wordWrap/>
        <w:overflowPunct/>
        <w:topLinePunct w:val="0"/>
        <w:autoSpaceDE/>
        <w:autoSpaceDN/>
        <w:bidi w:val="0"/>
        <w:adjustRightInd w:val="0"/>
        <w:snapToGrid w:val="0"/>
        <w:spacing w:line="360" w:lineRule="auto"/>
        <w:ind w:left="0" w:leftChars="0"/>
        <w:jc w:val="left"/>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附件2</w:t>
      </w:r>
      <w:r>
        <w:rPr>
          <w:rFonts w:hint="eastAsia" w:ascii="仿宋" w:hAnsi="仿宋" w:eastAsia="仿宋" w:cs="仿宋"/>
          <w:b/>
          <w:color w:val="auto"/>
          <w:kern w:val="0"/>
          <w:sz w:val="21"/>
          <w:szCs w:val="21"/>
          <w:highlight w:val="none"/>
          <w:lang w:eastAsia="zh-CN"/>
        </w:rPr>
        <w:t>：</w:t>
      </w:r>
      <w:r>
        <w:rPr>
          <w:rFonts w:hint="eastAsia" w:ascii="仿宋" w:hAnsi="仿宋" w:eastAsia="仿宋" w:cs="仿宋"/>
          <w:b/>
          <w:color w:val="auto"/>
          <w:kern w:val="0"/>
          <w:sz w:val="21"/>
          <w:szCs w:val="21"/>
          <w:highlight w:val="none"/>
        </w:rPr>
        <w:t>扣罚标准</w:t>
      </w:r>
    </w:p>
    <w:tbl>
      <w:tblPr>
        <w:tblStyle w:val="23"/>
        <w:tblW w:w="85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65"/>
      </w:tblGrid>
      <w:tr w14:paraId="4C509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8565" w:type="dxa"/>
            <w:vAlign w:val="center"/>
          </w:tcPr>
          <w:p w14:paraId="5344FFE1">
            <w:pPr>
              <w:keepNext w:val="0"/>
              <w:keepLines w:val="0"/>
              <w:widowControl/>
              <w:suppressLineNumbers w:val="0"/>
              <w:adjustRightInd w:val="0"/>
              <w:snapToGrid w:val="0"/>
              <w:spacing w:before="0" w:beforeAutospacing="0" w:after="0" w:afterAutospacing="0" w:line="360" w:lineRule="exact"/>
              <w:ind w:left="0" w:right="0" w:firstLine="0" w:firstLineChars="0"/>
              <w:jc w:val="center"/>
              <w:rPr>
                <w:rFonts w:hint="eastAsia" w:ascii="仿宋" w:hAnsi="仿宋" w:eastAsia="仿宋" w:cs="仿宋"/>
                <w:kern w:val="0"/>
                <w:sz w:val="21"/>
                <w:szCs w:val="21"/>
                <w:shd w:val="clear" w:color="auto" w:fill="FCFCFC"/>
                <w14:ligatures w14:val="none"/>
              </w:rPr>
            </w:pPr>
            <w:r>
              <w:rPr>
                <w:rFonts w:hint="eastAsia" w:ascii="仿宋" w:hAnsi="仿宋" w:eastAsia="仿宋" w:cs="仿宋"/>
                <w:b/>
                <w:bCs/>
                <w:kern w:val="0"/>
                <w:sz w:val="21"/>
                <w:szCs w:val="21"/>
                <w:shd w:val="clear" w:color="auto" w:fill="FCFCFC"/>
                <w14:ligatures w14:val="none"/>
              </w:rPr>
              <w:t>扣罚标准</w:t>
            </w:r>
          </w:p>
        </w:tc>
      </w:tr>
      <w:tr w14:paraId="076A1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565" w:type="dxa"/>
          </w:tcPr>
          <w:p w14:paraId="51DCCEAE">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仿宋" w:hAnsi="仿宋" w:eastAsia="仿宋" w:cs="仿宋"/>
                <w:bCs/>
                <w:sz w:val="21"/>
                <w:szCs w:val="21"/>
                <w:shd w:val="clear" w:color="auto" w:fill="FCFCFC"/>
                <w14:ligatures w14:val="none"/>
              </w:rPr>
            </w:pPr>
            <w:r>
              <w:rPr>
                <w:rFonts w:hint="eastAsia" w:ascii="仿宋" w:hAnsi="仿宋" w:eastAsia="仿宋" w:cs="仿宋"/>
                <w:sz w:val="21"/>
                <w:szCs w:val="21"/>
                <w14:ligatures w14:val="none"/>
              </w:rPr>
              <w:t>1、</w:t>
            </w:r>
            <w:r>
              <w:rPr>
                <w:rFonts w:hint="eastAsia" w:ascii="仿宋" w:hAnsi="仿宋" w:eastAsia="仿宋" w:cs="仿宋"/>
                <w:sz w:val="21"/>
                <w:szCs w:val="21"/>
                <w:highlight w:val="yellow"/>
                <w14:ligatures w14:val="none"/>
              </w:rPr>
              <w:t>甲方要求乙方每月的担架员服务质量考核表（见附件1）不低于85分，每降低1分，采购人扣一年总服务费的0.5‰，以此类推。如连续三次低于85分，甲方可以提前解除合同。</w:t>
            </w:r>
          </w:p>
        </w:tc>
      </w:tr>
      <w:tr w14:paraId="4C5E6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565" w:type="dxa"/>
          </w:tcPr>
          <w:p w14:paraId="45C2D21F">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仿宋" w:hAnsi="仿宋" w:eastAsia="仿宋" w:cs="仿宋"/>
                <w:bCs/>
                <w:sz w:val="21"/>
                <w:szCs w:val="21"/>
                <w:shd w:val="clear" w:color="auto" w:fill="FCFCFC"/>
                <w14:ligatures w14:val="none"/>
              </w:rPr>
            </w:pPr>
            <w:r>
              <w:rPr>
                <w:rFonts w:hint="eastAsia" w:ascii="仿宋" w:hAnsi="仿宋" w:eastAsia="仿宋" w:cs="仿宋"/>
                <w:sz w:val="21"/>
                <w:szCs w:val="21"/>
                <w14:ligatures w14:val="none"/>
              </w:rPr>
              <w:t>2、对于科室或死亡家属的投诉，甲方有权调查，投诉一经查实，钱财物要全额退还，另处以下罚款：金额在人民币1000元（含1000元）以下罚款1000元/次，金额在人民币1000元-2000元罚款2000元/次，金额超过人民币2000元甲方可以单方解除本协议；若情节恶劣对医院造成严重影响的，医院有权直接解除合同并没收保证金人民币50000元。</w:t>
            </w:r>
          </w:p>
        </w:tc>
      </w:tr>
      <w:tr w14:paraId="283F3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565" w:type="dxa"/>
          </w:tcPr>
          <w:p w14:paraId="50C8FA29">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仿宋" w:hAnsi="仿宋" w:eastAsia="仿宋" w:cs="仿宋"/>
                <w:bCs/>
                <w:sz w:val="21"/>
                <w:szCs w:val="21"/>
                <w:shd w:val="clear" w:color="auto" w:fill="FCFCFC"/>
                <w14:ligatures w14:val="none"/>
              </w:rPr>
            </w:pPr>
            <w:r>
              <w:rPr>
                <w:rFonts w:hint="eastAsia" w:ascii="仿宋" w:hAnsi="仿宋" w:eastAsia="仿宋" w:cs="仿宋"/>
                <w:sz w:val="21"/>
                <w:szCs w:val="21"/>
                <w14:ligatures w14:val="none"/>
              </w:rPr>
              <w:t>3、担架员由医院急诊科统一管理，担架员必须遵守医院的相关规章制度，保证3分钟内响应120救护车出车时间，如因响应不及时造成不良影响，根据情节需负相应责任外，甲方有权对乙方罚款200元/次。</w:t>
            </w:r>
          </w:p>
        </w:tc>
      </w:tr>
      <w:tr w14:paraId="179CA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565" w:type="dxa"/>
          </w:tcPr>
          <w:p w14:paraId="2E8D0D89">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仿宋" w:hAnsi="仿宋" w:eastAsia="仿宋" w:cs="仿宋"/>
                <w:bCs/>
                <w:sz w:val="21"/>
                <w:szCs w:val="21"/>
                <w:shd w:val="clear" w:color="auto" w:fill="FCFCFC"/>
                <w14:ligatures w14:val="none"/>
              </w:rPr>
            </w:pPr>
            <w:r>
              <w:rPr>
                <w:rFonts w:hint="eastAsia" w:ascii="仿宋" w:hAnsi="仿宋" w:eastAsia="仿宋" w:cs="仿宋"/>
                <w:sz w:val="21"/>
                <w:szCs w:val="21"/>
                <w14:ligatures w14:val="none"/>
              </w:rPr>
              <w:t>4、对丢失遗体，根据情节需负相应法律责任，如有服务满意度投诉或者违反太平间管理规定或者操作流程，一经查实，甲方有权对乙方罚款200元/次。</w:t>
            </w:r>
          </w:p>
        </w:tc>
      </w:tr>
      <w:tr w14:paraId="00A26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565" w:type="dxa"/>
          </w:tcPr>
          <w:p w14:paraId="74BF1687">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仿宋" w:hAnsi="仿宋" w:eastAsia="仿宋" w:cs="仿宋"/>
                <w:bCs/>
                <w:sz w:val="21"/>
                <w:szCs w:val="21"/>
                <w:shd w:val="clear" w:color="auto" w:fill="FCFCFC"/>
                <w14:ligatures w14:val="none"/>
              </w:rPr>
            </w:pPr>
            <w:r>
              <w:rPr>
                <w:rFonts w:hint="eastAsia" w:ascii="仿宋" w:hAnsi="仿宋" w:eastAsia="仿宋" w:cs="仿宋"/>
                <w:sz w:val="21"/>
                <w:szCs w:val="21"/>
                <w14:ligatures w14:val="none"/>
              </w:rPr>
              <w:t>5、严禁盗卖医疗废物和医院规定不能私卖的物品，一经发现扣除当月服务费1%—5%。严重者造成的损失由乙方承担责任，同时要求乙方将该员工辞退，并报送医院保卫部门。</w:t>
            </w:r>
          </w:p>
        </w:tc>
      </w:tr>
      <w:tr w14:paraId="471D34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565" w:type="dxa"/>
          </w:tcPr>
          <w:p w14:paraId="7E793FF3">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仿宋" w:hAnsi="仿宋" w:eastAsia="仿宋" w:cs="仿宋"/>
                <w:bCs/>
                <w:sz w:val="21"/>
                <w:szCs w:val="21"/>
                <w:shd w:val="clear" w:color="auto" w:fill="FCFCFC"/>
                <w14:ligatures w14:val="none"/>
              </w:rPr>
            </w:pPr>
            <w:r>
              <w:rPr>
                <w:rFonts w:hint="eastAsia" w:ascii="仿宋" w:hAnsi="仿宋" w:eastAsia="仿宋" w:cs="仿宋"/>
                <w:sz w:val="21"/>
                <w:szCs w:val="21"/>
                <w14:ligatures w14:val="none"/>
              </w:rPr>
              <w:t>6、乙方应每月按时发放员工工资，如不按时发放（院方原因除外），一经查实后，甲方有权扣除该项目服务费的5‰（该费用不得从员工工资中扣除）。</w:t>
            </w:r>
          </w:p>
        </w:tc>
      </w:tr>
      <w:tr w14:paraId="3C51C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565" w:type="dxa"/>
          </w:tcPr>
          <w:p w14:paraId="25668A30">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仿宋" w:hAnsi="仿宋" w:eastAsia="仿宋" w:cs="仿宋"/>
                <w:sz w:val="21"/>
                <w:szCs w:val="21"/>
                <w14:ligatures w14:val="none"/>
              </w:rPr>
            </w:pPr>
            <w:r>
              <w:rPr>
                <w:rFonts w:hint="eastAsia" w:ascii="仿宋" w:hAnsi="仿宋" w:eastAsia="仿宋" w:cs="仿宋"/>
                <w:sz w:val="21"/>
                <w:szCs w:val="21"/>
                <w14:ligatures w14:val="none"/>
              </w:rPr>
              <w:t>7、其他行为规范：</w:t>
            </w:r>
          </w:p>
          <w:p w14:paraId="34281C03">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仿宋" w:hAnsi="仿宋" w:eastAsia="仿宋" w:cs="仿宋"/>
                <w:sz w:val="21"/>
                <w:szCs w:val="21"/>
                <w14:ligatures w14:val="none"/>
              </w:rPr>
            </w:pPr>
            <w:r>
              <w:rPr>
                <w:rFonts w:hint="eastAsia" w:ascii="仿宋" w:hAnsi="仿宋" w:eastAsia="仿宋" w:cs="仿宋"/>
                <w:sz w:val="21"/>
                <w:szCs w:val="21"/>
                <w14:ligatures w14:val="none"/>
              </w:rPr>
              <w:t>（1)担架工在工作时间，仪表、仪容不规范，每次扣款100元。</w:t>
            </w:r>
          </w:p>
          <w:p w14:paraId="4A031C77">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仿宋" w:hAnsi="仿宋" w:eastAsia="仿宋" w:cs="仿宋"/>
                <w:sz w:val="21"/>
                <w:szCs w:val="21"/>
                <w14:ligatures w14:val="none"/>
              </w:rPr>
            </w:pPr>
            <w:r>
              <w:rPr>
                <w:rFonts w:hint="eastAsia" w:ascii="仿宋" w:hAnsi="仿宋" w:eastAsia="仿宋" w:cs="仿宋"/>
                <w:sz w:val="21"/>
                <w:szCs w:val="21"/>
                <w14:ligatures w14:val="none"/>
              </w:rPr>
              <w:t>(2)担架工与病人或家属吵架或大声喧哗、吵闹，引起病人投诉的每次扣款100元，并要求乙方将该员工辞退。</w:t>
            </w:r>
          </w:p>
          <w:p w14:paraId="271086F0">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仿宋" w:hAnsi="仿宋" w:eastAsia="仿宋" w:cs="仿宋"/>
                <w:sz w:val="21"/>
                <w:szCs w:val="21"/>
                <w14:ligatures w14:val="none"/>
              </w:rPr>
            </w:pPr>
            <w:r>
              <w:rPr>
                <w:rFonts w:hint="eastAsia" w:ascii="仿宋" w:hAnsi="仿宋" w:eastAsia="仿宋" w:cs="仿宋"/>
                <w:sz w:val="21"/>
                <w:szCs w:val="21"/>
                <w14:ligatures w14:val="none"/>
              </w:rPr>
              <w:t>(3）一个月内，连续接到同类有效投诉2次以上的，从第2次投诉开始，每次扣罚200元。</w:t>
            </w:r>
          </w:p>
          <w:p w14:paraId="2E98685F">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仿宋" w:hAnsi="仿宋" w:eastAsia="仿宋" w:cs="仿宋"/>
                <w:sz w:val="21"/>
                <w:szCs w:val="21"/>
                <w14:ligatures w14:val="none"/>
              </w:rPr>
            </w:pPr>
            <w:r>
              <w:rPr>
                <w:rFonts w:hint="eastAsia" w:ascii="仿宋" w:hAnsi="仿宋" w:eastAsia="仿宋" w:cs="仿宋"/>
                <w:sz w:val="21"/>
                <w:szCs w:val="21"/>
                <w14:ligatures w14:val="none"/>
              </w:rPr>
              <w:t>（4）院方管理人员抽查，发现担架员无故不在岗，</w:t>
            </w:r>
            <w:r>
              <w:rPr>
                <w:rFonts w:hint="eastAsia" w:ascii="仿宋" w:hAnsi="仿宋" w:eastAsia="仿宋" w:cs="仿宋"/>
                <w:sz w:val="21"/>
                <w:szCs w:val="21"/>
                <w:lang w:val="en-US" w:eastAsia="zh-CN"/>
                <w14:ligatures w14:val="none"/>
              </w:rPr>
              <w:t>每次</w:t>
            </w:r>
            <w:r>
              <w:rPr>
                <w:rFonts w:hint="eastAsia" w:ascii="仿宋" w:hAnsi="仿宋" w:eastAsia="仿宋" w:cs="仿宋"/>
                <w:sz w:val="21"/>
                <w:szCs w:val="21"/>
                <w14:ligatures w14:val="none"/>
              </w:rPr>
              <w:t>扣罚100元。</w:t>
            </w:r>
          </w:p>
          <w:p w14:paraId="0ABC349E">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仿宋" w:hAnsi="仿宋" w:eastAsia="仿宋" w:cs="仿宋"/>
                <w:sz w:val="21"/>
                <w:szCs w:val="21"/>
                <w14:ligatures w14:val="none"/>
              </w:rPr>
            </w:pPr>
            <w:r>
              <w:rPr>
                <w:rFonts w:hint="eastAsia" w:ascii="仿宋" w:hAnsi="仿宋" w:eastAsia="仿宋" w:cs="仿宋"/>
                <w:sz w:val="21"/>
                <w:szCs w:val="21"/>
                <w14:ligatures w14:val="none"/>
              </w:rPr>
              <w:t>（5）接到院方或第三方有效投诉30分钟内仍未处理的，每次扣罚100元。</w:t>
            </w:r>
          </w:p>
          <w:p w14:paraId="506DD544">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仿宋" w:hAnsi="仿宋" w:eastAsia="仿宋" w:cs="仿宋"/>
                <w:bCs/>
                <w:sz w:val="21"/>
                <w:szCs w:val="21"/>
                <w:shd w:val="clear" w:color="auto" w:fill="FCFCFC"/>
                <w14:ligatures w14:val="none"/>
              </w:rPr>
            </w:pPr>
            <w:r>
              <w:rPr>
                <w:rFonts w:hint="eastAsia" w:ascii="仿宋" w:hAnsi="仿宋" w:eastAsia="仿宋" w:cs="仿宋"/>
                <w:sz w:val="21"/>
                <w:szCs w:val="21"/>
                <w14:ligatures w14:val="none"/>
              </w:rPr>
              <w:t>（6）担架员未按要求正确使用电梯（如：戴手套按电梯、没用院方规定的专用电梯运送遗体），每次扣款100元。</w:t>
            </w:r>
          </w:p>
        </w:tc>
      </w:tr>
    </w:tbl>
    <w:p w14:paraId="5EA06F41">
      <w:pPr>
        <w:keepNext w:val="0"/>
        <w:keepLines w:val="0"/>
        <w:pageBreakBefore w:val="0"/>
        <w:widowControl w:val="0"/>
        <w:kinsoku/>
        <w:wordWrap/>
        <w:overflowPunct/>
        <w:topLinePunct w:val="0"/>
        <w:autoSpaceDE/>
        <w:autoSpaceDN/>
        <w:bidi w:val="0"/>
        <w:adjustRightInd w:val="0"/>
        <w:snapToGrid w:val="0"/>
        <w:spacing w:line="360" w:lineRule="exact"/>
        <w:ind w:left="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045DB5D1">
      <w:pPr>
        <w:keepNext w:val="0"/>
        <w:keepLines w:val="0"/>
        <w:pageBreakBefore w:val="0"/>
        <w:widowControl w:val="0"/>
        <w:kinsoku/>
        <w:wordWrap/>
        <w:overflowPunct/>
        <w:topLinePunct w:val="0"/>
        <w:autoSpaceDE/>
        <w:autoSpaceDN/>
        <w:bidi w:val="0"/>
        <w:adjustRightInd w:val="0"/>
        <w:snapToGrid w:val="0"/>
        <w:spacing w:line="360" w:lineRule="exact"/>
        <w:ind w:left="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所有扣罚，甲方以书面形式通知乙方，并在服务费中扣除。</w:t>
      </w:r>
    </w:p>
    <w:p w14:paraId="699410F9">
      <w:pPr>
        <w:keepNext w:val="0"/>
        <w:keepLines w:val="0"/>
        <w:pageBreakBefore w:val="0"/>
        <w:widowControl w:val="0"/>
        <w:kinsoku/>
        <w:wordWrap/>
        <w:overflowPunct/>
        <w:topLinePunct w:val="0"/>
        <w:autoSpaceDE/>
        <w:autoSpaceDN/>
        <w:bidi w:val="0"/>
        <w:adjustRightInd w:val="0"/>
        <w:snapToGrid w:val="0"/>
        <w:spacing w:line="360" w:lineRule="exact"/>
        <w:ind w:left="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对于经甲方不满意的员工，乙方应及时</w:t>
      </w:r>
      <w:r>
        <w:rPr>
          <w:rFonts w:hint="eastAsia" w:ascii="仿宋" w:hAnsi="仿宋" w:eastAsia="仿宋" w:cs="仿宋"/>
          <w:color w:val="auto"/>
          <w:sz w:val="21"/>
          <w:szCs w:val="21"/>
          <w:highlight w:val="none"/>
          <w:lang w:val="en-US" w:eastAsia="zh-CN"/>
        </w:rPr>
        <w:t>开展</w:t>
      </w:r>
      <w:r>
        <w:rPr>
          <w:rFonts w:hint="eastAsia" w:ascii="仿宋" w:hAnsi="仿宋" w:eastAsia="仿宋" w:cs="仿宋"/>
          <w:color w:val="auto"/>
          <w:sz w:val="21"/>
          <w:szCs w:val="21"/>
          <w:highlight w:val="none"/>
        </w:rPr>
        <w:t>相关培训，提升服务质量或更换合适人选。</w:t>
      </w:r>
    </w:p>
    <w:p w14:paraId="71C63F8C">
      <w:pPr>
        <w:adjustRightInd w:val="0"/>
        <w:snapToGrid w:val="0"/>
        <w:spacing w:line="360" w:lineRule="exact"/>
        <w:ind w:firstLine="0" w:firstLineChars="0"/>
        <w:jc w:val="left"/>
        <w:rPr>
          <w:rFonts w:hint="eastAsia" w:ascii="仿宋" w:hAnsi="仿宋" w:cs="仿宋"/>
          <w:sz w:val="24"/>
          <w:szCs w:val="24"/>
          <w14:ligatures w14:val="none"/>
        </w:rPr>
      </w:pPr>
    </w:p>
    <w:p w14:paraId="7B6E0B96">
      <w:pPr>
        <w:pStyle w:val="2"/>
        <w:rPr>
          <w:rFonts w:hint="eastAsia"/>
        </w:rPr>
      </w:pPr>
    </w:p>
    <w:p w14:paraId="0172A3AE">
      <w:pPr>
        <w:spacing w:line="360" w:lineRule="auto"/>
        <w:rPr>
          <w:rFonts w:hint="eastAsia" w:ascii="仿宋" w:hAnsi="仿宋" w:eastAsia="仿宋" w:cs="仿宋"/>
          <w:sz w:val="24"/>
          <w:szCs w:val="24"/>
          <w14:ligatures w14:val="none"/>
        </w:rPr>
      </w:pPr>
      <w:r>
        <w:rPr>
          <w:rFonts w:hint="eastAsia" w:ascii="仿宋" w:hAnsi="仿宋" w:eastAsia="仿宋" w:cs="仿宋"/>
          <w:b/>
          <w:sz w:val="24"/>
          <w:szCs w:val="24"/>
          <w14:ligatures w14:val="none"/>
        </w:rPr>
        <w:t>附件3：价格清单</w:t>
      </w:r>
    </w:p>
    <w:tbl>
      <w:tblPr>
        <w:tblStyle w:val="23"/>
        <w:tblW w:w="43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597"/>
        <w:gridCol w:w="1918"/>
        <w:gridCol w:w="1530"/>
        <w:gridCol w:w="2064"/>
      </w:tblGrid>
      <w:tr w14:paraId="2891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tcBorders>
              <w:top w:val="single" w:color="000000" w:sz="4" w:space="0"/>
              <w:left w:val="single" w:color="000000" w:sz="4" w:space="0"/>
              <w:right w:val="single" w:color="000000" w:sz="4" w:space="0"/>
            </w:tcBorders>
            <w:noWrap w:val="0"/>
            <w:vAlign w:val="center"/>
          </w:tcPr>
          <w:p w14:paraId="209879A4">
            <w:pPr>
              <w:keepNext w:val="0"/>
              <w:keepLines w:val="0"/>
              <w:suppressLineNumbers w:val="0"/>
              <w:wordWrap/>
              <w:autoSpaceDE w:val="0"/>
              <w:autoSpaceDN w:val="0"/>
              <w:adjustRightInd w:val="0"/>
              <w:snapToGrid w:val="0"/>
              <w:spacing w:before="0" w:beforeAutospacing="0" w:after="0" w:afterAutospacing="0" w:line="240" w:lineRule="auto"/>
              <w:ind w:left="17" w:right="0" w:hanging="17" w:hangingChars="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475" w:type="pct"/>
            <w:tcBorders>
              <w:top w:val="single" w:color="000000" w:sz="4" w:space="0"/>
              <w:left w:val="single" w:color="000000" w:sz="4" w:space="0"/>
              <w:right w:val="single" w:color="000000" w:sz="4" w:space="0"/>
            </w:tcBorders>
            <w:noWrap w:val="0"/>
            <w:vAlign w:val="center"/>
          </w:tcPr>
          <w:p w14:paraId="24BC7F85">
            <w:pPr>
              <w:keepNext w:val="0"/>
              <w:keepLines w:val="0"/>
              <w:suppressLineNumbers w:val="0"/>
              <w:wordWrap/>
              <w:autoSpaceDE w:val="0"/>
              <w:autoSpaceDN w:val="0"/>
              <w:adjustRightInd w:val="0"/>
              <w:snapToGrid w:val="0"/>
              <w:spacing w:before="0" w:beforeAutospacing="0" w:after="0" w:afterAutospacing="0" w:line="240" w:lineRule="auto"/>
              <w:ind w:left="17" w:right="0" w:hanging="17" w:hangingChars="8"/>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服务内容</w:t>
            </w:r>
          </w:p>
        </w:tc>
        <w:tc>
          <w:tcPr>
            <w:tcW w:w="1089" w:type="pct"/>
            <w:tcBorders>
              <w:top w:val="single" w:color="000000" w:sz="4" w:space="0"/>
              <w:left w:val="single" w:color="000000" w:sz="4" w:space="0"/>
              <w:right w:val="single" w:color="000000" w:sz="4" w:space="0"/>
            </w:tcBorders>
            <w:noWrap w:val="0"/>
            <w:vAlign w:val="center"/>
          </w:tcPr>
          <w:p w14:paraId="0C6541B0">
            <w:pPr>
              <w:keepNext w:val="0"/>
              <w:keepLines w:val="0"/>
              <w:suppressLineNumbers w:val="0"/>
              <w:wordWrap/>
              <w:autoSpaceDE w:val="0"/>
              <w:autoSpaceDN w:val="0"/>
              <w:adjustRightInd w:val="0"/>
              <w:snapToGrid w:val="0"/>
              <w:spacing w:before="0" w:beforeAutospacing="0" w:after="0" w:afterAutospacing="0" w:line="240" w:lineRule="auto"/>
              <w:ind w:left="17" w:right="0" w:hanging="17" w:hangingChars="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月包干价</w:t>
            </w:r>
          </w:p>
        </w:tc>
        <w:tc>
          <w:tcPr>
            <w:tcW w:w="869" w:type="pct"/>
            <w:tcBorders>
              <w:top w:val="single" w:color="000000" w:sz="4" w:space="0"/>
              <w:left w:val="single" w:color="000000" w:sz="4" w:space="0"/>
              <w:right w:val="single" w:color="000000" w:sz="4" w:space="0"/>
            </w:tcBorders>
            <w:noWrap w:val="0"/>
            <w:vAlign w:val="center"/>
          </w:tcPr>
          <w:p w14:paraId="6A3FD91D">
            <w:pPr>
              <w:keepNext w:val="0"/>
              <w:keepLines w:val="0"/>
              <w:suppressLineNumbers w:val="0"/>
              <w:wordWrap/>
              <w:autoSpaceDE w:val="0"/>
              <w:autoSpaceDN w:val="0"/>
              <w:adjustRightInd w:val="0"/>
              <w:snapToGrid w:val="0"/>
              <w:spacing w:before="0" w:beforeAutospacing="0" w:after="0" w:afterAutospacing="0" w:line="240" w:lineRule="auto"/>
              <w:ind w:left="17" w:right="0" w:hanging="17" w:hangingChars="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服务</w:t>
            </w:r>
            <w:r>
              <w:rPr>
                <w:rFonts w:hint="eastAsia" w:ascii="仿宋" w:hAnsi="仿宋" w:eastAsia="仿宋" w:cs="仿宋"/>
                <w:b/>
                <w:color w:val="auto"/>
                <w:sz w:val="21"/>
                <w:szCs w:val="21"/>
                <w:highlight w:val="none"/>
              </w:rPr>
              <w:t>期限</w:t>
            </w:r>
          </w:p>
        </w:tc>
        <w:tc>
          <w:tcPr>
            <w:tcW w:w="1172" w:type="pct"/>
            <w:tcBorders>
              <w:top w:val="single" w:color="000000" w:sz="4" w:space="0"/>
              <w:left w:val="single" w:color="000000" w:sz="4" w:space="0"/>
              <w:right w:val="single" w:color="000000" w:sz="4" w:space="0"/>
            </w:tcBorders>
            <w:noWrap w:val="0"/>
            <w:vAlign w:val="center"/>
          </w:tcPr>
          <w:p w14:paraId="4718677F">
            <w:pPr>
              <w:keepNext w:val="0"/>
              <w:keepLines w:val="0"/>
              <w:suppressLineNumbers w:val="0"/>
              <w:wordWrap/>
              <w:autoSpaceDE w:val="0"/>
              <w:autoSpaceDN w:val="0"/>
              <w:adjustRightInd w:val="0"/>
              <w:snapToGrid w:val="0"/>
              <w:spacing w:before="0" w:beforeAutospacing="0" w:after="0" w:afterAutospacing="0" w:line="240" w:lineRule="auto"/>
              <w:ind w:left="17" w:right="0" w:hanging="17" w:hangingChars="8"/>
              <w:jc w:val="center"/>
              <w:rPr>
                <w:rFonts w:hint="eastAsia" w:ascii="仿宋" w:hAnsi="仿宋" w:eastAsia="仿宋" w:cs="仿宋"/>
                <w:b/>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项目总价（元）</w:t>
            </w:r>
          </w:p>
        </w:tc>
      </w:tr>
      <w:tr w14:paraId="4A4E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14:paraId="578CD23E">
            <w:pPr>
              <w:keepNext w:val="0"/>
              <w:keepLines w:val="0"/>
              <w:suppressLineNumbers w:val="0"/>
              <w:wordWrap/>
              <w:autoSpaceDE w:val="0"/>
              <w:autoSpaceDN w:val="0"/>
              <w:adjustRightInd w:val="0"/>
              <w:snapToGrid w:val="0"/>
              <w:spacing w:before="0" w:beforeAutospacing="0" w:after="0" w:afterAutospacing="0" w:line="240" w:lineRule="auto"/>
              <w:ind w:left="17" w:right="0" w:hanging="16" w:hangingChars="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75" w:type="pct"/>
            <w:tcBorders>
              <w:top w:val="single" w:color="000000" w:sz="4" w:space="0"/>
              <w:left w:val="single" w:color="000000" w:sz="4" w:space="0"/>
              <w:bottom w:val="single" w:color="000000" w:sz="4" w:space="0"/>
              <w:right w:val="single" w:color="000000" w:sz="4" w:space="0"/>
            </w:tcBorders>
            <w:noWrap w:val="0"/>
            <w:vAlign w:val="center"/>
          </w:tcPr>
          <w:p w14:paraId="54E7523B">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14:ligatures w14:val="none"/>
              </w:rPr>
              <w:t>急诊120出车</w:t>
            </w:r>
            <w:r>
              <w:rPr>
                <w:rFonts w:hint="eastAsia" w:ascii="仿宋" w:hAnsi="仿宋" w:eastAsia="仿宋" w:cs="仿宋"/>
                <w:sz w:val="21"/>
                <w:szCs w:val="21"/>
                <w:lang w:eastAsia="zh-CN"/>
                <w14:ligatures w14:val="none"/>
              </w:rPr>
              <w:t>担架员服务</w:t>
            </w:r>
          </w:p>
        </w:tc>
        <w:tc>
          <w:tcPr>
            <w:tcW w:w="1089" w:type="pct"/>
            <w:vMerge w:val="restart"/>
            <w:tcBorders>
              <w:top w:val="single" w:color="000000" w:sz="4" w:space="0"/>
              <w:left w:val="single" w:color="000000" w:sz="4" w:space="0"/>
              <w:right w:val="single" w:color="000000" w:sz="4" w:space="0"/>
            </w:tcBorders>
            <w:noWrap w:val="0"/>
            <w:vAlign w:val="center"/>
          </w:tcPr>
          <w:p w14:paraId="1CB6F56C">
            <w:pPr>
              <w:keepNext w:val="0"/>
              <w:keepLines w:val="0"/>
              <w:suppressLineNumbers w:val="0"/>
              <w:wordWrap/>
              <w:autoSpaceDE w:val="0"/>
              <w:autoSpaceDN w:val="0"/>
              <w:adjustRightInd w:val="0"/>
              <w:snapToGrid w:val="0"/>
              <w:spacing w:before="0" w:beforeAutospacing="0" w:after="0" w:afterAutospacing="0" w:line="240" w:lineRule="auto"/>
              <w:ind w:left="17" w:right="0" w:hanging="16" w:hangingChars="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元/月</w:t>
            </w:r>
          </w:p>
        </w:tc>
        <w:tc>
          <w:tcPr>
            <w:tcW w:w="869" w:type="pct"/>
            <w:vMerge w:val="restart"/>
            <w:tcBorders>
              <w:top w:val="single" w:color="000000" w:sz="4" w:space="0"/>
              <w:left w:val="single" w:color="000000" w:sz="4" w:space="0"/>
              <w:right w:val="single" w:color="000000" w:sz="4" w:space="0"/>
            </w:tcBorders>
            <w:noWrap w:val="0"/>
            <w:vAlign w:val="center"/>
          </w:tcPr>
          <w:p w14:paraId="43B49596">
            <w:pPr>
              <w:keepNext w:val="0"/>
              <w:keepLines w:val="0"/>
              <w:suppressLineNumbers w:val="0"/>
              <w:wordWrap/>
              <w:autoSpaceDE w:val="0"/>
              <w:autoSpaceDN w:val="0"/>
              <w:adjustRightInd w:val="0"/>
              <w:snapToGrid w:val="0"/>
              <w:spacing w:before="0" w:beforeAutospacing="0" w:after="0" w:afterAutospacing="0" w:line="240" w:lineRule="auto"/>
              <w:ind w:left="17" w:right="0" w:hanging="16" w:hangingChars="8"/>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36个月</w:t>
            </w:r>
          </w:p>
        </w:tc>
        <w:tc>
          <w:tcPr>
            <w:tcW w:w="1172" w:type="pct"/>
            <w:vMerge w:val="restart"/>
            <w:tcBorders>
              <w:top w:val="single" w:color="000000" w:sz="4" w:space="0"/>
              <w:left w:val="single" w:color="000000" w:sz="4" w:space="0"/>
              <w:right w:val="single" w:color="000000" w:sz="4" w:space="0"/>
            </w:tcBorders>
            <w:noWrap w:val="0"/>
            <w:vAlign w:val="center"/>
          </w:tcPr>
          <w:p w14:paraId="026EF37B">
            <w:pPr>
              <w:keepNext w:val="0"/>
              <w:keepLines w:val="0"/>
              <w:suppressLineNumbers w:val="0"/>
              <w:wordWrap/>
              <w:autoSpaceDE w:val="0"/>
              <w:autoSpaceDN w:val="0"/>
              <w:adjustRightInd w:val="0"/>
              <w:snapToGrid w:val="0"/>
              <w:spacing w:before="0" w:beforeAutospacing="0" w:after="0" w:afterAutospacing="0" w:line="240" w:lineRule="auto"/>
              <w:ind w:left="17" w:right="0" w:hanging="16" w:hangingChars="8"/>
              <w:jc w:val="center"/>
              <w:rPr>
                <w:rFonts w:hint="default" w:ascii="仿宋" w:hAnsi="仿宋" w:eastAsia="仿宋" w:cs="仿宋"/>
                <w:color w:val="auto"/>
                <w:sz w:val="21"/>
                <w:szCs w:val="21"/>
                <w:highlight w:val="none"/>
                <w:lang w:val="en-US" w:eastAsia="zh-CN"/>
              </w:rPr>
            </w:pPr>
          </w:p>
        </w:tc>
      </w:tr>
      <w:tr w14:paraId="4AAF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14:paraId="3253E407">
            <w:pPr>
              <w:keepNext w:val="0"/>
              <w:keepLines w:val="0"/>
              <w:suppressLineNumbers w:val="0"/>
              <w:wordWrap/>
              <w:autoSpaceDE w:val="0"/>
              <w:autoSpaceDN w:val="0"/>
              <w:adjustRightInd w:val="0"/>
              <w:snapToGrid w:val="0"/>
              <w:spacing w:before="0" w:beforeAutospacing="0" w:after="0" w:afterAutospacing="0" w:line="240" w:lineRule="auto"/>
              <w:ind w:left="17" w:right="0" w:hanging="16" w:hangingChars="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475" w:type="pct"/>
            <w:tcBorders>
              <w:top w:val="single" w:color="000000" w:sz="4" w:space="0"/>
              <w:left w:val="single" w:color="000000" w:sz="4" w:space="0"/>
              <w:bottom w:val="single" w:color="000000" w:sz="4" w:space="0"/>
              <w:right w:val="single" w:color="000000" w:sz="4" w:space="0"/>
            </w:tcBorders>
            <w:noWrap w:val="0"/>
            <w:vAlign w:val="center"/>
          </w:tcPr>
          <w:p w14:paraId="0E9DCB9D">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sz w:val="21"/>
                <w:szCs w:val="21"/>
                <w14:ligatures w14:val="none"/>
              </w:rPr>
              <w:t>太平间</w:t>
            </w:r>
            <w:r>
              <w:rPr>
                <w:rFonts w:hint="eastAsia" w:ascii="仿宋" w:hAnsi="仿宋" w:eastAsia="仿宋" w:cs="仿宋"/>
                <w:sz w:val="21"/>
                <w:szCs w:val="21"/>
                <w:lang w:eastAsia="zh-CN"/>
                <w14:ligatures w14:val="none"/>
              </w:rPr>
              <w:t>担架员服务</w:t>
            </w:r>
          </w:p>
        </w:tc>
        <w:tc>
          <w:tcPr>
            <w:tcW w:w="1089" w:type="pct"/>
            <w:vMerge w:val="continue"/>
            <w:tcBorders>
              <w:left w:val="single" w:color="000000" w:sz="4" w:space="0"/>
              <w:bottom w:val="single" w:color="000000" w:sz="4" w:space="0"/>
              <w:right w:val="single" w:color="000000" w:sz="4" w:space="0"/>
            </w:tcBorders>
            <w:noWrap w:val="0"/>
            <w:vAlign w:val="center"/>
          </w:tcPr>
          <w:p w14:paraId="45FBB380">
            <w:pPr>
              <w:keepNext w:val="0"/>
              <w:keepLines w:val="0"/>
              <w:suppressLineNumbers w:val="0"/>
              <w:wordWrap/>
              <w:autoSpaceDE w:val="0"/>
              <w:autoSpaceDN w:val="0"/>
              <w:adjustRightInd w:val="0"/>
              <w:snapToGrid w:val="0"/>
              <w:spacing w:before="0" w:beforeAutospacing="0" w:after="0" w:afterAutospacing="0" w:line="240" w:lineRule="auto"/>
              <w:ind w:left="17" w:right="0" w:hanging="16" w:hangingChars="8"/>
              <w:jc w:val="center"/>
              <w:rPr>
                <w:rFonts w:hint="eastAsia" w:ascii="仿宋" w:hAnsi="仿宋" w:eastAsia="仿宋" w:cs="仿宋"/>
                <w:color w:val="auto"/>
                <w:sz w:val="21"/>
                <w:szCs w:val="21"/>
                <w:highlight w:val="none"/>
              </w:rPr>
            </w:pPr>
          </w:p>
        </w:tc>
        <w:tc>
          <w:tcPr>
            <w:tcW w:w="869" w:type="pct"/>
            <w:vMerge w:val="continue"/>
            <w:tcBorders>
              <w:left w:val="single" w:color="000000" w:sz="4" w:space="0"/>
              <w:right w:val="single" w:color="000000" w:sz="4" w:space="0"/>
            </w:tcBorders>
            <w:noWrap w:val="0"/>
            <w:vAlign w:val="center"/>
          </w:tcPr>
          <w:p w14:paraId="4F2299EF">
            <w:pPr>
              <w:keepNext w:val="0"/>
              <w:keepLines w:val="0"/>
              <w:suppressLineNumbers w:val="0"/>
              <w:wordWrap/>
              <w:autoSpaceDE w:val="0"/>
              <w:autoSpaceDN w:val="0"/>
              <w:adjustRightInd w:val="0"/>
              <w:snapToGrid w:val="0"/>
              <w:spacing w:before="0" w:beforeAutospacing="0" w:after="0" w:afterAutospacing="0" w:line="240" w:lineRule="auto"/>
              <w:ind w:left="17" w:right="0" w:hanging="16" w:hangingChars="8"/>
              <w:jc w:val="center"/>
              <w:rPr>
                <w:rFonts w:hint="eastAsia" w:ascii="仿宋" w:hAnsi="仿宋" w:eastAsia="仿宋" w:cs="仿宋"/>
                <w:color w:val="auto"/>
                <w:sz w:val="21"/>
                <w:szCs w:val="21"/>
                <w:highlight w:val="none"/>
                <w:lang w:val="en-US" w:eastAsia="zh-CN"/>
              </w:rPr>
            </w:pPr>
          </w:p>
        </w:tc>
        <w:tc>
          <w:tcPr>
            <w:tcW w:w="1172" w:type="pct"/>
            <w:vMerge w:val="continue"/>
            <w:tcBorders>
              <w:left w:val="single" w:color="000000" w:sz="4" w:space="0"/>
              <w:bottom w:val="single" w:color="000000" w:sz="4" w:space="0"/>
              <w:right w:val="single" w:color="000000" w:sz="4" w:space="0"/>
            </w:tcBorders>
            <w:noWrap w:val="0"/>
            <w:vAlign w:val="center"/>
          </w:tcPr>
          <w:p w14:paraId="748CE4EC">
            <w:pPr>
              <w:keepNext w:val="0"/>
              <w:keepLines w:val="0"/>
              <w:suppressLineNumbers w:val="0"/>
              <w:wordWrap/>
              <w:autoSpaceDE w:val="0"/>
              <w:autoSpaceDN w:val="0"/>
              <w:adjustRightInd w:val="0"/>
              <w:snapToGrid w:val="0"/>
              <w:spacing w:before="0" w:beforeAutospacing="0" w:after="0" w:afterAutospacing="0" w:line="240" w:lineRule="auto"/>
              <w:ind w:left="17" w:right="0" w:hanging="16" w:hangingChars="8"/>
              <w:jc w:val="center"/>
              <w:rPr>
                <w:rFonts w:hint="default" w:ascii="仿宋" w:hAnsi="仿宋" w:eastAsia="仿宋" w:cs="仿宋"/>
                <w:color w:val="auto"/>
                <w:sz w:val="21"/>
                <w:szCs w:val="21"/>
                <w:highlight w:val="none"/>
                <w:lang w:val="en-US" w:eastAsia="zh-CN"/>
              </w:rPr>
            </w:pPr>
          </w:p>
        </w:tc>
      </w:tr>
    </w:tbl>
    <w:p w14:paraId="4627867B">
      <w:pPr>
        <w:spacing w:line="360" w:lineRule="auto"/>
        <w:ind w:firstLine="0" w:firstLineChars="0"/>
        <w:rPr>
          <w:rFonts w:hint="eastAsia" w:ascii="仿宋" w:hAnsi="仿宋" w:eastAsia="仿宋" w:cs="仿宋"/>
          <w:sz w:val="21"/>
          <w:szCs w:val="21"/>
          <w14:ligatures w14:val="none"/>
        </w:rPr>
      </w:pPr>
      <w:r>
        <w:rPr>
          <w:rFonts w:hint="eastAsia" w:ascii="仿宋" w:hAnsi="仿宋" w:eastAsia="仿宋" w:cs="仿宋"/>
          <w:sz w:val="21"/>
          <w:szCs w:val="21"/>
          <w14:ligatures w14:val="none"/>
        </w:rPr>
        <w:t>注：</w:t>
      </w:r>
      <w:r>
        <w:rPr>
          <w:rFonts w:hint="eastAsia" w:ascii="仿宋" w:hAnsi="仿宋" w:eastAsia="仿宋" w:cs="仿宋"/>
          <w:sz w:val="21"/>
          <w:szCs w:val="21"/>
          <w:lang w:val="en-US" w:eastAsia="zh-CN"/>
          <w14:ligatures w14:val="none"/>
        </w:rPr>
        <w:t>价格</w:t>
      </w:r>
      <w:r>
        <w:rPr>
          <w:rFonts w:hint="eastAsia" w:ascii="仿宋" w:hAnsi="仿宋" w:eastAsia="仿宋" w:cs="仿宋"/>
          <w:sz w:val="21"/>
          <w:szCs w:val="21"/>
          <w14:ligatures w14:val="none"/>
        </w:rPr>
        <w:t>包括但不限于完成本项目所需的（含基本工资、社会保险、公积金、岗位补贴、加班费、夜班费、法定假期节日、年假、福利）、损耗品及材料费、工服费、培训费、考证费、管理费、交通费、税金等费用。</w:t>
      </w:r>
    </w:p>
    <w:p w14:paraId="3D0C2086">
      <w:pPr>
        <w:pStyle w:val="2"/>
        <w:rPr>
          <w:rFonts w:hint="eastAsia"/>
        </w:rPr>
      </w:pPr>
    </w:p>
    <w:p w14:paraId="1182CE3C">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F8B0C96">
      <w:pPr>
        <w:pStyle w:val="4"/>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54D60171">
      <w:pPr>
        <w:rPr>
          <w:rFonts w:hint="eastAsia" w:ascii="微软雅黑" w:hAnsi="微软雅黑" w:eastAsia="微软雅黑" w:cs="微软雅黑"/>
          <w:color w:val="000000"/>
          <w:highlight w:val="none"/>
        </w:rPr>
      </w:pPr>
    </w:p>
    <w:p w14:paraId="5C36EF37">
      <w:pPr>
        <w:pStyle w:val="2"/>
        <w:rPr>
          <w:rFonts w:hint="eastAsia" w:ascii="微软雅黑" w:hAnsi="微软雅黑" w:eastAsia="微软雅黑" w:cs="微软雅黑"/>
          <w:color w:val="000000"/>
          <w:highlight w:val="none"/>
        </w:rPr>
      </w:pPr>
    </w:p>
    <w:p w14:paraId="627A7A8E">
      <w:pPr>
        <w:pStyle w:val="3"/>
        <w:rPr>
          <w:rFonts w:hint="eastAsia" w:ascii="微软雅黑" w:hAnsi="微软雅黑" w:eastAsia="微软雅黑" w:cs="微软雅黑"/>
          <w:color w:val="000000"/>
          <w:highlight w:val="none"/>
        </w:rPr>
      </w:pPr>
    </w:p>
    <w:p w14:paraId="732E8848">
      <w:pPr>
        <w:pStyle w:val="3"/>
        <w:rPr>
          <w:rFonts w:hint="eastAsia" w:ascii="微软雅黑" w:hAnsi="微软雅黑" w:eastAsia="微软雅黑" w:cs="微软雅黑"/>
          <w:color w:val="000000"/>
          <w:highlight w:val="none"/>
        </w:rPr>
      </w:pPr>
    </w:p>
    <w:p w14:paraId="1F044D21">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574AE27D">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1F9EB74E">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31134D3E">
      <w:pPr>
        <w:pStyle w:val="4"/>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A85F193">
      <w:pPr>
        <w:pStyle w:val="4"/>
        <w:pageBreakBefore w:val="0"/>
        <w:kinsoku/>
        <w:wordWrap/>
        <w:overflowPunct/>
        <w:topLinePunct w:val="0"/>
        <w:bidi w:val="0"/>
        <w:spacing w:line="360" w:lineRule="auto"/>
        <w:ind w:right="0" w:rightChars="0" w:firstLine="880" w:firstLineChars="20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3C9CE67F">
      <w:pPr>
        <w:pStyle w:val="28"/>
        <w:ind w:firstLine="643" w:firstLineChars="200"/>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6B282C2D">
      <w:pPr>
        <w:pStyle w:val="28"/>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45DFBEBD">
      <w:pPr>
        <w:pStyle w:val="28"/>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7076B0D6">
      <w:pPr>
        <w:pStyle w:val="28"/>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5BEBCF93">
      <w:pPr>
        <w:pStyle w:val="28"/>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0C658914">
      <w:pPr>
        <w:pStyle w:val="28"/>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651FCE76">
      <w:pPr>
        <w:pStyle w:val="28"/>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6CB4D915">
      <w:pPr>
        <w:pStyle w:val="28"/>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567F4DE2">
      <w:pPr>
        <w:pStyle w:val="28"/>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485C627A">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5FB2B815">
      <w:pPr>
        <w:pStyle w:val="28"/>
        <w:numPr>
          <w:ilvl w:val="0"/>
          <w:numId w:val="21"/>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5541C01C">
      <w:pPr>
        <w:pStyle w:val="28"/>
        <w:numPr>
          <w:ilvl w:val="0"/>
          <w:numId w:val="21"/>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7FEC7F8F">
      <w:pPr>
        <w:pStyle w:val="28"/>
        <w:numPr>
          <w:ilvl w:val="0"/>
          <w:numId w:val="21"/>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2B9291F9">
      <w:pPr>
        <w:pStyle w:val="28"/>
        <w:numPr>
          <w:ilvl w:val="0"/>
          <w:numId w:val="21"/>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4A9EB7F7">
      <w:pPr>
        <w:pStyle w:val="28"/>
        <w:numPr>
          <w:ilvl w:val="0"/>
          <w:numId w:val="21"/>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144BF03A">
      <w:pPr>
        <w:pStyle w:val="28"/>
        <w:numPr>
          <w:ilvl w:val="0"/>
          <w:numId w:val="21"/>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01BCC6C7">
      <w:pPr>
        <w:pStyle w:val="28"/>
        <w:numPr>
          <w:ilvl w:val="0"/>
          <w:numId w:val="21"/>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6DAE0416">
      <w:pPr>
        <w:spacing w:line="360" w:lineRule="auto"/>
        <w:ind w:firstLine="1041" w:firstLineChars="200"/>
        <w:jc w:val="center"/>
        <w:rPr>
          <w:rFonts w:hint="eastAsia" w:ascii="华文中宋" w:hAnsi="华文中宋" w:eastAsia="华文中宋" w:cs="华文中宋"/>
          <w:b/>
          <w:color w:val="000000"/>
          <w:sz w:val="52"/>
          <w:szCs w:val="32"/>
          <w:highlight w:val="none"/>
        </w:rPr>
      </w:pPr>
    </w:p>
    <w:p w14:paraId="7D6EAAF5">
      <w:pPr>
        <w:spacing w:line="360" w:lineRule="auto"/>
        <w:ind w:firstLine="1041" w:firstLineChars="200"/>
        <w:jc w:val="center"/>
        <w:rPr>
          <w:rFonts w:hint="eastAsia" w:ascii="华文中宋" w:hAnsi="华文中宋" w:eastAsia="华文中宋" w:cs="华文中宋"/>
          <w:b/>
          <w:color w:val="000000"/>
          <w:sz w:val="52"/>
          <w:szCs w:val="32"/>
          <w:highlight w:val="none"/>
        </w:rPr>
      </w:pPr>
    </w:p>
    <w:p w14:paraId="667BC247">
      <w:pPr>
        <w:pStyle w:val="28"/>
        <w:rPr>
          <w:rFonts w:hint="eastAsia" w:ascii="宋体" w:hAnsi="宋体" w:cs="宋体"/>
          <w:color w:val="000000"/>
          <w:sz w:val="32"/>
          <w:szCs w:val="32"/>
          <w:highlight w:val="none"/>
        </w:rPr>
      </w:pPr>
      <w:bookmarkStart w:id="20" w:name="_Toc97049462"/>
      <w:bookmarkStart w:id="21" w:name="_Toc97049463"/>
    </w:p>
    <w:p w14:paraId="2E93C4D7">
      <w:pPr>
        <w:pStyle w:val="28"/>
        <w:rPr>
          <w:rFonts w:hint="eastAsia" w:ascii="宋体" w:hAnsi="宋体" w:cs="宋体"/>
          <w:color w:val="000000"/>
          <w:sz w:val="32"/>
          <w:szCs w:val="32"/>
          <w:highlight w:val="none"/>
        </w:rPr>
      </w:pPr>
    </w:p>
    <w:p w14:paraId="461CBF11">
      <w:pPr>
        <w:pStyle w:val="28"/>
        <w:rPr>
          <w:rFonts w:hint="eastAsia" w:ascii="宋体" w:hAnsi="宋体" w:cs="宋体"/>
          <w:color w:val="000000"/>
          <w:sz w:val="32"/>
          <w:szCs w:val="32"/>
          <w:highlight w:val="none"/>
        </w:rPr>
      </w:pPr>
    </w:p>
    <w:p w14:paraId="41D681E4">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14:paraId="4E10D18C">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58D9C15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14:paraId="571E342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08922D61">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18D49A29">
      <w:pPr>
        <w:pStyle w:val="13"/>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0B4CC871">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A1CDD16">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01853AC">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E619DE0">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1532AA20">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CA5ED79">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46174A7D">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4FA23035">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2FE262D2">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6AE6F7B4">
      <w:pPr>
        <w:pStyle w:val="13"/>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6FC40168">
      <w:pPr>
        <w:pStyle w:val="5"/>
        <w:pageBreakBefore/>
        <w:ind w:firstLine="723" w:firstLineChars="200"/>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371B55BB">
      <w:pPr>
        <w:shd w:val="clear" w:color="auto" w:fill="FFFFFF"/>
        <w:spacing w:line="360" w:lineRule="auto"/>
        <w:ind w:firstLine="480" w:firstLineChars="200"/>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0042AD34">
      <w:pPr>
        <w:pStyle w:val="28"/>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69344A9E">
      <w:pPr>
        <w:shd w:val="clear" w:color="auto" w:fill="FFFFFF"/>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04465FE7">
      <w:pPr>
        <w:pStyle w:val="28"/>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006E1CB9">
      <w:pPr>
        <w:pStyle w:val="28"/>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4D8A3FAB">
      <w:pPr>
        <w:shd w:val="clear" w:color="auto" w:fill="FFFFFF"/>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1D5CB191">
      <w:pPr>
        <w:pStyle w:val="28"/>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1015B8EE">
      <w:pPr>
        <w:pStyle w:val="28"/>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1D263C05">
      <w:pPr>
        <w:shd w:val="clear" w:color="auto" w:fill="FFFFFF"/>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71497E63">
      <w:pPr>
        <w:pStyle w:val="28"/>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4DCD33AE">
      <w:pPr>
        <w:pStyle w:val="28"/>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3EE47520">
      <w:pPr>
        <w:shd w:val="clear" w:color="auto" w:fill="FFFFFF"/>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服务评审……………………………………………………………………第（  ）页</w:t>
      </w:r>
    </w:p>
    <w:p w14:paraId="15732038">
      <w:pPr>
        <w:pStyle w:val="28"/>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（一）服务评审自查表…………………………………………………………第（  ）页</w:t>
      </w:r>
    </w:p>
    <w:p w14:paraId="3A292FC4">
      <w:pPr>
        <w:pStyle w:val="28"/>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（二）服务评审证明资料………………………………………………………第（  ）页</w:t>
      </w:r>
    </w:p>
    <w:p w14:paraId="07906333">
      <w:pPr>
        <w:pStyle w:val="28"/>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27460F30">
      <w:pPr>
        <w:pStyle w:val="28"/>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2D61EAAB">
      <w:pPr>
        <w:pStyle w:val="28"/>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7AB440A4">
      <w:pPr>
        <w:spacing w:before="240" w:line="360" w:lineRule="auto"/>
        <w:ind w:firstLine="482" w:firstLineChars="200"/>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bookmarkEnd w:id="21"/>
    <w:p w14:paraId="22CD90B0">
      <w:pPr>
        <w:pStyle w:val="5"/>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595406B6">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3"/>
        <w:tblW w:w="0" w:type="auto"/>
        <w:jc w:val="center"/>
        <w:tblLayout w:type="autofit"/>
        <w:tblCellMar>
          <w:top w:w="0" w:type="dxa"/>
          <w:left w:w="108" w:type="dxa"/>
          <w:bottom w:w="0" w:type="dxa"/>
          <w:right w:w="108" w:type="dxa"/>
        </w:tblCellMar>
      </w:tblPr>
      <w:tblGrid>
        <w:gridCol w:w="1560"/>
        <w:gridCol w:w="2593"/>
        <w:gridCol w:w="1517"/>
        <w:gridCol w:w="2636"/>
      </w:tblGrid>
      <w:tr w14:paraId="0C10D554">
        <w:tblPrEx>
          <w:tblCellMar>
            <w:top w:w="0" w:type="dxa"/>
            <w:left w:w="108" w:type="dxa"/>
            <w:bottom w:w="0" w:type="dxa"/>
            <w:right w:w="108" w:type="dxa"/>
          </w:tblCellMar>
        </w:tblPrEx>
        <w:trPr>
          <w:jc w:val="center"/>
        </w:trPr>
        <w:tc>
          <w:tcPr>
            <w:tcW w:w="1560" w:type="dxa"/>
            <w:vAlign w:val="bottom"/>
          </w:tcPr>
          <w:p w14:paraId="1C7EACE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14:paraId="41E67F4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中山大学孙逸仙纪念医院南北院区担架员服务采购项目</w:t>
            </w:r>
          </w:p>
        </w:tc>
      </w:tr>
      <w:tr w14:paraId="6F5BF094">
        <w:tblPrEx>
          <w:tblCellMar>
            <w:top w:w="0" w:type="dxa"/>
            <w:left w:w="108" w:type="dxa"/>
            <w:bottom w:w="0" w:type="dxa"/>
            <w:right w:w="108" w:type="dxa"/>
          </w:tblCellMar>
        </w:tblPrEx>
        <w:trPr>
          <w:jc w:val="center"/>
        </w:trPr>
        <w:tc>
          <w:tcPr>
            <w:tcW w:w="1560" w:type="dxa"/>
            <w:vAlign w:val="bottom"/>
          </w:tcPr>
          <w:p w14:paraId="2844079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25A3B8D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299A975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14:paraId="5F0823E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79FAB6EA">
        <w:tblPrEx>
          <w:tblCellMar>
            <w:top w:w="0" w:type="dxa"/>
            <w:left w:w="108" w:type="dxa"/>
            <w:bottom w:w="0" w:type="dxa"/>
            <w:right w:w="108" w:type="dxa"/>
          </w:tblCellMar>
        </w:tblPrEx>
        <w:trPr>
          <w:jc w:val="center"/>
        </w:trPr>
        <w:tc>
          <w:tcPr>
            <w:tcW w:w="1560" w:type="dxa"/>
            <w:vAlign w:val="bottom"/>
          </w:tcPr>
          <w:p w14:paraId="5EAED17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6B5C93A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0BCEB63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14:paraId="4E8D879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5310B938">
      <w:pPr>
        <w:rPr>
          <w:highlight w:val="none"/>
        </w:rPr>
      </w:pPr>
    </w:p>
    <w:p w14:paraId="63A00A46">
      <w:pPr>
        <w:pStyle w:val="2"/>
        <w:rPr>
          <w:b/>
          <w:bCs/>
          <w:highlight w:val="none"/>
        </w:rPr>
      </w:pPr>
    </w:p>
    <w:tbl>
      <w:tblPr>
        <w:tblStyle w:val="23"/>
        <w:tblW w:w="45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8"/>
        <w:gridCol w:w="1402"/>
        <w:gridCol w:w="1977"/>
        <w:gridCol w:w="2858"/>
      </w:tblGrid>
      <w:tr w14:paraId="16B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0CD14E70">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服务内容</w:t>
            </w:r>
          </w:p>
        </w:tc>
        <w:tc>
          <w:tcPr>
            <w:tcW w:w="762" w:type="pct"/>
            <w:tcBorders>
              <w:top w:val="single" w:color="auto" w:sz="4" w:space="0"/>
              <w:left w:val="nil"/>
              <w:bottom w:val="single" w:color="auto" w:sz="4" w:space="0"/>
              <w:right w:val="single" w:color="auto" w:sz="4" w:space="0"/>
            </w:tcBorders>
            <w:vAlign w:val="center"/>
          </w:tcPr>
          <w:p w14:paraId="4846423F">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服务期限</w:t>
            </w:r>
          </w:p>
        </w:tc>
        <w:tc>
          <w:tcPr>
            <w:tcW w:w="1075" w:type="pct"/>
            <w:tcBorders>
              <w:top w:val="single" w:color="auto" w:sz="4" w:space="0"/>
              <w:left w:val="nil"/>
              <w:bottom w:val="single" w:color="auto" w:sz="4" w:space="0"/>
              <w:right w:val="single" w:color="auto" w:sz="4" w:space="0"/>
            </w:tcBorders>
            <w:vAlign w:val="center"/>
          </w:tcPr>
          <w:p w14:paraId="7B359610">
            <w:pPr>
              <w:keepNext w:val="0"/>
              <w:keepLines w:val="0"/>
              <w:suppressLineNumbers w:val="0"/>
              <w:spacing w:before="0" w:beforeAutospacing="0" w:after="0" w:afterAutospacing="0" w:line="340" w:lineRule="exact"/>
              <w:ind w:left="0" w:right="0"/>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单价报价</w:t>
            </w:r>
          </w:p>
        </w:tc>
        <w:tc>
          <w:tcPr>
            <w:tcW w:w="1554" w:type="pct"/>
            <w:tcBorders>
              <w:top w:val="single" w:color="auto" w:sz="4" w:space="0"/>
              <w:left w:val="nil"/>
              <w:bottom w:val="single" w:color="auto" w:sz="4" w:space="0"/>
              <w:right w:val="single" w:color="auto" w:sz="4" w:space="0"/>
            </w:tcBorders>
            <w:vAlign w:val="center"/>
          </w:tcPr>
          <w:p w14:paraId="4FD91041">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项目总报价</w:t>
            </w:r>
          </w:p>
        </w:tc>
      </w:tr>
      <w:tr w14:paraId="328B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2958" w:type="dxa"/>
            <w:tcBorders>
              <w:top w:val="single" w:color="auto" w:sz="4" w:space="0"/>
              <w:left w:val="single" w:color="auto" w:sz="4" w:space="0"/>
              <w:bottom w:val="single" w:color="auto" w:sz="4" w:space="0"/>
              <w:right w:val="single" w:color="auto" w:sz="4" w:space="0"/>
            </w:tcBorders>
            <w:vAlign w:val="center"/>
          </w:tcPr>
          <w:p w14:paraId="405A3DA2">
            <w:pPr>
              <w:keepNext w:val="0"/>
              <w:keepLines w:val="0"/>
              <w:suppressLineNumbers w:val="0"/>
              <w:autoSpaceDE w:val="0"/>
              <w:autoSpaceDN w:val="0"/>
              <w:adjustRightInd w:val="0"/>
              <w:snapToGrid w:val="0"/>
              <w:spacing w:before="0" w:beforeAutospacing="0" w:after="0" w:afterAutospacing="0" w:line="360" w:lineRule="auto"/>
              <w:ind w:left="0" w:leftChars="0" w:right="0" w:rightChars="0" w:firstLine="0" w:firstLineChars="0"/>
              <w:jc w:val="center"/>
              <w:rPr>
                <w:rFonts w:hint="eastAsia" w:ascii="仿宋" w:hAnsi="仿宋" w:eastAsia="仿宋" w:cs="仿宋"/>
                <w:sz w:val="24"/>
                <w:szCs w:val="24"/>
                <w:highlight w:val="none"/>
                <w:lang w:val="zh-CN"/>
              </w:rPr>
            </w:pPr>
            <w:r>
              <w:rPr>
                <w:rFonts w:hint="eastAsia" w:ascii="仿宋" w:hAnsi="仿宋" w:eastAsia="仿宋" w:cs="仿宋"/>
                <w:sz w:val="24"/>
                <w:szCs w:val="24"/>
                <w14:ligatures w14:val="none"/>
              </w:rPr>
              <w:t>急诊120出车</w:t>
            </w:r>
            <w:r>
              <w:rPr>
                <w:rFonts w:hint="eastAsia" w:ascii="仿宋" w:hAnsi="仿宋" w:eastAsia="仿宋" w:cs="仿宋"/>
                <w:sz w:val="24"/>
                <w:szCs w:val="24"/>
                <w:lang w:eastAsia="zh-CN"/>
                <w14:ligatures w14:val="none"/>
              </w:rPr>
              <w:t>担架员服务</w:t>
            </w:r>
          </w:p>
        </w:tc>
        <w:tc>
          <w:tcPr>
            <w:tcW w:w="762" w:type="pct"/>
            <w:vMerge w:val="restart"/>
            <w:tcBorders>
              <w:top w:val="single" w:color="auto" w:sz="4" w:space="0"/>
              <w:left w:val="nil"/>
              <w:right w:val="single" w:color="auto" w:sz="4" w:space="0"/>
            </w:tcBorders>
            <w:vAlign w:val="center"/>
          </w:tcPr>
          <w:p w14:paraId="2FDB479E">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36个月</w:t>
            </w:r>
          </w:p>
        </w:tc>
        <w:tc>
          <w:tcPr>
            <w:tcW w:w="1075" w:type="pct"/>
            <w:vMerge w:val="restart"/>
            <w:tcBorders>
              <w:top w:val="single" w:color="auto" w:sz="4" w:space="0"/>
              <w:left w:val="nil"/>
              <w:right w:val="single" w:color="auto" w:sz="4" w:space="0"/>
            </w:tcBorders>
            <w:vAlign w:val="center"/>
          </w:tcPr>
          <w:p w14:paraId="043ADA7C">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元/月</w:t>
            </w:r>
          </w:p>
        </w:tc>
        <w:tc>
          <w:tcPr>
            <w:tcW w:w="1554" w:type="pct"/>
            <w:vMerge w:val="restart"/>
            <w:tcBorders>
              <w:top w:val="single" w:color="auto" w:sz="4" w:space="0"/>
              <w:left w:val="nil"/>
              <w:right w:val="single" w:color="auto" w:sz="4" w:space="0"/>
            </w:tcBorders>
            <w:vAlign w:val="center"/>
          </w:tcPr>
          <w:p w14:paraId="0AF8239E">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元</w:t>
            </w:r>
          </w:p>
        </w:tc>
      </w:tr>
      <w:tr w14:paraId="5D21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2958" w:type="dxa"/>
            <w:tcBorders>
              <w:top w:val="single" w:color="auto" w:sz="4" w:space="0"/>
              <w:left w:val="single" w:color="auto" w:sz="4" w:space="0"/>
              <w:bottom w:val="single" w:color="auto" w:sz="4" w:space="0"/>
              <w:right w:val="single" w:color="auto" w:sz="4" w:space="0"/>
            </w:tcBorders>
            <w:vAlign w:val="center"/>
          </w:tcPr>
          <w:p w14:paraId="1B03D1F1">
            <w:pPr>
              <w:keepNext w:val="0"/>
              <w:keepLines w:val="0"/>
              <w:suppressLineNumbers w:val="0"/>
              <w:autoSpaceDE w:val="0"/>
              <w:autoSpaceDN w:val="0"/>
              <w:adjustRightInd w:val="0"/>
              <w:snapToGrid w:val="0"/>
              <w:spacing w:before="0" w:beforeAutospacing="0" w:after="0" w:afterAutospacing="0" w:line="360" w:lineRule="auto"/>
              <w:ind w:left="0" w:leftChars="0" w:right="0" w:rightChars="0" w:firstLine="0" w:firstLineChars="0"/>
              <w:jc w:val="center"/>
              <w:rPr>
                <w:rFonts w:hint="eastAsia" w:ascii="仿宋" w:hAnsi="仿宋" w:eastAsia="仿宋" w:cs="仿宋"/>
                <w:sz w:val="24"/>
                <w:szCs w:val="24"/>
                <w:highlight w:val="none"/>
                <w:lang w:val="zh-CN"/>
              </w:rPr>
            </w:pPr>
            <w:r>
              <w:rPr>
                <w:rFonts w:hint="eastAsia" w:ascii="仿宋" w:hAnsi="仿宋" w:eastAsia="仿宋" w:cs="仿宋"/>
                <w:sz w:val="24"/>
                <w:szCs w:val="24"/>
                <w14:ligatures w14:val="none"/>
              </w:rPr>
              <w:t>太平间</w:t>
            </w:r>
            <w:r>
              <w:rPr>
                <w:rFonts w:hint="eastAsia" w:ascii="仿宋" w:hAnsi="仿宋" w:eastAsia="仿宋" w:cs="仿宋"/>
                <w:sz w:val="24"/>
                <w:szCs w:val="24"/>
                <w:lang w:eastAsia="zh-CN"/>
                <w14:ligatures w14:val="none"/>
              </w:rPr>
              <w:t>担架员服务</w:t>
            </w:r>
          </w:p>
        </w:tc>
        <w:tc>
          <w:tcPr>
            <w:tcW w:w="762" w:type="pct"/>
            <w:vMerge w:val="continue"/>
            <w:tcBorders>
              <w:left w:val="nil"/>
              <w:bottom w:val="single" w:color="auto" w:sz="4" w:space="0"/>
              <w:right w:val="single" w:color="auto" w:sz="4" w:space="0"/>
            </w:tcBorders>
            <w:vAlign w:val="center"/>
          </w:tcPr>
          <w:p w14:paraId="22E4A004">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zh-CN"/>
              </w:rPr>
            </w:pPr>
          </w:p>
        </w:tc>
        <w:tc>
          <w:tcPr>
            <w:tcW w:w="1075" w:type="pct"/>
            <w:vMerge w:val="continue"/>
            <w:tcBorders>
              <w:left w:val="nil"/>
              <w:bottom w:val="single" w:color="auto" w:sz="4" w:space="0"/>
              <w:right w:val="single" w:color="auto" w:sz="4" w:space="0"/>
            </w:tcBorders>
            <w:vAlign w:val="center"/>
          </w:tcPr>
          <w:p w14:paraId="14EDF440">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zh-CN"/>
              </w:rPr>
            </w:pPr>
          </w:p>
        </w:tc>
        <w:tc>
          <w:tcPr>
            <w:tcW w:w="1554" w:type="pct"/>
            <w:vMerge w:val="continue"/>
            <w:tcBorders>
              <w:left w:val="nil"/>
              <w:bottom w:val="single" w:color="auto" w:sz="4" w:space="0"/>
              <w:right w:val="single" w:color="auto" w:sz="4" w:space="0"/>
            </w:tcBorders>
            <w:vAlign w:val="center"/>
          </w:tcPr>
          <w:p w14:paraId="0364FE1E">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zh-CN"/>
              </w:rPr>
            </w:pPr>
          </w:p>
        </w:tc>
      </w:tr>
      <w:tr w14:paraId="3124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608" w:type="pct"/>
            <w:vMerge w:val="restart"/>
            <w:tcBorders>
              <w:top w:val="single" w:color="auto" w:sz="4" w:space="0"/>
              <w:left w:val="single" w:color="auto" w:sz="4" w:space="0"/>
              <w:bottom w:val="single" w:color="auto" w:sz="4" w:space="0"/>
              <w:right w:val="single" w:color="auto" w:sz="4" w:space="0"/>
            </w:tcBorders>
            <w:vAlign w:val="center"/>
          </w:tcPr>
          <w:p w14:paraId="573A795D">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合计</w:t>
            </w:r>
          </w:p>
        </w:tc>
        <w:tc>
          <w:tcPr>
            <w:tcW w:w="3391" w:type="pct"/>
            <w:gridSpan w:val="3"/>
            <w:tcBorders>
              <w:top w:val="single" w:color="auto" w:sz="4" w:space="0"/>
              <w:left w:val="nil"/>
              <w:bottom w:val="single" w:color="auto" w:sz="4" w:space="0"/>
              <w:right w:val="single" w:color="auto" w:sz="4" w:space="0"/>
            </w:tcBorders>
            <w:vAlign w:val="center"/>
          </w:tcPr>
          <w:p w14:paraId="2BBB8872">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highlight w:val="none"/>
                <w:u w:val="none"/>
                <w:lang w:val="en-US" w:eastAsia="zh-CN"/>
              </w:rPr>
              <w:t>大写：</w:t>
            </w:r>
          </w:p>
        </w:tc>
      </w:tr>
      <w:tr w14:paraId="5641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608" w:type="pct"/>
            <w:vMerge w:val="continue"/>
            <w:tcBorders>
              <w:top w:val="single" w:color="auto" w:sz="4" w:space="0"/>
              <w:left w:val="single" w:color="auto" w:sz="4" w:space="0"/>
              <w:bottom w:val="single" w:color="auto" w:sz="4" w:space="0"/>
              <w:right w:val="single" w:color="auto" w:sz="4" w:space="0"/>
            </w:tcBorders>
            <w:vAlign w:val="center"/>
          </w:tcPr>
          <w:p w14:paraId="36DB22BF">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highlight w:val="none"/>
                <w:lang w:val="zh-CN"/>
              </w:rPr>
            </w:pPr>
          </w:p>
        </w:tc>
        <w:tc>
          <w:tcPr>
            <w:tcW w:w="3391" w:type="pct"/>
            <w:gridSpan w:val="3"/>
            <w:tcBorders>
              <w:top w:val="single" w:color="auto" w:sz="4" w:space="0"/>
              <w:left w:val="nil"/>
              <w:bottom w:val="single" w:color="auto" w:sz="4" w:space="0"/>
              <w:right w:val="single" w:color="auto" w:sz="4" w:space="0"/>
            </w:tcBorders>
            <w:vAlign w:val="center"/>
          </w:tcPr>
          <w:p w14:paraId="75C76AEB">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highlight w:val="none"/>
                <w:u w:val="none"/>
                <w:lang w:val="en-US" w:eastAsia="zh-CN"/>
              </w:rPr>
              <w:t>小写：</w:t>
            </w:r>
          </w:p>
        </w:tc>
      </w:tr>
    </w:tbl>
    <w:p w14:paraId="480074B4">
      <w:pPr>
        <w:pStyle w:val="28"/>
        <w:rPr>
          <w:rFonts w:hint="eastAsia" w:ascii="仿宋" w:hAnsi="仿宋" w:eastAsia="仿宋" w:cs="仿宋"/>
          <w:color w:val="000000"/>
          <w:sz w:val="21"/>
          <w:szCs w:val="21"/>
          <w:highlight w:val="none"/>
        </w:rPr>
      </w:pPr>
    </w:p>
    <w:p w14:paraId="0BBDD34D">
      <w:pPr>
        <w:pStyle w:val="28"/>
        <w:rPr>
          <w:rFonts w:hint="eastAsia" w:ascii="仿宋" w:hAnsi="仿宋" w:eastAsia="仿宋" w:cs="仿宋"/>
          <w:color w:val="000000"/>
          <w:sz w:val="21"/>
          <w:szCs w:val="21"/>
          <w:highlight w:val="none"/>
        </w:rPr>
      </w:pPr>
    </w:p>
    <w:p w14:paraId="0BD61D29">
      <w:pPr>
        <w:pStyle w:val="28"/>
        <w:rPr>
          <w:rFonts w:hint="eastAsia" w:ascii="仿宋" w:hAnsi="仿宋" w:eastAsia="仿宋" w:cs="仿宋"/>
          <w:color w:val="000000"/>
          <w:sz w:val="21"/>
          <w:szCs w:val="21"/>
          <w:highlight w:val="none"/>
        </w:rPr>
      </w:pPr>
    </w:p>
    <w:p w14:paraId="6023A5A8">
      <w:pPr>
        <w:pStyle w:val="28"/>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35C0843A">
      <w:pPr>
        <w:pStyle w:val="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0FE32539">
      <w:pPr>
        <w:pStyle w:val="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w:t>
      </w:r>
      <w:r>
        <w:rPr>
          <w:rFonts w:hint="eastAsia" w:ascii="仿宋" w:hAnsi="仿宋" w:eastAsia="仿宋" w:cs="仿宋"/>
          <w:color w:val="auto"/>
          <w:sz w:val="21"/>
          <w:szCs w:val="21"/>
          <w:highlight w:val="none"/>
          <w:lang w:val="en-US" w:eastAsia="zh-CN"/>
        </w:rPr>
        <w:t>包括但不限于完成本项目所需的人工费（含基本工资、社会保险、公积金、岗位补贴、加班费、夜班费、法定假期节日、年假、福利）、损耗品及材料费、工服费、培训费、考证费、管理费、交通费、税金等费用</w:t>
      </w:r>
      <w:r>
        <w:rPr>
          <w:rFonts w:hint="eastAsia" w:ascii="仿宋" w:hAnsi="仿宋" w:eastAsia="仿宋" w:cs="仿宋"/>
          <w:color w:val="auto"/>
          <w:sz w:val="21"/>
          <w:szCs w:val="21"/>
          <w:highlight w:val="none"/>
        </w:rPr>
        <w:t>）。</w:t>
      </w:r>
    </w:p>
    <w:p w14:paraId="43509FEE">
      <w:pPr>
        <w:pStyle w:val="28"/>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3FF68BBC">
      <w:pPr>
        <w:pStyle w:val="28"/>
        <w:rPr>
          <w:rFonts w:hint="eastAsia" w:ascii="仿宋" w:hAnsi="仿宋" w:eastAsia="仿宋" w:cs="仿宋"/>
          <w:color w:val="000000"/>
          <w:highlight w:val="none"/>
        </w:rPr>
      </w:pPr>
    </w:p>
    <w:p w14:paraId="0B53EC2D">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lang w:eastAsia="zh-CN"/>
        </w:rPr>
      </w:pPr>
    </w:p>
    <w:p w14:paraId="613315C4">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6BE2173">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00D0DC6">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335E8954">
      <w:pPr>
        <w:jc w:val="center"/>
        <w:rPr>
          <w:rFonts w:hint="eastAsia" w:ascii="仿宋" w:hAnsi="仿宋" w:eastAsia="仿宋" w:cs="仿宋"/>
          <w:b/>
          <w:bCs/>
          <w:color w:val="000000"/>
          <w:sz w:val="32"/>
          <w:szCs w:val="40"/>
          <w:highlight w:val="none"/>
          <w:lang w:eastAsia="zh-CN"/>
        </w:rPr>
      </w:pPr>
    </w:p>
    <w:p w14:paraId="7EE9CCA9">
      <w:pPr>
        <w:jc w:val="center"/>
        <w:rPr>
          <w:rFonts w:hint="eastAsia" w:ascii="仿宋" w:hAnsi="仿宋" w:eastAsia="仿宋" w:cs="仿宋"/>
          <w:b/>
          <w:bCs/>
          <w:color w:val="000000"/>
          <w:sz w:val="32"/>
          <w:szCs w:val="40"/>
          <w:highlight w:val="none"/>
          <w:lang w:eastAsia="zh-CN"/>
        </w:rPr>
      </w:pPr>
    </w:p>
    <w:p w14:paraId="4B977B36">
      <w:pPr>
        <w:jc w:val="center"/>
        <w:rPr>
          <w:rFonts w:hint="eastAsia" w:ascii="仿宋" w:hAnsi="仿宋" w:eastAsia="仿宋" w:cs="仿宋"/>
          <w:b/>
          <w:bCs/>
          <w:color w:val="000000"/>
          <w:sz w:val="32"/>
          <w:szCs w:val="40"/>
          <w:highlight w:val="none"/>
          <w:lang w:eastAsia="zh-CN"/>
        </w:rPr>
      </w:pPr>
    </w:p>
    <w:p w14:paraId="61E8C4DD">
      <w:pPr>
        <w:jc w:val="center"/>
        <w:rPr>
          <w:rFonts w:hint="eastAsia" w:ascii="仿宋" w:hAnsi="仿宋" w:eastAsia="仿宋" w:cs="仿宋"/>
          <w:b/>
          <w:bCs/>
          <w:color w:val="000000"/>
          <w:sz w:val="32"/>
          <w:szCs w:val="40"/>
          <w:highlight w:val="none"/>
          <w:lang w:eastAsia="zh-CN"/>
        </w:rPr>
      </w:pPr>
    </w:p>
    <w:p w14:paraId="3BFA191B">
      <w:pPr>
        <w:pStyle w:val="5"/>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5ED4295B">
      <w:pPr>
        <w:ind w:firstLine="643" w:firstLineChars="200"/>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3"/>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53521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17FD9142">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5369B344">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4F9BBF9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5954F369">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1D39F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7B7E92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29733D29">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3DB8AC0A">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70AB2474">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1DBAF8EE">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3C56DD14">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0BB2B0D9">
            <w:pPr>
              <w:keepNext w:val="0"/>
              <w:keepLines w:val="0"/>
              <w:suppressLineNumbers w:val="0"/>
              <w:spacing w:before="0" w:beforeAutospacing="0" w:after="0" w:afterAutospacing="0"/>
              <w:ind w:left="35" w:leftChars="0" w:right="0" w:hanging="35" w:hangingChars="17"/>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EE11576">
            <w:pPr>
              <w:keepNext w:val="0"/>
              <w:keepLines w:val="0"/>
              <w:suppressLineNumbers w:val="0"/>
              <w:spacing w:before="0" w:beforeAutospacing="0" w:after="0" w:afterAutospacing="0"/>
              <w:ind w:left="35" w:leftChars="0" w:right="0" w:hanging="35" w:hangingChars="17"/>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70A7B958">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34620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B737203">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6627E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6AEAC82E">
            <w:pPr>
              <w:keepNext w:val="0"/>
              <w:keepLines w:val="0"/>
              <w:suppressLineNumbers w:val="0"/>
              <w:spacing w:before="0" w:beforeAutospacing="0" w:after="0" w:afterAutospacing="0"/>
              <w:ind w:left="35" w:leftChars="0" w:right="0" w:hanging="35" w:hangingChars="17"/>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F5F593">
            <w:pPr>
              <w:keepNext w:val="0"/>
              <w:keepLines w:val="0"/>
              <w:suppressLineNumbers w:val="0"/>
              <w:spacing w:before="0" w:beforeAutospacing="0" w:after="0" w:afterAutospacing="0"/>
              <w:ind w:left="35" w:leftChars="0" w:right="0" w:hanging="35" w:hangingChars="17"/>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3672B3E7">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6B644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44926FA">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97B65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648C1FE">
            <w:pPr>
              <w:keepNext w:val="0"/>
              <w:keepLines w:val="0"/>
              <w:suppressLineNumbers w:val="0"/>
              <w:spacing w:before="0" w:beforeAutospacing="0" w:after="0" w:afterAutospacing="0"/>
              <w:ind w:left="35" w:leftChars="0" w:right="0" w:hanging="35" w:hangingChars="17"/>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A27AF8E">
            <w:pPr>
              <w:keepNext w:val="0"/>
              <w:keepLines w:val="0"/>
              <w:suppressLineNumbers w:val="0"/>
              <w:spacing w:before="0" w:beforeAutospacing="0" w:after="0" w:afterAutospacing="0"/>
              <w:ind w:left="35" w:leftChars="0" w:right="0" w:hanging="35" w:hangingChars="17"/>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6440B974">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424C8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6565E18">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5E724B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7362F30B">
            <w:pPr>
              <w:keepNext w:val="0"/>
              <w:keepLines w:val="0"/>
              <w:suppressLineNumbers w:val="0"/>
              <w:spacing w:before="0" w:beforeAutospacing="0" w:after="0" w:afterAutospacing="0"/>
              <w:ind w:left="35" w:leftChars="0" w:right="0" w:hanging="35" w:hangingChars="17"/>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9B9457">
            <w:pPr>
              <w:keepNext w:val="0"/>
              <w:keepLines w:val="0"/>
              <w:suppressLineNumbers w:val="0"/>
              <w:spacing w:before="0" w:beforeAutospacing="0" w:after="0" w:afterAutospacing="0"/>
              <w:ind w:left="35" w:leftChars="0" w:right="0" w:hanging="35" w:hangingChars="17"/>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04026C50">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69A1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81440BC">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A1F70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5A4B1805">
            <w:pPr>
              <w:keepNext w:val="0"/>
              <w:keepLines w:val="0"/>
              <w:suppressLineNumbers w:val="0"/>
              <w:spacing w:before="0" w:beforeAutospacing="0" w:after="0" w:afterAutospacing="0"/>
              <w:ind w:left="35" w:leftChars="0" w:right="0" w:hanging="35" w:hangingChars="17"/>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B6B38EA">
            <w:pPr>
              <w:keepNext w:val="0"/>
              <w:keepLines w:val="0"/>
              <w:suppressLineNumbers w:val="0"/>
              <w:spacing w:before="0" w:beforeAutospacing="0" w:after="0" w:afterAutospacing="0"/>
              <w:ind w:left="35" w:leftChars="0" w:right="0" w:hanging="35" w:hangingChars="17"/>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12127149">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89D85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3BB1D2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4D2095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423507A3">
            <w:pPr>
              <w:keepNext w:val="0"/>
              <w:keepLines w:val="0"/>
              <w:suppressLineNumbers w:val="0"/>
              <w:spacing w:before="0" w:beforeAutospacing="0" w:after="0" w:afterAutospacing="0"/>
              <w:ind w:left="35" w:leftChars="0" w:right="0" w:hanging="35" w:hangingChars="17"/>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EA21C77">
            <w:pPr>
              <w:keepNext w:val="0"/>
              <w:keepLines w:val="0"/>
              <w:suppressLineNumbers w:val="0"/>
              <w:spacing w:before="0" w:beforeAutospacing="0" w:after="0" w:afterAutospacing="0"/>
              <w:ind w:left="35" w:leftChars="0" w:right="0" w:hanging="35" w:hangingChars="17"/>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553163C1">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BCF8E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0357A261">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397CE4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14:paraId="5C3F684A">
            <w:pPr>
              <w:keepNext w:val="0"/>
              <w:keepLines w:val="0"/>
              <w:suppressLineNumbers w:val="0"/>
              <w:spacing w:before="0" w:beforeAutospacing="0" w:after="0" w:afterAutospacing="0"/>
              <w:ind w:left="35" w:leftChars="0" w:right="0" w:hanging="35" w:hangingChars="17"/>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636C56C">
            <w:pPr>
              <w:keepNext w:val="0"/>
              <w:keepLines w:val="0"/>
              <w:suppressLineNumbers w:val="0"/>
              <w:spacing w:before="0" w:beforeAutospacing="0" w:after="0" w:afterAutospacing="0"/>
              <w:ind w:left="35" w:leftChars="0" w:right="0" w:hanging="35" w:hangingChars="17"/>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570F4BED">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F7BD1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3EA1793E">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10DAD0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34153C8A">
            <w:pPr>
              <w:keepNext w:val="0"/>
              <w:keepLines w:val="0"/>
              <w:suppressLineNumbers w:val="0"/>
              <w:spacing w:before="0" w:beforeAutospacing="0" w:after="0" w:afterAutospacing="0"/>
              <w:ind w:left="35" w:leftChars="0" w:right="0" w:hanging="35" w:hangingChars="17"/>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6D8C2F9">
            <w:pPr>
              <w:keepNext w:val="0"/>
              <w:keepLines w:val="0"/>
              <w:suppressLineNumbers w:val="0"/>
              <w:spacing w:before="0" w:beforeAutospacing="0" w:after="0" w:afterAutospacing="0"/>
              <w:ind w:left="35" w:leftChars="0" w:right="0" w:hanging="35" w:hangingChars="17"/>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1F730F6F">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14:paraId="3CAF5443">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6C96ECC7">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3C18E7AD">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45A2234E">
      <w:pPr>
        <w:pStyle w:val="28"/>
        <w:ind w:firstLine="420" w:firstLineChars="200"/>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3E317169">
      <w:pPr>
        <w:pStyle w:val="28"/>
        <w:ind w:firstLine="420" w:firstLineChars="200"/>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14:paraId="54BB7ABA">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lang w:eastAsia="zh-CN"/>
        </w:rPr>
      </w:pPr>
    </w:p>
    <w:p w14:paraId="3C800A66">
      <w:pPr>
        <w:pageBreakBefore w:val="0"/>
        <w:kinsoku/>
        <w:wordWrap/>
        <w:overflowPunct/>
        <w:topLinePunct w:val="0"/>
        <w:bidi w:val="0"/>
        <w:spacing w:line="360" w:lineRule="auto"/>
        <w:ind w:left="0" w:leftChars="0" w:right="0" w:rightChars="0" w:firstLine="3158" w:firstLineChars="1316"/>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2755DB1">
      <w:pPr>
        <w:pageBreakBefore w:val="0"/>
        <w:kinsoku/>
        <w:wordWrap/>
        <w:overflowPunct/>
        <w:topLinePunct w:val="0"/>
        <w:bidi w:val="0"/>
        <w:spacing w:line="360" w:lineRule="auto"/>
        <w:ind w:left="0" w:leftChars="0" w:right="0" w:rightChars="0" w:firstLine="3158" w:firstLineChars="1316"/>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254C4DB">
      <w:pPr>
        <w:pageBreakBefore w:val="0"/>
        <w:kinsoku/>
        <w:wordWrap/>
        <w:overflowPunct/>
        <w:topLinePunct w:val="0"/>
        <w:bidi w:val="0"/>
        <w:spacing w:line="360" w:lineRule="auto"/>
        <w:ind w:left="0" w:leftChars="0" w:right="0" w:rightChars="0" w:firstLine="3158" w:firstLineChars="1316"/>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F3B908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leftChars="0" w:firstLine="4756" w:firstLineChars="1316"/>
        <w:jc w:val="center"/>
        <w:textAlignment w:val="auto"/>
        <w:rPr>
          <w:rFonts w:hint="eastAsia" w:ascii="仿宋" w:hAnsi="仿宋" w:eastAsia="仿宋" w:cs="仿宋"/>
          <w:b/>
          <w:bCs/>
          <w:color w:val="000000"/>
          <w:sz w:val="36"/>
          <w:szCs w:val="44"/>
          <w:highlight w:val="none"/>
          <w:lang w:eastAsia="zh-CN"/>
        </w:rPr>
      </w:pPr>
    </w:p>
    <w:p w14:paraId="6EE439C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05E2B96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7EF8269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4A15DF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D8CDEB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4ECBE1D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41F942D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6CE348D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415442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979FDD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0767126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40E9B8C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37A7502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26B8E8B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2613B3D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3C43A66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3588A03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14:paraId="1C57641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25CE5FD1">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690D9FB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736052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582B8A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12CD3721">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7386348">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19EA61A5">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6FF769EB">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6CEC8DE4">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5CB081A0">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19054B9">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0C7149C0">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DBFDDF2">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3C9E7B3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2D6B74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4097C16C">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62339AD4">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A5AE5F8">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48354A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3" w:firstLineChars="200"/>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5ADDA3E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3D941360">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p>
    <w:p w14:paraId="4F4B2FFD">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p>
    <w:p w14:paraId="59CA3B23">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p>
    <w:p w14:paraId="6FFFDF21">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14:paraId="6675655E">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14:paraId="1F8E8ADE">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ind w:firstLine="1044" w:firstLineChars="200"/>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14:paraId="3F692CB6">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643" w:firstLineChars="20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14:paraId="00AAE31C">
      <w:pPr>
        <w:adjustRightInd w:val="0"/>
        <w:snapToGrid w:val="0"/>
        <w:spacing w:after="0" w:line="360" w:lineRule="auto"/>
        <w:ind w:firstLine="480" w:firstLineChars="2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lang w:val="en-US" w:eastAsia="zh-CN"/>
        </w:rPr>
        <w:t xml:space="preserve"> 中山大学孙逸仙纪念医院南北院区担架员服务采购项目 </w:t>
      </w:r>
    </w:p>
    <w:p w14:paraId="1238B1E7">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40CF9A4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14:paraId="43C3D3DD">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14:paraId="13CF2603">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14:paraId="5F49A632">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14:paraId="02E302E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14:paraId="2CFB660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14:paraId="49044AC7">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14:paraId="3352877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1024E70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14:paraId="39D309C4">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DE2F9A1">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14:paraId="4A6F785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14:paraId="546A86B4">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lang w:val="en-US" w:eastAsia="zh-CN"/>
        </w:rPr>
      </w:pPr>
    </w:p>
    <w:p w14:paraId="10B35579">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14:paraId="60220B6B">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（盖章）</w:t>
      </w:r>
    </w:p>
    <w:p w14:paraId="4F1C5808">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08172567">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（签名</w:t>
      </w:r>
      <w:r>
        <w:rPr>
          <w:rFonts w:hint="eastAsia" w:ascii="仿宋" w:hAnsi="仿宋" w:eastAsia="仿宋" w:cs="仿宋"/>
          <w:sz w:val="24"/>
          <w:szCs w:val="24"/>
          <w:highlight w:val="none"/>
          <w:lang w:val="en-US" w:eastAsia="zh-CN"/>
        </w:rPr>
        <w:t>或签章</w:t>
      </w:r>
      <w:r>
        <w:rPr>
          <w:rFonts w:hint="eastAsia" w:ascii="仿宋" w:hAnsi="仿宋" w:eastAsia="仿宋" w:cs="仿宋"/>
          <w:sz w:val="24"/>
          <w:szCs w:val="24"/>
          <w:highlight w:val="none"/>
        </w:rPr>
        <w:t>）</w:t>
      </w:r>
    </w:p>
    <w:p w14:paraId="0817CC1B">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日期：           年    月    日</w:t>
      </w:r>
    </w:p>
    <w:p w14:paraId="76098E1D">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p>
    <w:p w14:paraId="450B45CB">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p>
    <w:p w14:paraId="7226690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372FFA3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3"/>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7C9E53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2E2F3A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5129A46C">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238F1D9D">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2D476276">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2DAB83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3D11FA8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14:paraId="1B7FA0C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3A5471C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14:paraId="0E81D85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2D6B60C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5C6A2C3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461A7B6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70184F3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4D62A81">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0BDE78D9">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2FD3D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36F57CA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14:paraId="11D9E14C">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0183EAC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84AE1C0">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582EE25E">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52DFC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83210A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14:paraId="7D69B510">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1EC6E5AA">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5FBF1618">
            <w:pPr>
              <w:pStyle w:val="28"/>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56311E2">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C5713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CD554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14:paraId="3B40975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11E046F1">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17F51AE">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28870EFC">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1B353F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185DD1DA">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tcPr>
          <w:p w14:paraId="2DAAC33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17F81D86">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72B44B0">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19E404A7">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3A35CB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0FE90531">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14:paraId="3D169304">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45BB96EF">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2FEA602">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13F70261">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5FF934B6">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3D5D1ECA">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1D9199A9">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6113531B">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72F38A28">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6D364557">
      <w:pPr>
        <w:pStyle w:val="11"/>
        <w:shd w:val="clear" w:color="auto" w:fill="FFFFFF"/>
        <w:rPr>
          <w:rFonts w:hint="eastAsia" w:ascii="仿宋" w:hAnsi="仿宋" w:eastAsia="仿宋" w:cs="仿宋"/>
          <w:sz w:val="21"/>
          <w:szCs w:val="21"/>
          <w:highlight w:val="none"/>
        </w:rPr>
      </w:pPr>
    </w:p>
    <w:p w14:paraId="22D9F090">
      <w:pPr>
        <w:pStyle w:val="11"/>
        <w:shd w:val="clear" w:color="auto" w:fill="FFFFFF"/>
        <w:rPr>
          <w:rFonts w:hint="eastAsia" w:ascii="仿宋" w:hAnsi="仿宋" w:eastAsia="仿宋" w:cs="仿宋"/>
          <w:sz w:val="21"/>
          <w:szCs w:val="21"/>
          <w:highlight w:val="none"/>
        </w:rPr>
      </w:pPr>
    </w:p>
    <w:p w14:paraId="786D1922">
      <w:pPr>
        <w:pStyle w:val="11"/>
        <w:shd w:val="clear" w:color="auto" w:fill="FFFFFF"/>
        <w:rPr>
          <w:rFonts w:hint="eastAsia" w:ascii="仿宋" w:hAnsi="仿宋" w:eastAsia="仿宋" w:cs="仿宋"/>
          <w:sz w:val="21"/>
          <w:szCs w:val="21"/>
          <w:highlight w:val="none"/>
        </w:rPr>
      </w:pPr>
    </w:p>
    <w:p w14:paraId="42E776F6">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1B766E1">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602F1A8">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ED1531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E924CD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16E4CC7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5CFBDD75">
      <w:pPr>
        <w:pStyle w:val="12"/>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20EAAD85">
      <w:pPr>
        <w:pStyle w:val="12"/>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745BECED">
      <w:pPr>
        <w:pStyle w:val="12"/>
        <w:tabs>
          <w:tab w:val="left" w:pos="900"/>
        </w:tabs>
        <w:spacing w:line="400" w:lineRule="exact"/>
        <w:ind w:firstLine="0"/>
        <w:rPr>
          <w:rFonts w:hint="eastAsia" w:ascii="仿宋" w:hAnsi="仿宋" w:eastAsia="仿宋" w:cs="仿宋"/>
          <w:bCs/>
          <w:color w:val="000000"/>
          <w:highlight w:val="none"/>
          <w:lang w:val="en-US"/>
        </w:rPr>
      </w:pPr>
    </w:p>
    <w:p w14:paraId="4B08728F">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10463D5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4C590B17">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05F999D1">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4EA3E255">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35FF0B3F">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7A101FAA">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41204F3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754982D2">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0477FF9E">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44C94A84">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14:paraId="2802EA76">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3810" b="2540"/>
                <wp:docPr id="4"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5E7F145B">
                              <w:pPr>
                                <w:spacing w:before="0" w:line="240" w:lineRule="auto"/>
                                <w:rPr>
                                  <w:sz w:val="20"/>
                                </w:rPr>
                              </w:pPr>
                            </w:p>
                            <w:p w14:paraId="3911AC1F">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37527449">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zBJdBNUAAAAFAQAADwAAAAAAAAABACAAAAAiAAAAZHJzL2Rvd25yZXYueG1sUEsBAhQAFAAA&#10;AAgAh07iQCnVgTudAgAAtwYAAA4AAAAAAAAAAQAgAAAAJAEAAGRycy9lMm9Eb2MueG1sUEsFBgAA&#10;AAAGAAYAWQEAADMGA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5E7F145B">
                        <w:pPr>
                          <w:spacing w:before="0" w:line="240" w:lineRule="auto"/>
                          <w:rPr>
                            <w:sz w:val="20"/>
                          </w:rPr>
                        </w:pPr>
                      </w:p>
                      <w:p w14:paraId="3911AC1F">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37527449">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8255" b="7620"/>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027A3E5">
                            <w:pPr>
                              <w:pStyle w:val="2"/>
                              <w:rPr>
                                <w:sz w:val="20"/>
                              </w:rPr>
                            </w:pPr>
                          </w:p>
                          <w:p w14:paraId="7DA5A0DD">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08FBB77">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3027A3E5">
                      <w:pPr>
                        <w:pStyle w:val="2"/>
                        <w:rPr>
                          <w:sz w:val="20"/>
                        </w:rPr>
                      </w:pPr>
                    </w:p>
                    <w:p w14:paraId="7DA5A0DD">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08FBB77">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61BCC5F9">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01FEA20C">
      <w:pPr>
        <w:pStyle w:val="28"/>
        <w:ind w:left="0" w:leftChars="0" w:firstLine="0" w:firstLineChars="0"/>
        <w:rPr>
          <w:rFonts w:hint="eastAsia" w:ascii="仿宋" w:hAnsi="仿宋" w:eastAsia="仿宋" w:cs="仿宋"/>
          <w:highlight w:val="none"/>
          <w:lang w:eastAsia="zh-CN"/>
        </w:rPr>
      </w:pPr>
    </w:p>
    <w:p w14:paraId="501ED554">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9EB056D">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4C6EDD5">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C3FA11E">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60232115">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3A63DF4D">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14:paraId="11FAC521">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4F60AA04">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6311DA2A">
      <w:pPr>
        <w:pStyle w:val="12"/>
        <w:tabs>
          <w:tab w:val="left" w:pos="900"/>
        </w:tabs>
        <w:spacing w:line="400" w:lineRule="exact"/>
        <w:ind w:firstLine="0"/>
        <w:rPr>
          <w:rFonts w:hint="eastAsia" w:ascii="仿宋" w:hAnsi="仿宋" w:eastAsia="仿宋" w:cs="仿宋"/>
          <w:bCs/>
          <w:color w:val="000000"/>
          <w:sz w:val="24"/>
          <w:szCs w:val="24"/>
          <w:highlight w:val="none"/>
          <w:lang w:val="en-US"/>
        </w:rPr>
      </w:pPr>
    </w:p>
    <w:p w14:paraId="7C13EFD7">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60EFBE54">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623ADBD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7B3A2233">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4163909B">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1BEA7CC3">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48B52A18">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33CFB2CE">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75FEDFEB">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43E0FBF1">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25EAF52A">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8890" b="7620"/>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27567799">
                            <w:pPr>
                              <w:pStyle w:val="2"/>
                              <w:rPr>
                                <w:sz w:val="20"/>
                              </w:rPr>
                            </w:pPr>
                          </w:p>
                          <w:p w14:paraId="42266F49">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B07A30E">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27567799">
                      <w:pPr>
                        <w:pStyle w:val="2"/>
                        <w:rPr>
                          <w:sz w:val="20"/>
                        </w:rPr>
                      </w:pPr>
                    </w:p>
                    <w:p w14:paraId="42266F49">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B07A30E">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8255" b="7620"/>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CE954E6">
                            <w:pPr>
                              <w:pStyle w:val="2"/>
                              <w:rPr>
                                <w:rFonts w:hint="eastAsia" w:ascii="华文中宋" w:hAnsi="华文中宋" w:eastAsia="华文中宋" w:cs="华文中宋"/>
                                <w:sz w:val="21"/>
                                <w:szCs w:val="21"/>
                              </w:rPr>
                            </w:pPr>
                          </w:p>
                          <w:p w14:paraId="1ED4302E">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3000D97C">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3CE954E6">
                      <w:pPr>
                        <w:pStyle w:val="2"/>
                        <w:rPr>
                          <w:rFonts w:hint="eastAsia" w:ascii="华文中宋" w:hAnsi="华文中宋" w:eastAsia="华文中宋" w:cs="华文中宋"/>
                          <w:sz w:val="21"/>
                          <w:szCs w:val="21"/>
                        </w:rPr>
                      </w:pPr>
                    </w:p>
                    <w:p w14:paraId="1ED4302E">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3000D97C">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499D4E1B">
      <w:pPr>
        <w:pStyle w:val="28"/>
        <w:ind w:left="0" w:leftChars="0" w:firstLine="0" w:firstLineChars="0"/>
        <w:rPr>
          <w:rFonts w:hint="eastAsia" w:ascii="宋体" w:hAnsi="宋体" w:eastAsia="宋体" w:cs="仿宋_GB2312"/>
          <w:bCs/>
          <w:color w:val="000000"/>
          <w:sz w:val="30"/>
          <w:szCs w:val="30"/>
          <w:highlight w:val="none"/>
          <w:lang w:val="en-US"/>
        </w:rPr>
      </w:pPr>
    </w:p>
    <w:p w14:paraId="1BB3EB19">
      <w:pPr>
        <w:pStyle w:val="28"/>
        <w:ind w:left="0" w:leftChars="0" w:firstLine="0" w:firstLineChars="0"/>
        <w:rPr>
          <w:rFonts w:hint="eastAsia" w:ascii="宋体" w:hAnsi="宋体" w:eastAsia="宋体" w:cs="宋体"/>
          <w:b/>
          <w:bCs/>
          <w:sz w:val="28"/>
          <w:szCs w:val="36"/>
          <w:highlight w:val="none"/>
          <w:lang w:eastAsia="zh-CN"/>
        </w:rPr>
      </w:pPr>
    </w:p>
    <w:p w14:paraId="62281620">
      <w:pPr>
        <w:pStyle w:val="2"/>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120FF035">
      <w:pPr>
        <w:pStyle w:val="28"/>
        <w:ind w:left="0" w:leftChars="0" w:firstLine="0" w:firstLineChars="0"/>
        <w:rPr>
          <w:rFonts w:hint="eastAsia" w:ascii="宋体" w:hAnsi="宋体" w:eastAsia="宋体" w:cs="仿宋_GB2312"/>
          <w:bCs/>
          <w:color w:val="000000"/>
          <w:sz w:val="30"/>
          <w:szCs w:val="30"/>
          <w:highlight w:val="none"/>
          <w:lang w:val="en-US"/>
        </w:rPr>
      </w:pPr>
    </w:p>
    <w:p w14:paraId="5665E962">
      <w:pPr>
        <w:pStyle w:val="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11FD4B86">
      <w:pPr>
        <w:pStyle w:val="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4FD924A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14:paraId="7919C6B9">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1E349559">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1629CC4C">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4F2F4E22">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0366F150">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40D5836C">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501A22F7">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1AEE400A">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15DB6CA1">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我方对所响应的急诊120出车担架员服务和太平间担架员服务能够同时满足24小时全天候且全年无休的服务时间要求，且承诺做到急诊120出车担架员服务各院区每班次不少于2个人员值班、太平间担架员各院区每班次不少于1个人员值班，具体情况由我方自行调配。</w:t>
      </w:r>
    </w:p>
    <w:p w14:paraId="12650695">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（2）第二章用户需求书中的“★五、履约保证金”“★六、结算方式”。</w:t>
      </w:r>
    </w:p>
    <w:p w14:paraId="0DE44F2A">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1DE26DFD">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47968314">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6CC62C9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22FF9B5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960" w:firstLineChars="1800"/>
        <w:textAlignment w:val="auto"/>
        <w:rPr>
          <w:rFonts w:hint="eastAsia" w:ascii="仿宋" w:hAnsi="仿宋" w:eastAsia="仿宋" w:cs="仿宋"/>
          <w:color w:val="auto"/>
          <w:sz w:val="22"/>
          <w:szCs w:val="22"/>
          <w:highlight w:val="none"/>
          <w:lang w:eastAsia="zh-CN"/>
        </w:rPr>
      </w:pPr>
    </w:p>
    <w:p w14:paraId="346F2FA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960" w:firstLineChars="18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5A840B6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960" w:firstLineChars="18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241C488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60B310F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6102251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12232D3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3FACB22B">
      <w:pPr>
        <w:pStyle w:val="2"/>
        <w:rPr>
          <w:rFonts w:hint="eastAsia" w:ascii="黑体" w:hAnsi="黑体" w:eastAsia="黑体" w:cs="黑体"/>
          <w:b/>
          <w:bCs/>
          <w:sz w:val="40"/>
          <w:szCs w:val="40"/>
          <w:highlight w:val="none"/>
          <w:lang w:val="en-US" w:eastAsia="zh-CN"/>
        </w:rPr>
      </w:pPr>
    </w:p>
    <w:p w14:paraId="4960C38C">
      <w:pPr>
        <w:pStyle w:val="3"/>
        <w:rPr>
          <w:rFonts w:hint="eastAsia" w:ascii="黑体" w:hAnsi="黑体" w:eastAsia="黑体" w:cs="黑体"/>
          <w:b/>
          <w:bCs/>
          <w:sz w:val="40"/>
          <w:szCs w:val="40"/>
          <w:highlight w:val="none"/>
          <w:lang w:val="en-US" w:eastAsia="zh-CN"/>
        </w:rPr>
      </w:pPr>
    </w:p>
    <w:p w14:paraId="43FB53AE">
      <w:pPr>
        <w:pStyle w:val="3"/>
        <w:rPr>
          <w:rFonts w:hint="eastAsia" w:ascii="黑体" w:hAnsi="黑体" w:eastAsia="黑体" w:cs="黑体"/>
          <w:b/>
          <w:bCs/>
          <w:sz w:val="40"/>
          <w:szCs w:val="40"/>
          <w:highlight w:val="none"/>
          <w:lang w:val="en-US" w:eastAsia="zh-CN"/>
        </w:rPr>
      </w:pPr>
    </w:p>
    <w:p w14:paraId="11AC619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4A7F1C11">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ind w:firstLine="643" w:firstLineChars="200"/>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052B7234">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3"/>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508"/>
        <w:gridCol w:w="1510"/>
        <w:gridCol w:w="2098"/>
        <w:gridCol w:w="1423"/>
      </w:tblGrid>
      <w:tr w14:paraId="0F6B5A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14:paraId="413C41D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103" w:type="dxa"/>
            <w:gridSpan w:val="2"/>
            <w:vAlign w:val="center"/>
          </w:tcPr>
          <w:p w14:paraId="74D354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510" w:type="dxa"/>
            <w:vAlign w:val="center"/>
          </w:tcPr>
          <w:p w14:paraId="1CD06A4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6A2E241C">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4B909D9E">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561CDE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7" w:hRule="atLeast"/>
        </w:trPr>
        <w:tc>
          <w:tcPr>
            <w:tcW w:w="647" w:type="dxa"/>
            <w:vAlign w:val="center"/>
          </w:tcPr>
          <w:p w14:paraId="6DE636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595" w:type="dxa"/>
            <w:vAlign w:val="center"/>
          </w:tcPr>
          <w:p w14:paraId="13AC6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color w:val="auto"/>
                <w:sz w:val="20"/>
                <w:szCs w:val="20"/>
                <w:highlight w:val="none"/>
                <w:lang w:val="en-US" w:eastAsia="zh-CN"/>
              </w:rPr>
              <w:t>根据供应商自2022年1月1日（以合同签订时间为准）以来提供的同类项目业绩进行评分.合同内容同时具备两项服务内容的，每提供一个得2分；服务内容包含单项（急救120出车担架员服务或太平间担架员服务）的，每提供一个，得1分。本项最高5分。</w:t>
            </w:r>
          </w:p>
        </w:tc>
        <w:tc>
          <w:tcPr>
            <w:tcW w:w="2508" w:type="dxa"/>
            <w:vAlign w:val="center"/>
          </w:tcPr>
          <w:p w14:paraId="54E251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加盖响应人公章的业绩合同复印件（关键页内容必须清晰阐明项目名称、合同履行主要内容、盖章页）。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510" w:type="dxa"/>
            <w:vAlign w:val="center"/>
          </w:tcPr>
          <w:p w14:paraId="238BC856">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C157FF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0898E9D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5C93D0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Align w:val="center"/>
          </w:tcPr>
          <w:p w14:paraId="4923720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595" w:type="dxa"/>
            <w:vAlign w:val="center"/>
          </w:tcPr>
          <w:p w14:paraId="2D8471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取得客户单位好评，每提供一个同时具备两项服务内容的好评得2分；每提供一个服务内容包含单项（急救120出车担架员服务或太平间担架员服务）的好评，得1分。本项最高4分。</w:t>
            </w:r>
          </w:p>
        </w:tc>
        <w:tc>
          <w:tcPr>
            <w:tcW w:w="2508" w:type="dxa"/>
            <w:vAlign w:val="center"/>
          </w:tcPr>
          <w:p w14:paraId="2459A275">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注：须提供与上述项目业绩吻合的客户单位服务评价（提供具有客户单位盖章确认的相关证明资料，如满意程度调查表、优秀服务荣誉证书、客户优秀服务评定等）。同一客户单位不重复计分。</w:t>
            </w:r>
          </w:p>
        </w:tc>
        <w:tc>
          <w:tcPr>
            <w:tcW w:w="1510" w:type="dxa"/>
            <w:vAlign w:val="center"/>
          </w:tcPr>
          <w:p w14:paraId="7EB5C05F">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97D74F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9E40F3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71A28B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38B2C5D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595" w:type="dxa"/>
            <w:vAlign w:val="center"/>
          </w:tcPr>
          <w:p w14:paraId="0C08D5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w:t>
            </w:r>
            <w:r>
              <w:rPr>
                <w:rFonts w:hint="eastAsia" w:ascii="仿宋" w:hAnsi="仿宋" w:eastAsia="仿宋" w:cs="仿宋"/>
                <w:color w:val="000000"/>
                <w:sz w:val="20"/>
                <w:szCs w:val="20"/>
                <w:highlight w:val="none"/>
                <w:lang w:bidi="ar"/>
              </w:rPr>
              <w:t>质量管理体系认证证书</w:t>
            </w:r>
            <w:r>
              <w:rPr>
                <w:rFonts w:hint="eastAsia" w:ascii="仿宋" w:hAnsi="仿宋" w:eastAsia="仿宋" w:cs="仿宋"/>
                <w:color w:val="auto"/>
                <w:sz w:val="20"/>
                <w:szCs w:val="20"/>
                <w:highlight w:val="none"/>
                <w:lang w:val="en-US" w:eastAsia="zh-CN"/>
              </w:rPr>
              <w:t>得2分。</w:t>
            </w:r>
          </w:p>
        </w:tc>
        <w:tc>
          <w:tcPr>
            <w:tcW w:w="2508" w:type="dxa"/>
            <w:vMerge w:val="restart"/>
            <w:vAlign w:val="center"/>
          </w:tcPr>
          <w:p w14:paraId="68D26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注:提供有效期内的证书复印件，加盖响应人公章，未提供不得分。</w:t>
            </w:r>
          </w:p>
        </w:tc>
        <w:tc>
          <w:tcPr>
            <w:tcW w:w="1510" w:type="dxa"/>
            <w:vAlign w:val="center"/>
          </w:tcPr>
          <w:p w14:paraId="0F6FC424">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179AF6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4D5483D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DAC7F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647" w:type="dxa"/>
            <w:vMerge w:val="continue"/>
            <w:vAlign w:val="center"/>
          </w:tcPr>
          <w:p w14:paraId="490314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15225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具有有效的环境管理体系认证证书得2分。</w:t>
            </w:r>
          </w:p>
        </w:tc>
        <w:tc>
          <w:tcPr>
            <w:tcW w:w="2508" w:type="dxa"/>
            <w:vMerge w:val="continue"/>
            <w:vAlign w:val="center"/>
          </w:tcPr>
          <w:p w14:paraId="3C43EE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59B9A39">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7BB39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4924D5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1C94DF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647" w:type="dxa"/>
            <w:vMerge w:val="continue"/>
            <w:vAlign w:val="center"/>
          </w:tcPr>
          <w:p w14:paraId="4E37A2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745E66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具有有效的职业健康安全管理体系认证证书得2分。</w:t>
            </w:r>
          </w:p>
        </w:tc>
        <w:tc>
          <w:tcPr>
            <w:tcW w:w="2508" w:type="dxa"/>
            <w:vMerge w:val="continue"/>
            <w:vAlign w:val="center"/>
          </w:tcPr>
          <w:p w14:paraId="53A8A1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A39412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60F8EF6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308CCE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4FB365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Align w:val="center"/>
          </w:tcPr>
          <w:p w14:paraId="69A1189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595" w:type="dxa"/>
            <w:vAlign w:val="center"/>
          </w:tcPr>
          <w:p w14:paraId="33816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具有自2020年以来获得的市级及以上且与本项目服务相关的荣誉证书，每提供一个得2分，最高6分。</w:t>
            </w:r>
          </w:p>
        </w:tc>
        <w:tc>
          <w:tcPr>
            <w:tcW w:w="2508" w:type="dxa"/>
            <w:vAlign w:val="center"/>
          </w:tcPr>
          <w:p w14:paraId="514EAA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both"/>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注：提供相关证书复印件并加盖响应人公章，无证明材料或其他情况，不得分。</w:t>
            </w:r>
          </w:p>
        </w:tc>
        <w:tc>
          <w:tcPr>
            <w:tcW w:w="1510" w:type="dxa"/>
            <w:vAlign w:val="center"/>
          </w:tcPr>
          <w:p w14:paraId="1DD7AFE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690BF29">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2159E76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14:paraId="090A800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37C7708C">
      <w:pPr>
        <w:pStyle w:val="28"/>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14:paraId="6EB4D8FA">
      <w:pPr>
        <w:pStyle w:val="28"/>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14:paraId="3F48CB87">
      <w:pPr>
        <w:pStyle w:val="28"/>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14:paraId="18FAC5F2">
      <w:pPr>
        <w:pStyle w:val="28"/>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4、承诺以上响应情况属实，如有虚假响应，同意本项目一票否决，并列入采购人失信供应商名单。</w:t>
      </w:r>
    </w:p>
    <w:p w14:paraId="545F87FE">
      <w:pPr>
        <w:pStyle w:val="28"/>
        <w:numPr>
          <w:ilvl w:val="0"/>
          <w:numId w:val="0"/>
        </w:numPr>
        <w:ind w:left="-617" w:leftChars="-294" w:right="-395" w:rightChars="-188" w:firstLine="420" w:firstLineChars="200"/>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14:paraId="5BBA862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640" w:firstLineChars="1100"/>
        <w:textAlignment w:val="auto"/>
        <w:rPr>
          <w:rFonts w:hint="eastAsia" w:ascii="仿宋" w:hAnsi="仿宋" w:eastAsia="仿宋" w:cs="仿宋"/>
          <w:color w:val="auto"/>
          <w:sz w:val="24"/>
          <w:szCs w:val="24"/>
          <w:highlight w:val="none"/>
          <w:lang w:eastAsia="zh-CN"/>
        </w:rPr>
      </w:pPr>
    </w:p>
    <w:p w14:paraId="26E87F4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640" w:firstLineChars="11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CE41DA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640" w:firstLineChars="11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D11C90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26C9D1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1123EF6F">
      <w:pPr>
        <w:shd w:val="clear" w:color="auto" w:fill="FFFFFF"/>
        <w:tabs>
          <w:tab w:val="left" w:pos="180"/>
        </w:tabs>
        <w:ind w:left="-240" w:firstLine="643" w:firstLineChars="20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3"/>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74F5E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B9F165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75584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4BAE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32D78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1CF6DD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BC8C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2EF2F7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371BC1C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07DE60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625FA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239E0C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6B2D6EC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8CC4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39C0657D">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E9C89E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1B128F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7AE25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0AE6456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7C420E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07F4B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1EE37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6E73DE6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287ED4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F771B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DE007E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4AE17E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1B7F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96499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202C7B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2FCA42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4425347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789CC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53AF6642">
            <w:pPr>
              <w:keepNext w:val="0"/>
              <w:keepLines w:val="0"/>
              <w:suppressLineNumbers w:val="0"/>
              <w:tabs>
                <w:tab w:val="left" w:pos="540"/>
              </w:tabs>
              <w:spacing w:before="0" w:beforeAutospacing="0" w:after="0" w:afterAutospacing="0"/>
              <w:ind w:left="-134" w:leftChars="-95" w:right="-105" w:rightChars="-50" w:hanging="65" w:hangingChars="31"/>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7EE87F71">
            <w:pPr>
              <w:keepNext w:val="0"/>
              <w:keepLines w:val="0"/>
              <w:suppressLineNumbers w:val="0"/>
              <w:tabs>
                <w:tab w:val="left" w:pos="540"/>
              </w:tabs>
              <w:spacing w:before="0" w:beforeAutospacing="0" w:after="0" w:afterAutospacing="0"/>
              <w:ind w:left="-134" w:leftChars="-64" w:right="-105" w:rightChars="-50" w:firstLine="360" w:firstLineChars="200"/>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53B346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3AFC3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2F013AB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15754D2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7249069A">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6B92EBC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16374BAC">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60C1D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6544C1E">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3B4551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40F21A6C">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7BE3D54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0C727ADD">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2C174E27">
      <w:pPr>
        <w:pStyle w:val="29"/>
        <w:keepNext w:val="0"/>
        <w:keepLines w:val="0"/>
        <w:pageBreakBefore w:val="0"/>
        <w:widowControl w:val="0"/>
        <w:shd w:val="clear" w:color="auto" w:fill="FFFFFF"/>
        <w:kinsoku/>
        <w:wordWrap/>
        <w:overflowPunct/>
        <w:topLinePunct w:val="0"/>
        <w:autoSpaceDE/>
        <w:autoSpaceDN/>
        <w:bidi w:val="0"/>
        <w:adjustRightInd w:val="0"/>
        <w:snapToGrid w:val="0"/>
        <w:spacing w:before="0" w:after="0"/>
        <w:ind w:firstLine="360" w:firstLineChars="20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1D9D9C2E">
      <w:pPr>
        <w:pStyle w:val="29"/>
        <w:keepNext w:val="0"/>
        <w:keepLines w:val="0"/>
        <w:pageBreakBefore w:val="0"/>
        <w:widowControl w:val="0"/>
        <w:shd w:val="clear" w:color="auto" w:fill="FFFFFF"/>
        <w:kinsoku/>
        <w:wordWrap/>
        <w:overflowPunct/>
        <w:topLinePunct w:val="0"/>
        <w:autoSpaceDE/>
        <w:autoSpaceDN/>
        <w:bidi w:val="0"/>
        <w:adjustRightInd w:val="0"/>
        <w:snapToGrid w:val="0"/>
        <w:spacing w:before="0" w:after="0"/>
        <w:ind w:firstLine="360" w:firstLineChars="20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303BDEF0">
      <w:pPr>
        <w:pStyle w:val="29"/>
        <w:keepNext w:val="0"/>
        <w:keepLines w:val="0"/>
        <w:pageBreakBefore w:val="0"/>
        <w:widowControl w:val="0"/>
        <w:shd w:val="clear" w:color="auto" w:fill="FFFFFF"/>
        <w:kinsoku/>
        <w:wordWrap/>
        <w:overflowPunct/>
        <w:topLinePunct w:val="0"/>
        <w:autoSpaceDE/>
        <w:autoSpaceDN/>
        <w:bidi w:val="0"/>
        <w:adjustRightInd w:val="0"/>
        <w:snapToGrid w:val="0"/>
        <w:spacing w:before="0" w:after="0"/>
        <w:ind w:firstLine="360" w:firstLineChars="20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3167BE6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textAlignment w:val="auto"/>
        <w:rPr>
          <w:rFonts w:hint="eastAsia" w:ascii="仿宋" w:hAnsi="仿宋" w:eastAsia="仿宋" w:cs="仿宋"/>
          <w:color w:val="auto"/>
          <w:sz w:val="24"/>
          <w:szCs w:val="24"/>
          <w:highlight w:val="none"/>
          <w:lang w:eastAsia="zh-CN"/>
        </w:rPr>
      </w:pPr>
    </w:p>
    <w:p w14:paraId="2E4A886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7F3E5D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A3DE3D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E6190C9">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7012DE5">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72D49CE0">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C9A1123">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30D2ED88">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0AE32C7">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4D49BEE">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28C5200">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761AA3DA">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20B6E178">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118C3B9B">
      <w:pPr>
        <w:shd w:val="clear" w:color="auto" w:fill="FFFFFF"/>
        <w:ind w:firstLine="643" w:firstLineChars="200"/>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6FAEE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81E0A2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07D8B68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22E2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C9474C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17FBD1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FFA2B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58E84A0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6087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1646B0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37F5B0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23623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6326FA9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DACC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2BB8B38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55E92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B4F259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7C5ACC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45F5AC52">
            <w:pPr>
              <w:keepNext w:val="0"/>
              <w:keepLines w:val="0"/>
              <w:suppressLineNumbers w:val="0"/>
              <w:topLinePunct/>
              <w:spacing w:before="0" w:beforeAutospacing="0" w:after="0" w:afterAutospacing="0" w:line="440" w:lineRule="exact"/>
              <w:ind w:left="0" w:leftChars="-95" w:right="0" w:hanging="199" w:hangingChars="95"/>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2C5571E6">
            <w:pPr>
              <w:keepNext w:val="0"/>
              <w:keepLines w:val="0"/>
              <w:suppressLineNumbers w:val="0"/>
              <w:topLinePunct/>
              <w:spacing w:before="0" w:beforeAutospacing="0" w:after="0" w:afterAutospacing="0" w:line="440" w:lineRule="exact"/>
              <w:ind w:left="0" w:leftChars="-95" w:right="0" w:hanging="199" w:hangingChars="95"/>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26ECC10">
            <w:pPr>
              <w:keepNext w:val="0"/>
              <w:keepLines w:val="0"/>
              <w:suppressLineNumbers w:val="0"/>
              <w:topLinePunct/>
              <w:spacing w:before="0" w:beforeAutospacing="0" w:after="0" w:afterAutospacing="0" w:line="440" w:lineRule="exact"/>
              <w:ind w:left="0" w:leftChars="0" w:right="0" w:firstLine="0" w:firstLineChars="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28ED11B9">
            <w:pPr>
              <w:keepNext w:val="0"/>
              <w:keepLines w:val="0"/>
              <w:suppressLineNumbers w:val="0"/>
              <w:topLinePunct/>
              <w:spacing w:before="0" w:beforeAutospacing="0" w:after="0" w:afterAutospacing="0" w:line="440" w:lineRule="exact"/>
              <w:ind w:left="0" w:leftChars="0" w:right="0" w:firstLine="0" w:firstLineChars="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125BB2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287D945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13D140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7726C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0A865F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3CDDA6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6E87A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A4D38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553B95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DE531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096E9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F911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090EE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6E22AB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68C35A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EB465D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CFAA7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9747E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824079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706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272B9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8C5F02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138042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4A104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17103B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E734BC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D1DF4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AE0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9C904F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9BF29C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1DAA7E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1527E7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A93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685760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8CBDD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441EF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746DF2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F9EDD6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26A882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BDF65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CF41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22567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9F5BB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4BD1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5407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E39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D461B2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6B501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0C8EB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55F1C9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4B0AD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3B4FE72A">
      <w:pPr>
        <w:shd w:val="clear" w:color="auto" w:fill="FFFFFF"/>
        <w:adjustRightInd w:val="0"/>
        <w:snapToGrid w:val="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3A4ED34E">
      <w:pPr>
        <w:shd w:val="clear" w:color="auto" w:fill="FFFFFF"/>
        <w:adjustRightInd w:val="0"/>
        <w:snapToGrid w:val="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388F5518">
      <w:pPr>
        <w:shd w:val="clear" w:color="auto" w:fill="FFFFFF"/>
        <w:adjustRightInd w:val="0"/>
        <w:snapToGrid w:val="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2C4273A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8" w:firstLineChars="184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3F3442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8" w:firstLineChars="184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68F7AD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8" w:firstLineChars="1841"/>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8B37070">
      <w:pPr>
        <w:pStyle w:val="28"/>
        <w:ind w:firstLine="643" w:firstLineChars="200"/>
        <w:jc w:val="center"/>
        <w:rPr>
          <w:rFonts w:hint="eastAsia" w:ascii="仿宋" w:hAnsi="仿宋" w:eastAsia="仿宋" w:cs="仿宋"/>
          <w:b/>
          <w:bCs w:val="0"/>
          <w:sz w:val="32"/>
          <w:szCs w:val="32"/>
          <w:highlight w:val="none"/>
          <w:lang w:val="en-US" w:eastAsia="zh-CN"/>
        </w:rPr>
      </w:pPr>
    </w:p>
    <w:p w14:paraId="2778EC7D">
      <w:pPr>
        <w:pStyle w:val="28"/>
        <w:ind w:firstLine="643" w:firstLineChars="200"/>
        <w:jc w:val="center"/>
        <w:rPr>
          <w:rFonts w:hint="eastAsia" w:ascii="仿宋" w:hAnsi="仿宋" w:eastAsia="仿宋" w:cs="仿宋"/>
          <w:b/>
          <w:bCs w:val="0"/>
          <w:sz w:val="32"/>
          <w:szCs w:val="32"/>
          <w:highlight w:val="none"/>
          <w:lang w:val="en-US" w:eastAsia="zh-CN"/>
        </w:rPr>
      </w:pPr>
    </w:p>
    <w:p w14:paraId="130FDF17">
      <w:pPr>
        <w:pStyle w:val="28"/>
        <w:ind w:firstLine="643" w:firstLineChars="200"/>
        <w:jc w:val="center"/>
        <w:rPr>
          <w:rFonts w:hint="eastAsia" w:ascii="仿宋" w:hAnsi="仿宋" w:eastAsia="仿宋" w:cs="仿宋"/>
          <w:b/>
          <w:bCs w:val="0"/>
          <w:sz w:val="32"/>
          <w:szCs w:val="32"/>
          <w:highlight w:val="none"/>
          <w:lang w:val="en-US" w:eastAsia="zh-CN"/>
        </w:rPr>
      </w:pPr>
    </w:p>
    <w:p w14:paraId="46352807">
      <w:pPr>
        <w:pStyle w:val="28"/>
        <w:ind w:firstLine="643" w:firstLineChars="200"/>
        <w:jc w:val="center"/>
        <w:rPr>
          <w:rFonts w:hint="eastAsia" w:ascii="仿宋" w:hAnsi="仿宋" w:eastAsia="仿宋" w:cs="仿宋"/>
          <w:b/>
          <w:bCs w:val="0"/>
          <w:sz w:val="32"/>
          <w:szCs w:val="32"/>
          <w:highlight w:val="none"/>
          <w:lang w:val="en-US" w:eastAsia="zh-CN"/>
        </w:rPr>
      </w:pPr>
    </w:p>
    <w:p w14:paraId="1D5A808B">
      <w:pPr>
        <w:pStyle w:val="28"/>
        <w:ind w:firstLine="643" w:firstLineChars="200"/>
        <w:jc w:val="center"/>
        <w:rPr>
          <w:rFonts w:hint="eastAsia" w:ascii="仿宋" w:hAnsi="仿宋" w:eastAsia="仿宋" w:cs="仿宋"/>
          <w:b/>
          <w:bCs w:val="0"/>
          <w:sz w:val="32"/>
          <w:szCs w:val="32"/>
          <w:highlight w:val="none"/>
          <w:lang w:val="en-US" w:eastAsia="zh-CN"/>
        </w:rPr>
      </w:pPr>
    </w:p>
    <w:p w14:paraId="0C30B948">
      <w:pPr>
        <w:pStyle w:val="28"/>
        <w:ind w:firstLine="643" w:firstLineChars="200"/>
        <w:jc w:val="center"/>
        <w:rPr>
          <w:rFonts w:hint="eastAsia" w:ascii="仿宋" w:hAnsi="仿宋" w:eastAsia="仿宋" w:cs="仿宋"/>
          <w:b/>
          <w:bCs w:val="0"/>
          <w:sz w:val="32"/>
          <w:szCs w:val="32"/>
          <w:highlight w:val="none"/>
          <w:lang w:val="en-US" w:eastAsia="zh-CN"/>
        </w:rPr>
      </w:pPr>
    </w:p>
    <w:p w14:paraId="21D14AEC">
      <w:pPr>
        <w:pStyle w:val="28"/>
        <w:ind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3、经验业绩</w:t>
      </w:r>
      <w:r>
        <w:rPr>
          <w:rFonts w:hint="eastAsia" w:ascii="仿宋" w:hAnsi="仿宋" w:eastAsia="仿宋" w:cs="仿宋"/>
          <w:b/>
          <w:bCs w:val="0"/>
          <w:sz w:val="22"/>
          <w:szCs w:val="22"/>
          <w:highlight w:val="none"/>
          <w:lang w:val="en-US" w:eastAsia="zh-CN"/>
        </w:rPr>
        <w:t>（如有）</w:t>
      </w:r>
    </w:p>
    <w:tbl>
      <w:tblPr>
        <w:tblStyle w:val="23"/>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571D3F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7CCA788F">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3F7B940D">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213E759F">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4E41892A">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185C3B21">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31DA3189">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4B0925C1">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6B316D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766FE41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7D8A37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3234412">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045FF94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4C11B4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329591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5942F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6A4AD5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20BD5CC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CD5CC5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92490C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331D1F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9D76CB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A04D7F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34A29E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31E2FF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A05CEE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BD5516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BD58212">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6E4ADDA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C8ECA8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E7217D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7633263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5B1CD5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DCAE41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5D097C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488DB1F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7079D58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4563D07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EE3BEA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A6C06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923C4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6045C4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0084DA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3AAE17F">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5E7113B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37560A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9677FC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444DCD3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0ADC0F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2DA639F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5C6E292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0DE4D95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right w:val="single" w:color="000000" w:sz="6" w:space="0"/>
            </w:tcBorders>
          </w:tcPr>
          <w:p w14:paraId="367BE6E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37184E7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77A6051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0B89153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38DBDACC">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6754738F">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2.如果响应人没有同类经验业绩的，请在上表正文内容第一行填写“无”。</w:t>
      </w:r>
    </w:p>
    <w:p w14:paraId="0E90E5B4">
      <w:pPr>
        <w:pStyle w:val="28"/>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5C0C05E6">
      <w:pPr>
        <w:pStyle w:val="28"/>
        <w:ind w:firstLine="643" w:firstLineChars="200"/>
        <w:jc w:val="center"/>
        <w:rPr>
          <w:rFonts w:hint="eastAsia" w:ascii="仿宋" w:hAnsi="仿宋" w:eastAsia="仿宋" w:cs="仿宋"/>
          <w:b/>
          <w:bCs w:val="0"/>
          <w:sz w:val="32"/>
          <w:szCs w:val="32"/>
          <w:highlight w:val="none"/>
          <w:lang w:val="en-US" w:eastAsia="zh-CN"/>
        </w:rPr>
      </w:pPr>
    </w:p>
    <w:p w14:paraId="560ADB22">
      <w:pPr>
        <w:pStyle w:val="28"/>
        <w:ind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4、服务评价</w:t>
      </w:r>
      <w:r>
        <w:rPr>
          <w:rFonts w:hint="eastAsia" w:ascii="仿宋" w:hAnsi="仿宋" w:eastAsia="仿宋" w:cs="仿宋"/>
          <w:b/>
          <w:bCs w:val="0"/>
          <w:sz w:val="22"/>
          <w:szCs w:val="22"/>
          <w:highlight w:val="none"/>
          <w:lang w:val="en-US" w:eastAsia="zh-CN"/>
        </w:rPr>
        <w:t>（如有）</w:t>
      </w:r>
    </w:p>
    <w:p w14:paraId="2B4AAB77">
      <w:pPr>
        <w:pStyle w:val="28"/>
        <w:numPr>
          <w:ilvl w:val="0"/>
          <w:numId w:val="0"/>
        </w:numPr>
        <w:ind w:firstLine="480" w:firstLineChars="200"/>
        <w:jc w:val="both"/>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须提供与上述项目业绩吻合的客户单位服务评价（提供具有客户单位盖章确认的相关证明资料，如满意程度调查表、优秀服务荣誉证书、客户优秀服务评定等）。同一客户单位不重复计分。</w:t>
      </w:r>
    </w:p>
    <w:p w14:paraId="05FC3D3F">
      <w:pPr>
        <w:pStyle w:val="28"/>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759430A2">
      <w:pPr>
        <w:pStyle w:val="28"/>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23474F44">
      <w:pPr>
        <w:pStyle w:val="28"/>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5、管理体系认证情况</w:t>
      </w:r>
      <w:r>
        <w:rPr>
          <w:rFonts w:hint="eastAsia" w:ascii="仿宋" w:hAnsi="仿宋" w:eastAsia="仿宋" w:cs="仿宋"/>
          <w:b/>
          <w:bCs w:val="0"/>
          <w:sz w:val="22"/>
          <w:szCs w:val="22"/>
          <w:highlight w:val="none"/>
          <w:lang w:val="en-US" w:eastAsia="zh-CN"/>
        </w:rPr>
        <w:t>（如有）</w:t>
      </w:r>
    </w:p>
    <w:tbl>
      <w:tblPr>
        <w:tblStyle w:val="23"/>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093E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DD95EDF">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12AA4836">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64A1752C">
            <w:pPr>
              <w:pStyle w:val="35"/>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4EFB4AD9">
            <w:pPr>
              <w:pStyle w:val="35"/>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0325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1B9F1B65">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2020A1E6">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6BEAAF4">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28EFD37F">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8F9B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5CC8B14">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420E43FC">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3146EA8C">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762FD05E">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6F67B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14F6BAB9">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7FB10930">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A0C3158">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B5C3158">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20885D4E">
      <w:pPr>
        <w:pStyle w:val="28"/>
        <w:ind w:firstLine="360" w:firstLineChars="20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14FBD7D5">
      <w:pPr>
        <w:pStyle w:val="28"/>
        <w:ind w:firstLine="360" w:firstLineChars="20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47006AF1">
      <w:pPr>
        <w:pStyle w:val="28"/>
        <w:ind w:firstLine="360" w:firstLineChars="20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5BF68C8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258" w:firstLineChars="219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926B3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258" w:firstLineChars="219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E83040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258" w:firstLineChars="2191"/>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E4B7025">
      <w:pPr>
        <w:pStyle w:val="28"/>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4A656291">
      <w:pPr>
        <w:pStyle w:val="28"/>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6、获得的市级及以上荣誉情况</w:t>
      </w:r>
    </w:p>
    <w:p w14:paraId="07EA47E4">
      <w:pPr>
        <w:pStyle w:val="28"/>
        <w:numPr>
          <w:ilvl w:val="0"/>
          <w:numId w:val="0"/>
        </w:numPr>
        <w:ind w:leftChars="200" w:firstLine="482"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24"/>
          <w:szCs w:val="24"/>
          <w:highlight w:val="none"/>
          <w:lang w:val="en-US" w:eastAsia="zh-CN"/>
        </w:rPr>
        <w:t>（与本项目服务相关的）</w:t>
      </w:r>
    </w:p>
    <w:p w14:paraId="0E71DE50">
      <w:pPr>
        <w:pStyle w:val="2"/>
        <w:spacing w:line="364" w:lineRule="auto"/>
        <w:ind w:right="706" w:rightChars="0" w:firstLine="480" w:firstLineChars="200"/>
        <w:rPr>
          <w:rFonts w:hint="eastAsia" w:ascii="仿宋" w:hAnsi="仿宋" w:eastAsia="仿宋" w:cs="仿宋"/>
          <w:sz w:val="24"/>
          <w:szCs w:val="36"/>
          <w:highlight w:val="none"/>
          <w:lang w:val="en-US" w:eastAsia="zh-CN"/>
        </w:rPr>
      </w:pPr>
      <w:r>
        <w:rPr>
          <w:rFonts w:hint="eastAsia" w:ascii="仿宋" w:hAnsi="仿宋" w:eastAsia="仿宋" w:cs="仿宋"/>
          <w:highlight w:val="none"/>
        </w:rPr>
        <w:t>项目名称：中山大学孙逸仙纪念医院南北院区担架员服务采购项目</w:t>
      </w:r>
    </w:p>
    <w:tbl>
      <w:tblPr>
        <w:tblStyle w:val="23"/>
        <w:tblW w:w="84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574"/>
      </w:tblGrid>
      <w:tr w14:paraId="6F659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5DA7BF76">
            <w:pPr>
              <w:pStyle w:val="35"/>
              <w:keepNext w:val="0"/>
              <w:keepLines w:val="0"/>
              <w:suppressLineNumbers w:val="0"/>
              <w:spacing w:before="81" w:beforeAutospacing="0" w:after="0" w:afterAutospacing="0"/>
              <w:ind w:left="474" w:right="46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颁发日期</w:t>
            </w:r>
          </w:p>
        </w:tc>
        <w:tc>
          <w:tcPr>
            <w:tcW w:w="2552" w:type="dxa"/>
          </w:tcPr>
          <w:p w14:paraId="0099B1B9">
            <w:pPr>
              <w:pStyle w:val="35"/>
              <w:keepNext w:val="0"/>
              <w:keepLines w:val="0"/>
              <w:suppressLineNumbers w:val="0"/>
              <w:spacing w:before="81" w:beforeAutospacing="0" w:after="0" w:afterAutospacing="0"/>
              <w:ind w:left="1014" w:right="100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2409" w:type="dxa"/>
          </w:tcPr>
          <w:p w14:paraId="4A8074E6">
            <w:pPr>
              <w:pStyle w:val="35"/>
              <w:keepNext w:val="0"/>
              <w:keepLines w:val="0"/>
              <w:suppressLineNumbers w:val="0"/>
              <w:spacing w:before="81" w:beforeAutospacing="0" w:after="0" w:afterAutospacing="0"/>
              <w:ind w:left="724"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颁发机构</w:t>
            </w:r>
          </w:p>
        </w:tc>
        <w:tc>
          <w:tcPr>
            <w:tcW w:w="1574" w:type="dxa"/>
          </w:tcPr>
          <w:p w14:paraId="6D319953">
            <w:pPr>
              <w:pStyle w:val="35"/>
              <w:keepNext w:val="0"/>
              <w:keepLines w:val="0"/>
              <w:suppressLineNumbers w:val="0"/>
              <w:spacing w:before="81"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等级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p>
        </w:tc>
      </w:tr>
      <w:tr w14:paraId="3C01D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2767566C">
            <w:pPr>
              <w:pStyle w:val="35"/>
              <w:keepNext w:val="0"/>
              <w:keepLines w:val="0"/>
              <w:suppressLineNumbers w:val="0"/>
              <w:spacing w:before="80" w:beforeAutospacing="0" w:after="0" w:afterAutospacing="0"/>
              <w:ind w:left="474" w:right="46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p>
        </w:tc>
        <w:tc>
          <w:tcPr>
            <w:tcW w:w="2552" w:type="dxa"/>
          </w:tcPr>
          <w:p w14:paraId="574D23DD">
            <w:pPr>
              <w:pStyle w:val="35"/>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409" w:type="dxa"/>
          </w:tcPr>
          <w:p w14:paraId="1A8E17C2">
            <w:pPr>
              <w:pStyle w:val="35"/>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574" w:type="dxa"/>
          </w:tcPr>
          <w:p w14:paraId="4D2E08DD">
            <w:pPr>
              <w:pStyle w:val="35"/>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6000D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A87AB88">
            <w:pPr>
              <w:pStyle w:val="35"/>
              <w:keepNext w:val="0"/>
              <w:keepLines w:val="0"/>
              <w:suppressLineNumbers w:val="0"/>
              <w:spacing w:before="80" w:beforeAutospacing="0" w:after="0" w:afterAutospacing="0"/>
              <w:ind w:left="474" w:right="46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p>
        </w:tc>
        <w:tc>
          <w:tcPr>
            <w:tcW w:w="2552" w:type="dxa"/>
          </w:tcPr>
          <w:p w14:paraId="685689E7">
            <w:pPr>
              <w:pStyle w:val="35"/>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409" w:type="dxa"/>
          </w:tcPr>
          <w:p w14:paraId="0C660D86">
            <w:pPr>
              <w:pStyle w:val="35"/>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574" w:type="dxa"/>
          </w:tcPr>
          <w:p w14:paraId="51C8B99D">
            <w:pPr>
              <w:pStyle w:val="35"/>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35477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4BC2C785">
            <w:pPr>
              <w:pStyle w:val="35"/>
              <w:keepNext w:val="0"/>
              <w:keepLines w:val="0"/>
              <w:suppressLineNumbers w:val="0"/>
              <w:spacing w:before="80" w:beforeAutospacing="0" w:after="0" w:afterAutospacing="0"/>
              <w:ind w:left="474" w:right="46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p>
        </w:tc>
        <w:tc>
          <w:tcPr>
            <w:tcW w:w="2552" w:type="dxa"/>
          </w:tcPr>
          <w:p w14:paraId="741C0056">
            <w:pPr>
              <w:pStyle w:val="35"/>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409" w:type="dxa"/>
          </w:tcPr>
          <w:p w14:paraId="720CD12E">
            <w:pPr>
              <w:pStyle w:val="35"/>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574" w:type="dxa"/>
          </w:tcPr>
          <w:p w14:paraId="1DBDE486">
            <w:pPr>
              <w:pStyle w:val="35"/>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74C45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452E8B63">
            <w:pPr>
              <w:pStyle w:val="35"/>
              <w:keepNext w:val="0"/>
              <w:keepLines w:val="0"/>
              <w:suppressLineNumbers w:val="0"/>
              <w:spacing w:before="82" w:beforeAutospacing="0" w:after="0" w:afterAutospacing="0"/>
              <w:ind w:left="474" w:right="46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p>
        </w:tc>
        <w:tc>
          <w:tcPr>
            <w:tcW w:w="2552" w:type="dxa"/>
          </w:tcPr>
          <w:p w14:paraId="25ADBD5F">
            <w:pPr>
              <w:pStyle w:val="35"/>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409" w:type="dxa"/>
          </w:tcPr>
          <w:p w14:paraId="081874FB">
            <w:pPr>
              <w:pStyle w:val="35"/>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574" w:type="dxa"/>
          </w:tcPr>
          <w:p w14:paraId="7F69EAFF">
            <w:pPr>
              <w:pStyle w:val="35"/>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000F9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58AE0671">
            <w:pPr>
              <w:pStyle w:val="35"/>
              <w:keepNext w:val="0"/>
              <w:keepLines w:val="0"/>
              <w:suppressLineNumbers w:val="0"/>
              <w:spacing w:before="81" w:beforeAutospacing="0" w:after="0" w:afterAutospacing="0"/>
              <w:ind w:left="474" w:right="46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552" w:type="dxa"/>
          </w:tcPr>
          <w:p w14:paraId="2581738B">
            <w:pPr>
              <w:pStyle w:val="35"/>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409" w:type="dxa"/>
          </w:tcPr>
          <w:p w14:paraId="3B3121EE">
            <w:pPr>
              <w:pStyle w:val="35"/>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574" w:type="dxa"/>
          </w:tcPr>
          <w:p w14:paraId="3B4F6D32">
            <w:pPr>
              <w:pStyle w:val="35"/>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bl>
    <w:p w14:paraId="074BE519">
      <w:pPr>
        <w:ind w:firstLine="400" w:firstLineChars="200"/>
        <w:jc w:val="both"/>
        <w:rPr>
          <w:rFonts w:hint="eastAsia" w:ascii="仿宋" w:hAnsi="仿宋" w:eastAsia="仿宋" w:cs="仿宋"/>
          <w:sz w:val="20"/>
          <w:szCs w:val="20"/>
          <w:highlight w:val="none"/>
        </w:rPr>
      </w:pPr>
    </w:p>
    <w:p w14:paraId="619FB660">
      <w:pPr>
        <w:ind w:firstLine="400" w:firstLineChars="20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注：</w:t>
      </w:r>
    </w:p>
    <w:p w14:paraId="216FAE17">
      <w:pPr>
        <w:numPr>
          <w:ilvl w:val="0"/>
          <w:numId w:val="22"/>
        </w:numPr>
        <w:ind w:firstLine="400" w:firstLineChars="200"/>
        <w:jc w:val="both"/>
        <w:rPr>
          <w:rFonts w:hint="eastAsia" w:ascii="仿宋" w:hAnsi="仿宋" w:eastAsia="仿宋" w:cs="仿宋"/>
          <w:sz w:val="20"/>
          <w:szCs w:val="21"/>
          <w:highlight w:val="none"/>
          <w:lang w:val="en-US" w:eastAsia="zh-CN"/>
        </w:rPr>
      </w:pPr>
      <w:r>
        <w:rPr>
          <w:rFonts w:hint="eastAsia" w:ascii="仿宋" w:hAnsi="仿宋" w:eastAsia="仿宋" w:cs="仿宋"/>
          <w:sz w:val="20"/>
          <w:szCs w:val="21"/>
          <w:highlight w:val="none"/>
          <w:lang w:val="en-US" w:eastAsia="zh-CN"/>
        </w:rPr>
        <w:t>响应人</w:t>
      </w:r>
      <w:r>
        <w:rPr>
          <w:rFonts w:hint="eastAsia" w:ascii="仿宋" w:hAnsi="仿宋" w:eastAsia="仿宋" w:cs="仿宋"/>
          <w:sz w:val="20"/>
          <w:szCs w:val="20"/>
          <w:highlight w:val="none"/>
        </w:rPr>
        <w:t>须如实填写。在填写表格时，如有不适合</w:t>
      </w:r>
      <w:r>
        <w:rPr>
          <w:rFonts w:hint="eastAsia" w:ascii="仿宋" w:hAnsi="仿宋" w:eastAsia="仿宋" w:cs="仿宋"/>
          <w:sz w:val="20"/>
          <w:szCs w:val="21"/>
          <w:highlight w:val="none"/>
          <w:lang w:val="en-US" w:eastAsia="zh-CN"/>
        </w:rPr>
        <w:t>响应人</w:t>
      </w:r>
      <w:r>
        <w:rPr>
          <w:rFonts w:hint="eastAsia" w:ascii="仿宋" w:hAnsi="仿宋" w:eastAsia="仿宋" w:cs="仿宋"/>
          <w:sz w:val="20"/>
          <w:szCs w:val="20"/>
          <w:highlight w:val="none"/>
        </w:rPr>
        <w:t>的实际情况，可根据本表格格式自行划表填写。</w:t>
      </w:r>
    </w:p>
    <w:p w14:paraId="0705032B">
      <w:pPr>
        <w:numPr>
          <w:ilvl w:val="0"/>
          <w:numId w:val="22"/>
        </w:numPr>
        <w:ind w:firstLine="400" w:firstLineChars="200"/>
        <w:jc w:val="both"/>
        <w:rPr>
          <w:rFonts w:hint="eastAsia" w:ascii="仿宋" w:hAnsi="仿宋" w:eastAsia="仿宋" w:cs="仿宋"/>
          <w:sz w:val="20"/>
          <w:szCs w:val="21"/>
          <w:highlight w:val="none"/>
          <w:lang w:val="en-US" w:eastAsia="zh-CN"/>
        </w:rPr>
      </w:pPr>
      <w:r>
        <w:rPr>
          <w:rFonts w:hint="eastAsia" w:ascii="仿宋" w:hAnsi="仿宋" w:eastAsia="仿宋" w:cs="仿宋"/>
          <w:sz w:val="20"/>
          <w:szCs w:val="21"/>
          <w:highlight w:val="none"/>
          <w:lang w:val="en-US" w:eastAsia="zh-CN"/>
        </w:rPr>
        <w:t>如果响应人获得过任何荣誉（自2020年以来市级及以上），请在上表后附相关材料复印件并加盖公章；</w:t>
      </w:r>
    </w:p>
    <w:p w14:paraId="2C01B138">
      <w:pPr>
        <w:numPr>
          <w:ilvl w:val="0"/>
          <w:numId w:val="22"/>
        </w:numPr>
        <w:ind w:firstLine="400" w:firstLineChars="200"/>
        <w:jc w:val="both"/>
        <w:rPr>
          <w:rFonts w:hint="eastAsia" w:ascii="仿宋" w:hAnsi="仿宋" w:eastAsia="仿宋" w:cs="仿宋"/>
          <w:sz w:val="20"/>
          <w:szCs w:val="21"/>
          <w:highlight w:val="none"/>
          <w:lang w:val="en-US" w:eastAsia="zh-CN"/>
        </w:rPr>
      </w:pPr>
      <w:r>
        <w:rPr>
          <w:rFonts w:hint="eastAsia" w:ascii="仿宋" w:hAnsi="仿宋" w:eastAsia="仿宋" w:cs="仿宋"/>
          <w:sz w:val="20"/>
          <w:szCs w:val="21"/>
          <w:highlight w:val="none"/>
          <w:lang w:val="en-US" w:eastAsia="zh-CN"/>
        </w:rPr>
        <w:t>如果响应人未获得过任何荣誉（自2020年以来市级及以上），请在上表正文内容第一行填写“无荣誉情况”。</w:t>
      </w:r>
    </w:p>
    <w:p w14:paraId="19DA805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402" w:firstLineChars="200"/>
        <w:jc w:val="left"/>
        <w:textAlignment w:val="auto"/>
        <w:rPr>
          <w:rFonts w:hint="eastAsia" w:ascii="黑体" w:hAnsi="黑体" w:eastAsia="黑体" w:cs="黑体"/>
          <w:b/>
          <w:bCs/>
          <w:sz w:val="40"/>
          <w:szCs w:val="40"/>
          <w:highlight w:val="none"/>
          <w:lang w:val="en-US" w:eastAsia="zh-CN"/>
        </w:rPr>
      </w:pPr>
      <w:r>
        <w:rPr>
          <w:rFonts w:hint="eastAsia" w:ascii="仿宋" w:hAnsi="仿宋" w:eastAsia="仿宋" w:cs="仿宋"/>
          <w:b/>
          <w:bCs/>
          <w:sz w:val="20"/>
          <w:szCs w:val="21"/>
          <w:highlight w:val="none"/>
          <w:lang w:val="en-US" w:eastAsia="zh-CN"/>
        </w:rPr>
        <w:t>4.凡荣誉与本项目服务范围无关的，一律不得分。</w:t>
      </w:r>
    </w:p>
    <w:p w14:paraId="1459A45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60F15A4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168B0BD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723D37B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0200633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5385F16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2C30E1A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3AE19B8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5B66B1D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0F9A78E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75CE57D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四、服务评审</w:t>
      </w:r>
    </w:p>
    <w:p w14:paraId="188CDF8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一）服务评审</w:t>
      </w:r>
      <w:r>
        <w:rPr>
          <w:rFonts w:hint="eastAsia" w:ascii="仿宋" w:hAnsi="仿宋" w:eastAsia="仿宋" w:cs="仿宋"/>
          <w:b/>
          <w:bCs/>
          <w:sz w:val="36"/>
          <w:szCs w:val="36"/>
          <w:highlight w:val="none"/>
        </w:rPr>
        <w:t>自查表</w:t>
      </w:r>
    </w:p>
    <w:tbl>
      <w:tblPr>
        <w:tblStyle w:val="23"/>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14:paraId="30E51A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45C2EEB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7915BC6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14:paraId="18E070B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14:paraId="690EB46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14:paraId="15F68DC0">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14:paraId="3654C3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0E16707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14:paraId="2CFB2D4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整体服务方案</w:t>
            </w:r>
          </w:p>
        </w:tc>
        <w:tc>
          <w:tcPr>
            <w:tcW w:w="5054" w:type="dxa"/>
            <w:vAlign w:val="center"/>
          </w:tcPr>
          <w:p w14:paraId="5268EE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根据响应人提供的整体服务方案作为评审依据，包括但不限于以下内容：</w:t>
            </w:r>
          </w:p>
          <w:p w14:paraId="6F9822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（1）运行管理方案；</w:t>
            </w:r>
          </w:p>
          <w:p w14:paraId="5771D7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（2）应急响应方案；</w:t>
            </w:r>
          </w:p>
          <w:p w14:paraId="1BCF9B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（3）安全措施方案。</w:t>
            </w:r>
          </w:p>
          <w:p w14:paraId="0F813A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每提供1项内容且详细、具体，能满足本项目提出的所有要求，有具体可行的、规范的措施，操作性强，能有效保证项目质量，完全满足采购需求的，每项得5分；若提供的内容较为详细具体，有较为具体规范的措施来保证项目质量，部分满足采购需求的，每项得2.5分；若提供的内容片面或明显有瑕疵，难以满足采购需求的，每项得0.5分。</w:t>
            </w:r>
          </w:p>
          <w:p w14:paraId="76A07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本项最高得15分。</w:t>
            </w:r>
          </w:p>
        </w:tc>
        <w:tc>
          <w:tcPr>
            <w:tcW w:w="1540" w:type="dxa"/>
            <w:vAlign w:val="center"/>
          </w:tcPr>
          <w:p w14:paraId="13F9C31C">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0C3F8839">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14:paraId="7F0409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1CC4769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14:paraId="1BE4080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rPr>
              <w:t>改进机制方案</w:t>
            </w:r>
          </w:p>
        </w:tc>
        <w:tc>
          <w:tcPr>
            <w:tcW w:w="5054" w:type="dxa"/>
            <w:vAlign w:val="center"/>
          </w:tcPr>
          <w:p w14:paraId="4E8F2A65">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根据响应人提供的改进机制方案作为评审依据，包括但不限于以下内容：</w:t>
            </w:r>
          </w:p>
          <w:p w14:paraId="7D72EE38">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（1）服务质量保障方案；</w:t>
            </w:r>
          </w:p>
          <w:p w14:paraId="74846BF3">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（2）接纳投诉及回复反馈方式及路径；</w:t>
            </w:r>
          </w:p>
          <w:p w14:paraId="6C9417D2">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（3）员工奖惩实施方案。</w:t>
            </w:r>
          </w:p>
          <w:p w14:paraId="7E2BE122">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注：每提供1项内容且详细、具体，能满足本项目提出的所有要求，有具体可行的、规范的措施，操作性强，能有效保证项目质量，完全满足采购需求的，每项得4分；若提供的内容较为详细具体，有较为具体规范的措施来保证项目质量，部分满足采购需求的，每项得2分；若提供的内容片面或明显有瑕疵，难以满足采购需求的，每项得0.5分。本项最高得12分。</w:t>
            </w:r>
          </w:p>
        </w:tc>
        <w:tc>
          <w:tcPr>
            <w:tcW w:w="1540" w:type="dxa"/>
            <w:vAlign w:val="center"/>
          </w:tcPr>
          <w:p w14:paraId="3B1FDBC6">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7AF5BBB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14:paraId="5690BD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3D71A28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304" w:type="dxa"/>
            <w:vAlign w:val="center"/>
          </w:tcPr>
          <w:p w14:paraId="7A48C439">
            <w:pPr>
              <w:keepNext w:val="0"/>
              <w:keepLines w:val="0"/>
              <w:suppressLineNumbers w:val="0"/>
              <w:spacing w:before="0" w:beforeAutospacing="0" w:after="0" w:afterAutospacing="0"/>
              <w:ind w:left="0" w:leftChars="0"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服务团队人员补充方案(包括新增人员及缺岗替补人员)</w:t>
            </w:r>
          </w:p>
        </w:tc>
        <w:tc>
          <w:tcPr>
            <w:tcW w:w="5054" w:type="dxa"/>
            <w:vAlign w:val="center"/>
          </w:tcPr>
          <w:p w14:paraId="65627450">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根据响应人提供的服务团队人员补充方案(包括新增人员及缺岗替补人员)进行评审：</w:t>
            </w:r>
          </w:p>
          <w:p w14:paraId="3D5D5355">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（1）人员补充制度和措施；</w:t>
            </w:r>
          </w:p>
          <w:p w14:paraId="4725E0A2">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（2）补充时限；</w:t>
            </w:r>
          </w:p>
          <w:p w14:paraId="400964A9">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（3）遇到采购人有应急需求时的响应时间及方案。</w:t>
            </w:r>
          </w:p>
          <w:p w14:paraId="2A2632E3">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每提供1项内容且详细、具体，能满足本项目提出的所有要求，有具体可行的、规范的措施，操作性强，能有效保证项目质量，完全满足采购需求的，每项得4分；若提供的内容较为详细具体，有较为具体规范的措施来保证项目质量，部分满足采购需求的，每项得2分；若提供的内容片面或明显有瑕疵，难以满足采购需求的，每项得0.5分。本项最高得12分。</w:t>
            </w:r>
          </w:p>
        </w:tc>
        <w:tc>
          <w:tcPr>
            <w:tcW w:w="1540" w:type="dxa"/>
            <w:vAlign w:val="center"/>
          </w:tcPr>
          <w:p w14:paraId="62BF1DE5">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227CE249">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14:paraId="78FA3D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3A28A343">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304" w:type="dxa"/>
            <w:vAlign w:val="center"/>
          </w:tcPr>
          <w:p w14:paraId="58F94CEF">
            <w:pPr>
              <w:keepNext w:val="0"/>
              <w:keepLines w:val="0"/>
              <w:suppressLineNumbers w:val="0"/>
              <w:spacing w:before="0" w:beforeAutospacing="0" w:after="0" w:afterAutospacing="0"/>
              <w:ind w:left="0" w:leftChars="0"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培训管理方案</w:t>
            </w:r>
          </w:p>
        </w:tc>
        <w:tc>
          <w:tcPr>
            <w:tcW w:w="5054" w:type="dxa"/>
            <w:vAlign w:val="center"/>
          </w:tcPr>
          <w:p w14:paraId="06169145">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根据响应人提供的培训管理方案作为评审依据，包括但不限于以下内容：</w:t>
            </w:r>
          </w:p>
          <w:p w14:paraId="3BB140D2">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（1）各类人员（管理人员、在职员工、新员工）的岗前培训方案；</w:t>
            </w:r>
          </w:p>
          <w:p w14:paraId="0E880896">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（2）各类人员（管理人员、在职员工、新员工）的在岗持续培训方案；</w:t>
            </w:r>
          </w:p>
          <w:p w14:paraId="40AAE141">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（3）各类人员（管理人员、在职员工、新员工）的培训时间计划表；</w:t>
            </w:r>
          </w:p>
          <w:p w14:paraId="6F0A4293">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（4）各类人员（管理人员、在职员工、新员工）的培训手册及内容。</w:t>
            </w:r>
          </w:p>
          <w:p w14:paraId="4EFE7BD4">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每提供1项内容且详细、具体，能满足本项目提出的所有要求，有具体可行的、规范的措施，操作性强，能有效保证项目质量，完全满足采购需求的，每项得2.5分；若提供的内容较为详细具体，有较为具体规范的措施来保证项目质量，部分满足采购需求的，每项得1.5分；若提供的内容片面或明显有瑕疵，难以满足采购需求的，每项得0.5分。本项最高得10分。</w:t>
            </w:r>
          </w:p>
        </w:tc>
        <w:tc>
          <w:tcPr>
            <w:tcW w:w="1540" w:type="dxa"/>
            <w:vAlign w:val="center"/>
          </w:tcPr>
          <w:p w14:paraId="4A821FD9">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4DD2B2F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14:paraId="7BFFD0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服务评审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14:paraId="4A3C6E3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2B5C637E">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4A246FE7">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655ECB56">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14:paraId="4F325BDB">
      <w:pPr>
        <w:pStyle w:val="28"/>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0EF54581">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940" w:firstLineChars="1225"/>
        <w:textAlignment w:val="auto"/>
        <w:rPr>
          <w:rFonts w:hint="eastAsia" w:ascii="仿宋" w:hAnsi="仿宋" w:eastAsia="仿宋" w:cs="仿宋"/>
          <w:color w:val="auto"/>
          <w:sz w:val="24"/>
          <w:szCs w:val="24"/>
          <w:highlight w:val="none"/>
          <w:lang w:eastAsia="zh-CN"/>
        </w:rPr>
      </w:pPr>
    </w:p>
    <w:p w14:paraId="3E44602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940" w:firstLineChars="1225"/>
        <w:textAlignment w:val="auto"/>
        <w:rPr>
          <w:rFonts w:hint="eastAsia" w:ascii="仿宋" w:hAnsi="仿宋" w:eastAsia="仿宋" w:cs="仿宋"/>
          <w:color w:val="auto"/>
          <w:sz w:val="24"/>
          <w:szCs w:val="24"/>
          <w:highlight w:val="none"/>
          <w:lang w:eastAsia="zh-CN"/>
        </w:rPr>
      </w:pPr>
    </w:p>
    <w:p w14:paraId="51AD40F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940" w:firstLineChars="1225"/>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9A4824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940" w:firstLineChars="1225"/>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AE4A46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940" w:firstLineChars="122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60FFEC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5260781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321396E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743A7FA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0D5C000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7BE42F2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3F98C35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sz w:val="32"/>
          <w:szCs w:val="28"/>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二）服务评审证明资料</w:t>
      </w:r>
      <w:r>
        <w:rPr>
          <w:rFonts w:hint="eastAsia" w:ascii="仿宋" w:hAnsi="仿宋" w:eastAsia="仿宋" w:cs="仿宋"/>
          <w:b/>
          <w:bCs w:val="0"/>
          <w:sz w:val="22"/>
          <w:szCs w:val="22"/>
          <w:highlight w:val="none"/>
          <w:lang w:val="en-US" w:eastAsia="zh-CN"/>
        </w:rPr>
        <w:t>（如有）</w:t>
      </w:r>
    </w:p>
    <w:p w14:paraId="74E8827A">
      <w:pPr>
        <w:pStyle w:val="28"/>
        <w:ind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1、整体服务方案</w:t>
      </w:r>
      <w:r>
        <w:rPr>
          <w:rFonts w:hint="eastAsia" w:ascii="仿宋" w:hAnsi="仿宋" w:eastAsia="仿宋" w:cs="仿宋"/>
          <w:b/>
          <w:bCs w:val="0"/>
          <w:sz w:val="22"/>
          <w:szCs w:val="22"/>
          <w:highlight w:val="none"/>
          <w:lang w:val="en-US" w:eastAsia="zh-CN"/>
        </w:rPr>
        <w:t>（如有）</w:t>
      </w:r>
    </w:p>
    <w:p w14:paraId="0CA9461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根据供应商提供的整体服务方案进行评审：</w:t>
      </w:r>
    </w:p>
    <w:p w14:paraId="20A820E8">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（1）运行管理方案；</w:t>
      </w:r>
    </w:p>
    <w:p w14:paraId="6E9F756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（2）应急响应方案；</w:t>
      </w:r>
    </w:p>
    <w:p w14:paraId="70224C5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b w:val="0"/>
          <w:bCs/>
          <w:sz w:val="22"/>
          <w:szCs w:val="22"/>
          <w:highlight w:val="none"/>
          <w:lang w:val="en-US" w:eastAsia="zh-CN"/>
        </w:rPr>
        <w:t>（3）安全措施方案。</w:t>
      </w:r>
    </w:p>
    <w:p w14:paraId="1E553C6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579" w:firstLineChars="1627"/>
        <w:textAlignment w:val="auto"/>
        <w:rPr>
          <w:rFonts w:hint="eastAsia" w:ascii="仿宋" w:hAnsi="仿宋" w:eastAsia="仿宋" w:cs="仿宋"/>
          <w:color w:val="auto"/>
          <w:sz w:val="22"/>
          <w:szCs w:val="22"/>
          <w:highlight w:val="none"/>
          <w:lang w:eastAsia="zh-CN"/>
        </w:rPr>
      </w:pPr>
    </w:p>
    <w:p w14:paraId="5F0A939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579" w:firstLineChars="1627"/>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37CBECC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579" w:firstLineChars="1627"/>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46FB833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579" w:firstLineChars="1627"/>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379725E7">
      <w:pPr>
        <w:pStyle w:val="28"/>
        <w:ind w:firstLine="643" w:firstLineChars="200"/>
        <w:jc w:val="center"/>
        <w:rPr>
          <w:rFonts w:hint="eastAsia" w:ascii="仿宋" w:hAnsi="仿宋" w:eastAsia="仿宋" w:cs="仿宋"/>
          <w:b/>
          <w:bCs w:val="0"/>
          <w:sz w:val="32"/>
          <w:szCs w:val="32"/>
          <w:highlight w:val="none"/>
          <w:lang w:val="en-US" w:eastAsia="zh-CN"/>
        </w:rPr>
      </w:pPr>
    </w:p>
    <w:p w14:paraId="6A921545">
      <w:pPr>
        <w:pStyle w:val="28"/>
        <w:ind w:firstLine="643" w:firstLineChars="200"/>
        <w:jc w:val="center"/>
        <w:rPr>
          <w:rFonts w:hint="eastAsia" w:ascii="仿宋" w:hAnsi="仿宋" w:eastAsia="仿宋" w:cs="仿宋"/>
          <w:b/>
          <w:bCs w:val="0"/>
          <w:sz w:val="32"/>
          <w:szCs w:val="32"/>
          <w:highlight w:val="none"/>
          <w:lang w:val="en-US" w:eastAsia="zh-CN"/>
        </w:rPr>
      </w:pPr>
    </w:p>
    <w:p w14:paraId="55B29856">
      <w:pPr>
        <w:pStyle w:val="28"/>
        <w:ind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2、改进机制方案</w:t>
      </w:r>
      <w:r>
        <w:rPr>
          <w:rFonts w:hint="eastAsia" w:ascii="仿宋" w:hAnsi="仿宋" w:eastAsia="仿宋" w:cs="仿宋"/>
          <w:b/>
          <w:bCs w:val="0"/>
          <w:sz w:val="22"/>
          <w:szCs w:val="22"/>
          <w:highlight w:val="none"/>
          <w:lang w:val="en-US" w:eastAsia="zh-CN"/>
        </w:rPr>
        <w:t>（如有）</w:t>
      </w:r>
    </w:p>
    <w:p w14:paraId="20BD5A1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根据供应商提供的改进机制方案进行评审：</w:t>
      </w:r>
    </w:p>
    <w:p w14:paraId="04E93EA2">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（1）服务质量保障方案；</w:t>
      </w:r>
    </w:p>
    <w:p w14:paraId="2EBEE93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（2）接纳投诉及回复反馈方式及路径；</w:t>
      </w:r>
    </w:p>
    <w:p w14:paraId="67FF3E4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（3）员工奖惩实施方案。</w:t>
      </w:r>
    </w:p>
    <w:p w14:paraId="7C3F56D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sz w:val="22"/>
          <w:szCs w:val="32"/>
          <w:highlight w:val="none"/>
        </w:rPr>
      </w:pPr>
    </w:p>
    <w:p w14:paraId="30891473">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9" w:firstLineChars="2009"/>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2F6CE9B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9" w:firstLineChars="2009"/>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79B7E843">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9" w:firstLineChars="2009"/>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57C4F1A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default" w:ascii="仿宋" w:hAnsi="仿宋" w:eastAsia="仿宋" w:cs="仿宋"/>
          <w:color w:val="auto"/>
          <w:sz w:val="22"/>
          <w:szCs w:val="22"/>
          <w:highlight w:val="none"/>
          <w:lang w:val="en-US" w:eastAsia="zh-CN"/>
        </w:rPr>
      </w:pPr>
    </w:p>
    <w:p w14:paraId="372FB387">
      <w:pPr>
        <w:pStyle w:val="28"/>
        <w:rPr>
          <w:rFonts w:hint="default" w:ascii="仿宋" w:hAnsi="仿宋" w:eastAsia="仿宋" w:cs="仿宋"/>
          <w:color w:val="auto"/>
          <w:sz w:val="22"/>
          <w:szCs w:val="22"/>
          <w:highlight w:val="none"/>
          <w:lang w:val="en-US" w:eastAsia="zh-CN"/>
        </w:rPr>
      </w:pPr>
    </w:p>
    <w:p w14:paraId="2AFFFB27">
      <w:pPr>
        <w:pStyle w:val="28"/>
        <w:rPr>
          <w:rFonts w:hint="default" w:ascii="仿宋" w:hAnsi="仿宋" w:eastAsia="仿宋" w:cs="仿宋"/>
          <w:color w:val="auto"/>
          <w:sz w:val="22"/>
          <w:szCs w:val="22"/>
          <w:highlight w:val="none"/>
          <w:lang w:val="en-US" w:eastAsia="zh-CN"/>
        </w:rPr>
      </w:pPr>
    </w:p>
    <w:p w14:paraId="3C55E605">
      <w:pPr>
        <w:pStyle w:val="28"/>
        <w:ind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3、服务团队人员补充方案(包括新增人员及缺岗替补人员)</w:t>
      </w:r>
      <w:r>
        <w:rPr>
          <w:rFonts w:hint="eastAsia" w:ascii="仿宋" w:hAnsi="仿宋" w:eastAsia="仿宋" w:cs="仿宋"/>
          <w:b/>
          <w:bCs w:val="0"/>
          <w:sz w:val="22"/>
          <w:szCs w:val="22"/>
          <w:highlight w:val="none"/>
          <w:lang w:val="en-US" w:eastAsia="zh-CN"/>
        </w:rPr>
        <w:t>（如有）</w:t>
      </w:r>
    </w:p>
    <w:p w14:paraId="29FD903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根据供应商提供的服务团队人员补充方案(包括新增人员及缺岗替补人员)进行评审：</w:t>
      </w:r>
    </w:p>
    <w:p w14:paraId="66835BA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（1）人员补充制度和措施；</w:t>
      </w:r>
    </w:p>
    <w:p w14:paraId="2F331DE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（2）补充时限；</w:t>
      </w:r>
    </w:p>
    <w:p w14:paraId="2725C30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（3）遇到采购人有应急需求时的响应时间及方案。</w:t>
      </w:r>
    </w:p>
    <w:p w14:paraId="23855ACA">
      <w:pPr>
        <w:pStyle w:val="28"/>
        <w:rPr>
          <w:rFonts w:hint="eastAsia" w:ascii="仿宋" w:hAnsi="仿宋" w:eastAsia="仿宋" w:cs="仿宋"/>
          <w:sz w:val="22"/>
          <w:szCs w:val="32"/>
          <w:highlight w:val="none"/>
        </w:rPr>
      </w:pPr>
    </w:p>
    <w:p w14:paraId="384B993D">
      <w:pPr>
        <w:pStyle w:val="28"/>
        <w:rPr>
          <w:rFonts w:hint="eastAsia" w:ascii="仿宋" w:hAnsi="仿宋" w:eastAsia="仿宋" w:cs="仿宋"/>
          <w:sz w:val="22"/>
          <w:szCs w:val="32"/>
          <w:highlight w:val="none"/>
        </w:rPr>
      </w:pPr>
    </w:p>
    <w:p w14:paraId="20EA698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9" w:firstLineChars="2009"/>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63CFCE0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9" w:firstLineChars="2009"/>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40D4573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9" w:firstLineChars="2009"/>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31461B5B">
      <w:pPr>
        <w:pStyle w:val="28"/>
        <w:rPr>
          <w:rFonts w:hint="default" w:ascii="仿宋" w:hAnsi="仿宋" w:eastAsia="仿宋" w:cs="仿宋"/>
          <w:color w:val="auto"/>
          <w:sz w:val="22"/>
          <w:szCs w:val="22"/>
          <w:highlight w:val="none"/>
          <w:lang w:val="en-US" w:eastAsia="zh-CN"/>
        </w:rPr>
      </w:pPr>
    </w:p>
    <w:p w14:paraId="2A1F85FE">
      <w:pPr>
        <w:pStyle w:val="28"/>
        <w:ind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4、培训管理方案</w:t>
      </w:r>
      <w:r>
        <w:rPr>
          <w:rFonts w:hint="eastAsia" w:ascii="仿宋" w:hAnsi="仿宋" w:eastAsia="仿宋" w:cs="仿宋"/>
          <w:b/>
          <w:bCs w:val="0"/>
          <w:sz w:val="22"/>
          <w:szCs w:val="22"/>
          <w:highlight w:val="none"/>
          <w:lang w:val="en-US" w:eastAsia="zh-CN"/>
        </w:rPr>
        <w:t>（如有）</w:t>
      </w:r>
    </w:p>
    <w:p w14:paraId="0746780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根据供应商提供的培训管理方案进行评审：</w:t>
      </w:r>
    </w:p>
    <w:p w14:paraId="0E7DFAAA">
      <w:pPr>
        <w:pStyle w:val="28"/>
        <w:rPr>
          <w:rFonts w:hint="eastAsia" w:ascii="仿宋" w:hAnsi="仿宋" w:eastAsia="仿宋" w:cs="仿宋"/>
          <w:sz w:val="22"/>
          <w:szCs w:val="32"/>
          <w:highlight w:val="none"/>
        </w:rPr>
      </w:pPr>
      <w:r>
        <w:rPr>
          <w:rFonts w:hint="eastAsia" w:ascii="仿宋" w:hAnsi="仿宋" w:eastAsia="仿宋" w:cs="仿宋"/>
          <w:sz w:val="22"/>
          <w:szCs w:val="32"/>
          <w:highlight w:val="none"/>
        </w:rPr>
        <w:t>（1）各类人员（管理人员、在职员工、新员工）的岗前培训方案；</w:t>
      </w:r>
    </w:p>
    <w:p w14:paraId="7AE502A7">
      <w:pPr>
        <w:pStyle w:val="28"/>
        <w:rPr>
          <w:rFonts w:hint="eastAsia" w:ascii="仿宋" w:hAnsi="仿宋" w:eastAsia="仿宋" w:cs="仿宋"/>
          <w:sz w:val="22"/>
          <w:szCs w:val="32"/>
          <w:highlight w:val="none"/>
        </w:rPr>
      </w:pPr>
      <w:r>
        <w:rPr>
          <w:rFonts w:hint="eastAsia" w:ascii="仿宋" w:hAnsi="仿宋" w:eastAsia="仿宋" w:cs="仿宋"/>
          <w:sz w:val="22"/>
          <w:szCs w:val="32"/>
          <w:highlight w:val="none"/>
        </w:rPr>
        <w:t>（2）各类人员（管理人员、在职员工、新员工）的在岗持续培训方案；</w:t>
      </w:r>
    </w:p>
    <w:p w14:paraId="69A0C98A">
      <w:pPr>
        <w:pStyle w:val="28"/>
        <w:rPr>
          <w:rFonts w:hint="eastAsia" w:ascii="仿宋" w:hAnsi="仿宋" w:eastAsia="仿宋" w:cs="仿宋"/>
          <w:sz w:val="22"/>
          <w:szCs w:val="32"/>
          <w:highlight w:val="none"/>
        </w:rPr>
      </w:pPr>
      <w:r>
        <w:rPr>
          <w:rFonts w:hint="eastAsia" w:ascii="仿宋" w:hAnsi="仿宋" w:eastAsia="仿宋" w:cs="仿宋"/>
          <w:sz w:val="22"/>
          <w:szCs w:val="32"/>
          <w:highlight w:val="none"/>
        </w:rPr>
        <w:t>（3）各类人员（管理人员、在职员工、新员工）的培训时间计划表；</w:t>
      </w:r>
    </w:p>
    <w:p w14:paraId="7682AA88">
      <w:pPr>
        <w:pStyle w:val="28"/>
        <w:rPr>
          <w:rFonts w:hint="eastAsia" w:ascii="仿宋" w:hAnsi="仿宋" w:eastAsia="仿宋" w:cs="仿宋"/>
          <w:sz w:val="22"/>
          <w:szCs w:val="32"/>
          <w:highlight w:val="none"/>
        </w:rPr>
      </w:pPr>
      <w:r>
        <w:rPr>
          <w:rFonts w:hint="eastAsia" w:ascii="仿宋" w:hAnsi="仿宋" w:eastAsia="仿宋" w:cs="仿宋"/>
          <w:sz w:val="22"/>
          <w:szCs w:val="32"/>
          <w:highlight w:val="none"/>
        </w:rPr>
        <w:t>（4）各类人员（管理人员、在职员工、新员工）的培训手册及内容。</w:t>
      </w:r>
    </w:p>
    <w:p w14:paraId="73A115DA">
      <w:pPr>
        <w:pStyle w:val="28"/>
        <w:rPr>
          <w:rFonts w:hint="eastAsia" w:ascii="仿宋" w:hAnsi="仿宋" w:eastAsia="仿宋" w:cs="仿宋"/>
          <w:sz w:val="22"/>
          <w:szCs w:val="32"/>
          <w:highlight w:val="none"/>
        </w:rPr>
      </w:pPr>
    </w:p>
    <w:p w14:paraId="67E656E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9" w:firstLineChars="2009"/>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663A67D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9" w:firstLineChars="2009"/>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77D4207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9" w:firstLineChars="2009"/>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025E86C1">
      <w:pPr>
        <w:pStyle w:val="28"/>
        <w:rPr>
          <w:rFonts w:hint="default" w:ascii="仿宋" w:hAnsi="仿宋" w:eastAsia="仿宋" w:cs="仿宋"/>
          <w:color w:val="auto"/>
          <w:sz w:val="22"/>
          <w:szCs w:val="22"/>
          <w:highlight w:val="none"/>
          <w:lang w:val="en-US" w:eastAsia="zh-CN"/>
        </w:rPr>
      </w:pPr>
    </w:p>
    <w:sectPr>
      <w:headerReference r:id="rId5" w:type="default"/>
      <w:footerReference r:id="rId6" w:type="default"/>
      <w:pgSz w:w="11906" w:h="16838"/>
      <w:pgMar w:top="1240" w:right="946" w:bottom="1118" w:left="11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455639-DB30-45B4-927F-A56FD6B272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C7B3148-C4BD-4EEC-B4FC-B10A29023A3F}"/>
  </w:font>
  <w:font w:name="仿宋">
    <w:panose1 w:val="02010609060101010101"/>
    <w:charset w:val="86"/>
    <w:family w:val="auto"/>
    <w:pitch w:val="default"/>
    <w:sig w:usb0="800002BF" w:usb1="38CF7CFA" w:usb2="00000016" w:usb3="00000000" w:csb0="00040001" w:csb1="00000000"/>
    <w:embedRegular r:id="rId3" w:fontKey="{146BACB6-14C1-471D-A63B-12C25E0643F9}"/>
  </w:font>
  <w:font w:name="微软雅黑">
    <w:panose1 w:val="020B0503020204020204"/>
    <w:charset w:val="86"/>
    <w:family w:val="auto"/>
    <w:pitch w:val="default"/>
    <w:sig w:usb0="80000287" w:usb1="2ACF3C50" w:usb2="00000016" w:usb3="00000000" w:csb0="0004001F" w:csb1="00000000"/>
    <w:embedRegular r:id="rId4" w:fontKey="{25332B5D-C1B1-4793-A664-F501E0C4B676}"/>
  </w:font>
  <w:font w:name="方正仿宋简体">
    <w:panose1 w:val="02000000000000000000"/>
    <w:charset w:val="86"/>
    <w:family w:val="auto"/>
    <w:pitch w:val="default"/>
    <w:sig w:usb0="A00002BF" w:usb1="184F6CFA" w:usb2="00000012" w:usb3="00000000" w:csb0="00040001" w:csb1="00000000"/>
    <w:embedRegular r:id="rId5" w:fontKey="{9316FA79-E09E-4371-9538-1D98A9663114}"/>
  </w:font>
  <w:font w:name="华文中宋">
    <w:panose1 w:val="02010600040101010101"/>
    <w:charset w:val="86"/>
    <w:family w:val="auto"/>
    <w:pitch w:val="default"/>
    <w:sig w:usb0="00000287" w:usb1="080F0000" w:usb2="00000000" w:usb3="00000000" w:csb0="0004009F" w:csb1="DFD70000"/>
    <w:embedRegular r:id="rId6" w:fontKey="{E22082F6-E64E-401C-81BF-45CAE4119F1D}"/>
  </w:font>
  <w:font w:name="华文仿宋">
    <w:panose1 w:val="02010600040101010101"/>
    <w:charset w:val="86"/>
    <w:family w:val="auto"/>
    <w:pitch w:val="default"/>
    <w:sig w:usb0="00000287" w:usb1="080F0000" w:usb2="00000000" w:usb3="00000000" w:csb0="0004009F" w:csb1="DFD70000"/>
    <w:embedRegular r:id="rId7" w:fontKey="{3495653C-122F-47B4-BCFE-2C16C2902B06}"/>
  </w:font>
  <w:font w:name="Tahoma">
    <w:panose1 w:val="020B0604030504040204"/>
    <w:charset w:val="00"/>
    <w:family w:val="auto"/>
    <w:pitch w:val="default"/>
    <w:sig w:usb0="E1002EFF" w:usb1="C000605B" w:usb2="00000029" w:usb3="00000000" w:csb0="200101FF" w:csb1="20280000"/>
    <w:embedRegular r:id="rId8" w:fontKey="{961FE010-B4A3-4424-AEA0-DA3E22925088}"/>
  </w:font>
  <w:font w:name="Felix Titling">
    <w:panose1 w:val="04060505060202020A04"/>
    <w:charset w:val="00"/>
    <w:family w:val="auto"/>
    <w:pitch w:val="default"/>
    <w:sig w:usb0="00000003" w:usb1="00000000" w:usb2="00000000" w:usb3="00000000" w:csb0="20000001" w:csb1="00000000"/>
    <w:embedRegular r:id="rId9" w:fontKey="{1C5B2D5E-47F2-47FB-A064-8196EF959B90}"/>
  </w:font>
  <w:font w:name="Calibri Light">
    <w:panose1 w:val="020F0302020204030204"/>
    <w:charset w:val="00"/>
    <w:family w:val="swiss"/>
    <w:pitch w:val="default"/>
    <w:sig w:usb0="E0002AFF" w:usb1="C000247B" w:usb2="00000009" w:usb3="00000000" w:csb0="200001FF" w:csb1="00000000"/>
    <w:embedRegular r:id="rId10" w:fontKey="{AA267780-CC46-49E3-A18F-F247CE76C4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3EA2">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7C3B">
    <w:pPr>
      <w:pStyle w:val="15"/>
      <w:rPr>
        <w:rFonts w:hint="eastAsia"/>
        <w:sz w:val="18"/>
        <w:szCs w:val="24"/>
      </w:rPr>
    </w:pPr>
  </w:p>
  <w:p w14:paraId="2ECFF13F">
    <w:pPr>
      <w:pStyle w:val="15"/>
      <w:rPr>
        <w:rFonts w:hint="eastAsia"/>
        <w:sz w:val="18"/>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E7434">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AB747">
    <w:pPr>
      <w:pStyle w:val="16"/>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026BA"/>
    <w:multiLevelType w:val="singleLevel"/>
    <w:tmpl w:val="905026BA"/>
    <w:lvl w:ilvl="0" w:tentative="0">
      <w:start w:val="1"/>
      <w:numFmt w:val="decimal"/>
      <w:suff w:val="nothing"/>
      <w:lvlText w:val="（%1）"/>
      <w:lvlJc w:val="left"/>
    </w:lvl>
  </w:abstractNum>
  <w:abstractNum w:abstractNumId="1">
    <w:nsid w:val="BF672FA4"/>
    <w:multiLevelType w:val="singleLevel"/>
    <w:tmpl w:val="BF672FA4"/>
    <w:lvl w:ilvl="0" w:tentative="0">
      <w:start w:val="1"/>
      <w:numFmt w:val="decimal"/>
      <w:suff w:val="nothing"/>
      <w:lvlText w:val="%1."/>
      <w:lvlJc w:val="left"/>
    </w:lvl>
  </w:abstractNum>
  <w:abstractNum w:abstractNumId="2">
    <w:nsid w:val="C590E67B"/>
    <w:multiLevelType w:val="singleLevel"/>
    <w:tmpl w:val="C590E67B"/>
    <w:lvl w:ilvl="0" w:tentative="0">
      <w:start w:val="1"/>
      <w:numFmt w:val="decimal"/>
      <w:suff w:val="nothing"/>
      <w:lvlText w:val="（%1）"/>
      <w:lvlJc w:val="left"/>
    </w:lvl>
  </w:abstractNum>
  <w:abstractNum w:abstractNumId="3">
    <w:nsid w:val="CD1E4CEB"/>
    <w:multiLevelType w:val="singleLevel"/>
    <w:tmpl w:val="CD1E4CEB"/>
    <w:lvl w:ilvl="0" w:tentative="0">
      <w:start w:val="1"/>
      <w:numFmt w:val="decimal"/>
      <w:suff w:val="nothing"/>
      <w:lvlText w:val="（%1）"/>
      <w:lvlJc w:val="left"/>
    </w:lvl>
  </w:abstractNum>
  <w:abstractNum w:abstractNumId="4">
    <w:nsid w:val="00000000"/>
    <w:multiLevelType w:val="singleLevel"/>
    <w:tmpl w:val="00000000"/>
    <w:lvl w:ilvl="0" w:tentative="0">
      <w:start w:val="1"/>
      <w:numFmt w:val="chineseCounting"/>
      <w:suff w:val="nothing"/>
      <w:lvlText w:val="%1、"/>
      <w:lvlJc w:val="left"/>
      <w:rPr>
        <w:rFonts w:hint="eastAsia"/>
      </w:rPr>
    </w:lvl>
  </w:abstractNum>
  <w:abstractNum w:abstractNumId="5">
    <w:nsid w:val="00000003"/>
    <w:multiLevelType w:val="singleLevel"/>
    <w:tmpl w:val="00000003"/>
    <w:lvl w:ilvl="0" w:tentative="0">
      <w:start w:val="4"/>
      <w:numFmt w:val="decimal"/>
      <w:suff w:val="nothing"/>
      <w:lvlText w:val="（%1）"/>
      <w:lvlJc w:val="left"/>
    </w:lvl>
  </w:abstractNum>
  <w:abstractNum w:abstractNumId="6">
    <w:nsid w:val="00000004"/>
    <w:multiLevelType w:val="singleLevel"/>
    <w:tmpl w:val="00000004"/>
    <w:lvl w:ilvl="0" w:tentative="0">
      <w:start w:val="1"/>
      <w:numFmt w:val="decimal"/>
      <w:suff w:val="nothing"/>
      <w:lvlText w:val="%1、"/>
      <w:lvlJc w:val="left"/>
    </w:lvl>
  </w:abstractNum>
  <w:abstractNum w:abstractNumId="7">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8">
    <w:nsid w:val="00000006"/>
    <w:multiLevelType w:val="singleLevel"/>
    <w:tmpl w:val="00000006"/>
    <w:lvl w:ilvl="0" w:tentative="0">
      <w:start w:val="5"/>
      <w:numFmt w:val="chineseCounting"/>
      <w:suff w:val="nothing"/>
      <w:lvlText w:val="（%1）"/>
      <w:lvlJc w:val="left"/>
      <w:rPr>
        <w:rFonts w:hint="eastAsia"/>
      </w:rPr>
    </w:lvl>
  </w:abstractNum>
  <w:abstractNum w:abstractNumId="9">
    <w:nsid w:val="00000007"/>
    <w:multiLevelType w:val="singleLevel"/>
    <w:tmpl w:val="00000007"/>
    <w:lvl w:ilvl="0" w:tentative="0">
      <w:start w:val="1"/>
      <w:numFmt w:val="decimal"/>
      <w:lvlText w:val="(%1)"/>
      <w:lvlJc w:val="left"/>
      <w:pPr>
        <w:ind w:left="425" w:hanging="425"/>
      </w:pPr>
      <w:rPr>
        <w:rFonts w:hint="default"/>
      </w:rPr>
    </w:lvl>
  </w:abstractNum>
  <w:abstractNum w:abstractNumId="10">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00000009"/>
    <w:multiLevelType w:val="singleLevel"/>
    <w:tmpl w:val="00000009"/>
    <w:lvl w:ilvl="0" w:tentative="0">
      <w:start w:val="1"/>
      <w:numFmt w:val="chineseCounting"/>
      <w:suff w:val="nothing"/>
      <w:lvlText w:val="%1、"/>
      <w:lvlJc w:val="left"/>
      <w:rPr>
        <w:rFonts w:hint="eastAsia"/>
      </w:rPr>
    </w:lvl>
  </w:abstractNum>
  <w:abstractNum w:abstractNumId="12">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3">
    <w:nsid w:val="0000000E"/>
    <w:multiLevelType w:val="singleLevel"/>
    <w:tmpl w:val="0000000E"/>
    <w:lvl w:ilvl="0" w:tentative="0">
      <w:start w:val="9"/>
      <w:numFmt w:val="chineseCounting"/>
      <w:suff w:val="nothing"/>
      <w:lvlText w:val="%1、"/>
      <w:lvlJc w:val="left"/>
      <w:rPr>
        <w:rFonts w:hint="eastAsia"/>
      </w:rPr>
    </w:lvl>
  </w:abstractNum>
  <w:abstractNum w:abstractNumId="14">
    <w:nsid w:val="00000011"/>
    <w:multiLevelType w:val="singleLevel"/>
    <w:tmpl w:val="00000011"/>
    <w:lvl w:ilvl="0" w:tentative="0">
      <w:start w:val="1"/>
      <w:numFmt w:val="decimal"/>
      <w:suff w:val="nothing"/>
      <w:lvlText w:val="%1．"/>
      <w:lvlJc w:val="left"/>
      <w:pPr>
        <w:ind w:left="0" w:firstLine="400"/>
      </w:pPr>
      <w:rPr>
        <w:rFonts w:hint="default"/>
      </w:rPr>
    </w:lvl>
  </w:abstractNum>
  <w:abstractNum w:abstractNumId="15">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6">
    <w:nsid w:val="0E0E9CB1"/>
    <w:multiLevelType w:val="singleLevel"/>
    <w:tmpl w:val="0E0E9CB1"/>
    <w:lvl w:ilvl="0" w:tentative="0">
      <w:start w:val="1"/>
      <w:numFmt w:val="decimal"/>
      <w:suff w:val="nothing"/>
      <w:lvlText w:val="%1．"/>
      <w:lvlJc w:val="left"/>
      <w:pPr>
        <w:ind w:left="0" w:firstLine="400"/>
      </w:pPr>
      <w:rPr>
        <w:rFonts w:hint="default"/>
      </w:rPr>
    </w:lvl>
  </w:abstractNum>
  <w:abstractNum w:abstractNumId="17">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abstractNum w:abstractNumId="18">
    <w:nsid w:val="21BDA729"/>
    <w:multiLevelType w:val="singleLevel"/>
    <w:tmpl w:val="21BDA729"/>
    <w:lvl w:ilvl="0" w:tentative="0">
      <w:start w:val="1"/>
      <w:numFmt w:val="decimal"/>
      <w:suff w:val="nothing"/>
      <w:lvlText w:val="%1、"/>
      <w:lvlJc w:val="left"/>
    </w:lvl>
  </w:abstractNum>
  <w:abstractNum w:abstractNumId="19">
    <w:nsid w:val="4861F9F2"/>
    <w:multiLevelType w:val="singleLevel"/>
    <w:tmpl w:val="4861F9F2"/>
    <w:lvl w:ilvl="0" w:tentative="0">
      <w:start w:val="2"/>
      <w:numFmt w:val="decimal"/>
      <w:suff w:val="nothing"/>
      <w:lvlText w:val="%1."/>
      <w:lvlJc w:val="left"/>
    </w:lvl>
  </w:abstractNum>
  <w:abstractNum w:abstractNumId="20">
    <w:nsid w:val="6FE9CBBF"/>
    <w:multiLevelType w:val="singleLevel"/>
    <w:tmpl w:val="6FE9CBBF"/>
    <w:lvl w:ilvl="0" w:tentative="0">
      <w:start w:val="1"/>
      <w:numFmt w:val="decimal"/>
      <w:suff w:val="nothing"/>
      <w:lvlText w:val="%1．"/>
      <w:lvlJc w:val="left"/>
      <w:pPr>
        <w:ind w:left="0" w:firstLine="400"/>
      </w:pPr>
      <w:rPr>
        <w:rFonts w:hint="default"/>
      </w:rPr>
    </w:lvl>
  </w:abstractNum>
  <w:abstractNum w:abstractNumId="21">
    <w:nsid w:val="73097980"/>
    <w:multiLevelType w:val="singleLevel"/>
    <w:tmpl w:val="73097980"/>
    <w:lvl w:ilvl="0" w:tentative="0">
      <w:start w:val="1"/>
      <w:numFmt w:val="decimal"/>
      <w:suff w:val="nothing"/>
      <w:lvlText w:val="%1．"/>
      <w:lvlJc w:val="left"/>
      <w:pPr>
        <w:ind w:left="0" w:firstLine="400"/>
      </w:pPr>
      <w:rPr>
        <w:rFonts w:hint="default"/>
      </w:rPr>
    </w:lvl>
  </w:abstractNum>
  <w:num w:numId="1">
    <w:abstractNumId w:val="11"/>
  </w:num>
  <w:num w:numId="2">
    <w:abstractNumId w:val="12"/>
  </w:num>
  <w:num w:numId="3">
    <w:abstractNumId w:val="4"/>
  </w:num>
  <w:num w:numId="4">
    <w:abstractNumId w:val="16"/>
  </w:num>
  <w:num w:numId="5">
    <w:abstractNumId w:val="17"/>
  </w:num>
  <w:num w:numId="6">
    <w:abstractNumId w:val="19"/>
  </w:num>
  <w:num w:numId="7">
    <w:abstractNumId w:val="7"/>
  </w:num>
  <w:num w:numId="8">
    <w:abstractNumId w:val="10"/>
  </w:num>
  <w:num w:numId="9">
    <w:abstractNumId w:val="8"/>
  </w:num>
  <w:num w:numId="10">
    <w:abstractNumId w:val="2"/>
  </w:num>
  <w:num w:numId="11">
    <w:abstractNumId w:val="0"/>
  </w:num>
  <w:num w:numId="12">
    <w:abstractNumId w:val="3"/>
  </w:num>
  <w:num w:numId="13">
    <w:abstractNumId w:val="5"/>
  </w:num>
  <w:num w:numId="14">
    <w:abstractNumId w:val="9"/>
  </w:num>
  <w:num w:numId="15">
    <w:abstractNumId w:val="20"/>
  </w:num>
  <w:num w:numId="16">
    <w:abstractNumId w:val="21"/>
  </w:num>
  <w:num w:numId="17">
    <w:abstractNumId w:val="6"/>
  </w:num>
  <w:num w:numId="18">
    <w:abstractNumId w:val="15"/>
  </w:num>
  <w:num w:numId="19">
    <w:abstractNumId w:val="13"/>
  </w:num>
  <w:num w:numId="20">
    <w:abstractNumId w:val="14"/>
  </w:num>
  <w:num w:numId="21">
    <w:abstractNumId w:val="1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6D0228"/>
    <w:rsid w:val="00FB04C7"/>
    <w:rsid w:val="011E0E4B"/>
    <w:rsid w:val="014222C2"/>
    <w:rsid w:val="01A66982"/>
    <w:rsid w:val="021D391B"/>
    <w:rsid w:val="0224187C"/>
    <w:rsid w:val="03554899"/>
    <w:rsid w:val="03CF5817"/>
    <w:rsid w:val="03EA43FF"/>
    <w:rsid w:val="042135B6"/>
    <w:rsid w:val="04464488"/>
    <w:rsid w:val="045F2747"/>
    <w:rsid w:val="049A4077"/>
    <w:rsid w:val="057B3ACA"/>
    <w:rsid w:val="05C15176"/>
    <w:rsid w:val="068678D2"/>
    <w:rsid w:val="06A416D0"/>
    <w:rsid w:val="07C07152"/>
    <w:rsid w:val="087B41C0"/>
    <w:rsid w:val="09C11C34"/>
    <w:rsid w:val="09C6146A"/>
    <w:rsid w:val="0A34357D"/>
    <w:rsid w:val="0AB063A2"/>
    <w:rsid w:val="0AEC01AE"/>
    <w:rsid w:val="0B444D3D"/>
    <w:rsid w:val="0C20617F"/>
    <w:rsid w:val="0C5B40EC"/>
    <w:rsid w:val="0CEE4F60"/>
    <w:rsid w:val="0D6037AF"/>
    <w:rsid w:val="0DC96871"/>
    <w:rsid w:val="0F604583"/>
    <w:rsid w:val="0F7A788B"/>
    <w:rsid w:val="0FFE370C"/>
    <w:rsid w:val="10436915"/>
    <w:rsid w:val="11934854"/>
    <w:rsid w:val="11D87F8D"/>
    <w:rsid w:val="11E97D3F"/>
    <w:rsid w:val="126F6B43"/>
    <w:rsid w:val="12972723"/>
    <w:rsid w:val="12B41104"/>
    <w:rsid w:val="135E4402"/>
    <w:rsid w:val="136A0EE3"/>
    <w:rsid w:val="142462D1"/>
    <w:rsid w:val="14977C8B"/>
    <w:rsid w:val="14F72197"/>
    <w:rsid w:val="172B76AF"/>
    <w:rsid w:val="18F835F0"/>
    <w:rsid w:val="19A16899"/>
    <w:rsid w:val="1D7625B2"/>
    <w:rsid w:val="1D864D41"/>
    <w:rsid w:val="1D880AB9"/>
    <w:rsid w:val="1D9E1F61"/>
    <w:rsid w:val="207954AA"/>
    <w:rsid w:val="21814378"/>
    <w:rsid w:val="21ED756E"/>
    <w:rsid w:val="22432FD4"/>
    <w:rsid w:val="23A97E13"/>
    <w:rsid w:val="23B4003D"/>
    <w:rsid w:val="25684EFE"/>
    <w:rsid w:val="27045773"/>
    <w:rsid w:val="28115E9C"/>
    <w:rsid w:val="28497097"/>
    <w:rsid w:val="2A9A1E2C"/>
    <w:rsid w:val="2C5B55EB"/>
    <w:rsid w:val="2C843F1F"/>
    <w:rsid w:val="2CEE674C"/>
    <w:rsid w:val="2D1D6E32"/>
    <w:rsid w:val="2D29457E"/>
    <w:rsid w:val="2D6C114A"/>
    <w:rsid w:val="2D806496"/>
    <w:rsid w:val="2E4E18AB"/>
    <w:rsid w:val="2EBF09EA"/>
    <w:rsid w:val="2EC456C9"/>
    <w:rsid w:val="30BB4A5C"/>
    <w:rsid w:val="3150593A"/>
    <w:rsid w:val="31C14FC5"/>
    <w:rsid w:val="32037C6A"/>
    <w:rsid w:val="33414788"/>
    <w:rsid w:val="33900270"/>
    <w:rsid w:val="33CE2DE1"/>
    <w:rsid w:val="341E6BA4"/>
    <w:rsid w:val="35061741"/>
    <w:rsid w:val="35195255"/>
    <w:rsid w:val="355F39DF"/>
    <w:rsid w:val="377E6397"/>
    <w:rsid w:val="379F6515"/>
    <w:rsid w:val="3902127F"/>
    <w:rsid w:val="39084D1A"/>
    <w:rsid w:val="39361B42"/>
    <w:rsid w:val="39750149"/>
    <w:rsid w:val="39F33CF4"/>
    <w:rsid w:val="3BBB5DFA"/>
    <w:rsid w:val="3C513008"/>
    <w:rsid w:val="3C7D380A"/>
    <w:rsid w:val="3CBC1403"/>
    <w:rsid w:val="3D0A2BC5"/>
    <w:rsid w:val="3E964ABE"/>
    <w:rsid w:val="3F0413A5"/>
    <w:rsid w:val="3FDC66B6"/>
    <w:rsid w:val="400B425F"/>
    <w:rsid w:val="403D0825"/>
    <w:rsid w:val="406C796F"/>
    <w:rsid w:val="416F3BBA"/>
    <w:rsid w:val="41DE66FA"/>
    <w:rsid w:val="4269052E"/>
    <w:rsid w:val="428D4704"/>
    <w:rsid w:val="430D71E7"/>
    <w:rsid w:val="43A10FCC"/>
    <w:rsid w:val="44D04970"/>
    <w:rsid w:val="455E6898"/>
    <w:rsid w:val="46353D59"/>
    <w:rsid w:val="46360251"/>
    <w:rsid w:val="469F284C"/>
    <w:rsid w:val="46B650D0"/>
    <w:rsid w:val="46EF2916"/>
    <w:rsid w:val="46FD1B22"/>
    <w:rsid w:val="4953791E"/>
    <w:rsid w:val="4A301A0D"/>
    <w:rsid w:val="4B263677"/>
    <w:rsid w:val="4B9B77BD"/>
    <w:rsid w:val="4C5E4611"/>
    <w:rsid w:val="4C8107A0"/>
    <w:rsid w:val="4DAD3AA0"/>
    <w:rsid w:val="4EF83441"/>
    <w:rsid w:val="4F8E395E"/>
    <w:rsid w:val="4F9754E8"/>
    <w:rsid w:val="4FC155E1"/>
    <w:rsid w:val="508C54BF"/>
    <w:rsid w:val="519F6438"/>
    <w:rsid w:val="52817AC1"/>
    <w:rsid w:val="52A95DA2"/>
    <w:rsid w:val="530B5436"/>
    <w:rsid w:val="54063F0A"/>
    <w:rsid w:val="558570B1"/>
    <w:rsid w:val="55E54B02"/>
    <w:rsid w:val="55FF459F"/>
    <w:rsid w:val="56D37E7D"/>
    <w:rsid w:val="57051B0B"/>
    <w:rsid w:val="573E6EC5"/>
    <w:rsid w:val="5764137E"/>
    <w:rsid w:val="58160494"/>
    <w:rsid w:val="59085A25"/>
    <w:rsid w:val="59666587"/>
    <w:rsid w:val="59865A2E"/>
    <w:rsid w:val="59D72CEF"/>
    <w:rsid w:val="5A5E1D20"/>
    <w:rsid w:val="5A6F20DD"/>
    <w:rsid w:val="5A725DEA"/>
    <w:rsid w:val="5AD37260"/>
    <w:rsid w:val="5B0D2D5C"/>
    <w:rsid w:val="5B6339F0"/>
    <w:rsid w:val="5CCB7A9F"/>
    <w:rsid w:val="5CF10E06"/>
    <w:rsid w:val="5CF735EC"/>
    <w:rsid w:val="5D3430F6"/>
    <w:rsid w:val="5D810AA5"/>
    <w:rsid w:val="5E447075"/>
    <w:rsid w:val="5EC27F2C"/>
    <w:rsid w:val="5EE17A4E"/>
    <w:rsid w:val="61850845"/>
    <w:rsid w:val="62591095"/>
    <w:rsid w:val="62BB0415"/>
    <w:rsid w:val="62E56E9A"/>
    <w:rsid w:val="62EB2DF9"/>
    <w:rsid w:val="631963F8"/>
    <w:rsid w:val="63367C3C"/>
    <w:rsid w:val="646F1F9F"/>
    <w:rsid w:val="64BF4835"/>
    <w:rsid w:val="64DE5097"/>
    <w:rsid w:val="651118CC"/>
    <w:rsid w:val="670047E9"/>
    <w:rsid w:val="675B7FBE"/>
    <w:rsid w:val="67B27BBF"/>
    <w:rsid w:val="68E32614"/>
    <w:rsid w:val="69303F23"/>
    <w:rsid w:val="69AB1820"/>
    <w:rsid w:val="6A5A06B4"/>
    <w:rsid w:val="6C102E15"/>
    <w:rsid w:val="6CBB26D1"/>
    <w:rsid w:val="7101772E"/>
    <w:rsid w:val="7146339C"/>
    <w:rsid w:val="722C6DDA"/>
    <w:rsid w:val="736D77A4"/>
    <w:rsid w:val="73707CA3"/>
    <w:rsid w:val="74693937"/>
    <w:rsid w:val="74D06CEB"/>
    <w:rsid w:val="74F61755"/>
    <w:rsid w:val="75D52493"/>
    <w:rsid w:val="767F2092"/>
    <w:rsid w:val="76C605C3"/>
    <w:rsid w:val="771D33A0"/>
    <w:rsid w:val="773109EF"/>
    <w:rsid w:val="778838F4"/>
    <w:rsid w:val="782D11B6"/>
    <w:rsid w:val="78C01548"/>
    <w:rsid w:val="78F817C4"/>
    <w:rsid w:val="79E72BDC"/>
    <w:rsid w:val="79FF7374"/>
    <w:rsid w:val="7A1268B5"/>
    <w:rsid w:val="7A17211E"/>
    <w:rsid w:val="7AA314FA"/>
    <w:rsid w:val="7B384138"/>
    <w:rsid w:val="7BF2699E"/>
    <w:rsid w:val="7C631344"/>
    <w:rsid w:val="7CFD1A9F"/>
    <w:rsid w:val="7D6438CC"/>
    <w:rsid w:val="7D9E45FE"/>
    <w:rsid w:val="7E4D4250"/>
    <w:rsid w:val="7F144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5">
    <w:name w:val="Default Paragraph Font"/>
    <w:qFormat/>
    <w:uiPriority w:val="0"/>
  </w:style>
  <w:style w:type="table" w:default="1" w:styleId="23">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Normal Indent"/>
    <w:basedOn w:val="1"/>
    <w:next w:val="7"/>
    <w:qFormat/>
    <w:uiPriority w:val="99"/>
    <w:pPr>
      <w:ind w:firstLine="420"/>
    </w:pPr>
    <w:rPr>
      <w:rFonts w:ascii="Calibri" w:hAnsi="Calibri"/>
      <w:sz w:val="20"/>
      <w:szCs w:val="20"/>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1">
    <w:name w:val="Body Text 3"/>
    <w:basedOn w:val="1"/>
    <w:qFormat/>
    <w:uiPriority w:val="99"/>
    <w:pPr>
      <w:spacing w:after="120"/>
    </w:pPr>
    <w:rPr>
      <w:sz w:val="16"/>
      <w:szCs w:val="16"/>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Body Text 2"/>
    <w:basedOn w:val="1"/>
    <w:qFormat/>
    <w:uiPriority w:val="0"/>
    <w:pPr>
      <w:spacing w:line="360" w:lineRule="auto"/>
    </w:pPr>
    <w:rPr>
      <w:rFonts w:ascii="宋体" w:hAnsi="宋体"/>
      <w:color w:val="000000"/>
      <w:sz w:val="24"/>
      <w:szCs w:val="20"/>
    </w:rPr>
  </w:style>
  <w:style w:type="paragraph" w:styleId="20">
    <w:name w:val="Normal (Web)"/>
    <w:basedOn w:val="1"/>
    <w:qFormat/>
    <w:uiPriority w:val="0"/>
    <w:pPr>
      <w:spacing w:before="0" w:beforeAutospacing="1" w:after="0" w:afterAutospacing="1"/>
      <w:ind w:left="0" w:right="0"/>
      <w:jc w:val="left"/>
    </w:pPr>
    <w:rPr>
      <w:kern w:val="0"/>
      <w:sz w:val="24"/>
      <w:lang w:val="en-US" w:eastAsia="zh-CN"/>
    </w:rPr>
  </w:style>
  <w:style w:type="paragraph" w:styleId="21">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2">
    <w:name w:val="Body Text First Indent"/>
    <w:basedOn w:val="2"/>
    <w:qFormat/>
    <w:uiPriority w:val="99"/>
    <w:pPr>
      <w:spacing w:after="120"/>
      <w:ind w:firstLine="420" w:firstLineChars="100"/>
    </w:pPr>
    <w:rPr>
      <w:sz w:val="21"/>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qFormat/>
    <w:uiPriority w:val="99"/>
    <w:rPr>
      <w:color w:val="0000FF"/>
      <w:u w:val="single"/>
    </w:rPr>
  </w:style>
  <w:style w:type="paragraph" w:customStyle="1" w:styleId="28">
    <w:name w:val="_Style 3"/>
    <w:basedOn w:val="1"/>
    <w:qFormat/>
    <w:uiPriority w:val="0"/>
    <w:pPr>
      <w:ind w:firstLine="420" w:firstLineChars="200"/>
    </w:pPr>
    <w:rPr>
      <w:sz w:val="20"/>
    </w:rPr>
  </w:style>
  <w:style w:type="paragraph" w:customStyle="1" w:styleId="29">
    <w:name w:val="表格文字"/>
    <w:basedOn w:val="30"/>
    <w:qFormat/>
    <w:uiPriority w:val="0"/>
    <w:pPr>
      <w:spacing w:before="25" w:after="25"/>
      <w:jc w:val="left"/>
    </w:pPr>
    <w:rPr>
      <w:bCs/>
      <w:spacing w:val="10"/>
      <w:kern w:val="0"/>
      <w:sz w:val="24"/>
      <w:szCs w:val="20"/>
    </w:rPr>
  </w:style>
  <w:style w:type="paragraph" w:customStyle="1" w:styleId="30">
    <w:name w:val="表格文字（两侧对齐）"/>
    <w:basedOn w:val="1"/>
    <w:qFormat/>
    <w:uiPriority w:val="0"/>
    <w:pPr>
      <w:snapToGrid w:val="0"/>
    </w:pPr>
    <w:rPr>
      <w:kern w:val="0"/>
      <w:sz w:val="20"/>
    </w:rPr>
  </w:style>
  <w:style w:type="paragraph" w:customStyle="1" w:styleId="31">
    <w:name w:val="正文缩进1"/>
    <w:basedOn w:val="32"/>
    <w:next w:val="3"/>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5"/>
    <w:qFormat/>
    <w:uiPriority w:val="0"/>
    <w:rPr>
      <w:rFonts w:hint="eastAsia" w:ascii="宋体" w:hAnsi="宋体" w:eastAsia="宋体" w:cs="宋体"/>
      <w:color w:val="000000"/>
      <w:sz w:val="21"/>
      <w:szCs w:val="21"/>
      <w:u w:val="none"/>
    </w:rPr>
  </w:style>
  <w:style w:type="character" w:customStyle="1" w:styleId="39">
    <w:name w:val="font21"/>
    <w:basedOn w:val="25"/>
    <w:qFormat/>
    <w:uiPriority w:val="0"/>
    <w:rPr>
      <w:rFonts w:hint="eastAsia" w:ascii="宋体" w:hAnsi="宋体" w:eastAsia="宋体" w:cs="宋体"/>
      <w:b/>
      <w:bCs/>
      <w:color w:val="000000"/>
      <w:sz w:val="18"/>
      <w:szCs w:val="18"/>
      <w:u w:val="none"/>
    </w:rPr>
  </w:style>
  <w:style w:type="character" w:customStyle="1" w:styleId="40">
    <w:name w:val="font31"/>
    <w:basedOn w:val="25"/>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9"/>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1"/>
    <w:qFormat/>
    <w:uiPriority w:val="0"/>
    <w:tblPr>
      <w:tblCellMar>
        <w:top w:w="0" w:type="dxa"/>
        <w:left w:w="0" w:type="dxa"/>
        <w:bottom w:w="0" w:type="dxa"/>
        <w:right w:w="0" w:type="dxa"/>
      </w:tblCellMar>
    </w:tblPr>
  </w:style>
  <w:style w:type="character" w:customStyle="1" w:styleId="46">
    <w:name w:val="font41"/>
    <w:basedOn w:val="25"/>
    <w:qFormat/>
    <w:uiPriority w:val="0"/>
    <w:rPr>
      <w:rFonts w:hint="eastAsia" w:ascii="宋体" w:hAnsi="宋体" w:eastAsia="宋体" w:cs="宋体"/>
      <w:color w:val="000000"/>
      <w:sz w:val="21"/>
      <w:szCs w:val="21"/>
      <w:u w:val="none"/>
    </w:rPr>
  </w:style>
  <w:style w:type="character" w:customStyle="1" w:styleId="47">
    <w:name w:val="font131"/>
    <w:basedOn w:val="25"/>
    <w:qFormat/>
    <w:uiPriority w:val="0"/>
    <w:rPr>
      <w:rFonts w:hint="eastAsia" w:ascii="宋体" w:hAnsi="宋体" w:eastAsia="宋体" w:cs="宋体"/>
      <w:b/>
      <w:bCs/>
      <w:i/>
      <w:iCs/>
      <w:color w:val="000000"/>
      <w:sz w:val="21"/>
      <w:szCs w:val="21"/>
      <w:u w:val="none"/>
    </w:rPr>
  </w:style>
  <w:style w:type="character" w:customStyle="1" w:styleId="48">
    <w:name w:val="font101"/>
    <w:basedOn w:val="25"/>
    <w:qFormat/>
    <w:uiPriority w:val="0"/>
    <w:rPr>
      <w:rFonts w:hint="default" w:ascii="Times New Roman" w:hAnsi="Times New Roman" w:cs="Times New Roman"/>
      <w:b/>
      <w:bCs/>
      <w:i/>
      <w:iCs/>
      <w:color w:val="000000"/>
      <w:sz w:val="21"/>
      <w:szCs w:val="21"/>
      <w:u w:val="none"/>
    </w:rPr>
  </w:style>
  <w:style w:type="character" w:customStyle="1" w:styleId="49">
    <w:name w:val="font71"/>
    <w:basedOn w:val="25"/>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6">
    <w:name w:val="USE 1"/>
    <w:basedOn w:val="1"/>
    <w:qFormat/>
    <w:uiPriority w:val="0"/>
    <w:pPr>
      <w:spacing w:line="200" w:lineRule="atLeast"/>
      <w:jc w:val="left"/>
    </w:pPr>
    <w:rPr>
      <w:rFonts w:ascii="宋体" w:hAnsi="宋体" w:cs="Times New Roman"/>
      <w:b/>
      <w:sz w:val="24"/>
      <w:szCs w:val="28"/>
    </w:rPr>
  </w:style>
  <w:style w:type="paragraph" w:customStyle="1" w:styleId="57">
    <w:name w:val="正文正"/>
    <w:basedOn w:val="1"/>
    <w:qFormat/>
    <w:uiPriority w:val="0"/>
    <w:pPr>
      <w:spacing w:line="560" w:lineRule="exact"/>
      <w:ind w:firstLine="561"/>
    </w:pPr>
    <w:rPr>
      <w:rFonts w:ascii="Calibri" w:hAnsi="Calibri"/>
      <w:sz w:val="28"/>
      <w:szCs w:val="28"/>
    </w:rPr>
  </w:style>
  <w:style w:type="character" w:customStyle="1" w:styleId="58">
    <w:name w:val="font61"/>
    <w:basedOn w:val="25"/>
    <w:qFormat/>
    <w:uiPriority w:val="0"/>
    <w:rPr>
      <w:rFonts w:hint="eastAsia" w:ascii="仿宋" w:hAnsi="仿宋" w:eastAsia="仿宋" w:cs="仿宋"/>
      <w:color w:val="000000"/>
      <w:sz w:val="28"/>
      <w:szCs w:val="28"/>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1979</Words>
  <Characters>2133</Characters>
  <Paragraphs>2008</Paragraphs>
  <TotalTime>5</TotalTime>
  <ScaleCrop>false</ScaleCrop>
  <LinksUpToDate>false</LinksUpToDate>
  <CharactersWithSpaces>2154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2025-02-18T00:31:05Z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31D76EC64C5C4021973BCAAAE4ACE48A_13</vt:lpwstr>
  </property>
  <property fmtid="{D5CDD505-2E9C-101B-9397-08002B2CF9AE}" pid="4" name="commondata">
    <vt:lpwstr>eyJoZGlkIjoiZGNiZjhiYWJkMzQ2ODliZDg0M2NkY2U3ZDYyYTQ3YzEifQ==</vt:lpwstr>
  </property>
  <property fmtid="{D5CDD505-2E9C-101B-9397-08002B2CF9AE}" pid="5" name="KSOTemplateDocerSaveRecord">
    <vt:lpwstr>eyJoZGlkIjoiZGNiZjhiYWJkMzQ2ODliZDg0M2NkY2U3ZDYyYTQ3YzEiLCJ1c2VySWQiOiIzMTQ2MzM3NzQifQ==</vt:lpwstr>
  </property>
</Properties>
</file>