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C7C65">
      <w:pPr>
        <w:bidi w:val="0"/>
        <w:rPr>
          <w:rFonts w:hint="eastAsia"/>
          <w:color w:val="000000"/>
          <w:highlight w:val="none"/>
          <w:lang w:val="en-US" w:eastAsia="zh-CN"/>
        </w:rPr>
      </w:pPr>
    </w:p>
    <w:p w14:paraId="0A6D3BA8">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547B237A">
      <w:pPr>
        <w:pStyle w:val="21"/>
        <w:rPr>
          <w:rFonts w:hint="eastAsia"/>
          <w:highlight w:val="none"/>
          <w:lang w:val="en-US" w:eastAsia="zh-CN"/>
        </w:rPr>
      </w:pPr>
    </w:p>
    <w:p w14:paraId="52929142">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14:paraId="6DE3AC4F">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5D37788D">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08B90D11">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3CF99034">
      <w:pPr>
        <w:pStyle w:val="5"/>
        <w:rPr>
          <w:rFonts w:hint="eastAsia" w:ascii="宋体" w:hAnsi="宋体" w:cs="宋体"/>
          <w:b/>
          <w:bCs w:val="0"/>
          <w:color w:val="000000"/>
          <w:sz w:val="36"/>
          <w:szCs w:val="36"/>
          <w:highlight w:val="none"/>
        </w:rPr>
      </w:pPr>
    </w:p>
    <w:p w14:paraId="21598709">
      <w:pPr>
        <w:rPr>
          <w:rFonts w:hint="eastAsia"/>
          <w:highlight w:val="none"/>
        </w:rPr>
      </w:pPr>
    </w:p>
    <w:p w14:paraId="5B6268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5104</w:t>
      </w:r>
    </w:p>
    <w:p w14:paraId="0AA978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sz w:val="28"/>
          <w:szCs w:val="28"/>
          <w:highlight w:val="none"/>
          <w:u w:val="singl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w:t>
      </w:r>
      <w:r>
        <w:rPr>
          <w:rFonts w:hint="eastAsia" w:ascii="方正仿宋简体" w:hAnsi="方正仿宋简体" w:eastAsia="方正仿宋简体" w:cs="方正仿宋简体"/>
          <w:b/>
          <w:bCs/>
          <w:sz w:val="28"/>
          <w:szCs w:val="28"/>
          <w:highlight w:val="none"/>
          <w:u w:val="single"/>
          <w:lang w:val="en-US" w:eastAsia="zh-CN"/>
        </w:rPr>
        <w:t>孙逸仙纪念</w:t>
      </w:r>
      <w:r>
        <w:rPr>
          <w:rFonts w:hint="eastAsia" w:ascii="方正仿宋简体" w:hAnsi="方正仿宋简体" w:eastAsia="方正仿宋简体" w:cs="方正仿宋简体"/>
          <w:b/>
          <w:bCs/>
          <w:sz w:val="28"/>
          <w:szCs w:val="28"/>
          <w:highlight w:val="none"/>
          <w:u w:val="single"/>
        </w:rPr>
        <w:t>医院</w:t>
      </w:r>
    </w:p>
    <w:p w14:paraId="12082C0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sz w:val="28"/>
          <w:szCs w:val="28"/>
          <w:highlight w:val="none"/>
          <w:u w:val="none"/>
          <w:lang w:val="en-US" w:eastAsia="zh-CN"/>
        </w:rPr>
        <w:t xml:space="preserve">         </w:t>
      </w:r>
      <w:r>
        <w:rPr>
          <w:rFonts w:hint="eastAsia" w:ascii="方正仿宋简体" w:hAnsi="方正仿宋简体" w:eastAsia="方正仿宋简体" w:cs="方正仿宋简体"/>
          <w:b/>
          <w:bCs/>
          <w:sz w:val="28"/>
          <w:szCs w:val="28"/>
          <w:highlight w:val="none"/>
          <w:u w:val="single"/>
        </w:rPr>
        <w:t>危险废物处置服务</w:t>
      </w:r>
      <w:r>
        <w:rPr>
          <w:rFonts w:hint="eastAsia" w:ascii="方正仿宋简体" w:hAnsi="方正仿宋简体" w:eastAsia="方正仿宋简体" w:cs="方正仿宋简体"/>
          <w:b/>
          <w:bCs/>
          <w:color w:val="000000"/>
          <w:sz w:val="28"/>
          <w:szCs w:val="28"/>
          <w:highlight w:val="none"/>
          <w:u w:val="single"/>
          <w:lang w:val="en-US" w:eastAsia="zh-CN"/>
        </w:rPr>
        <w:t>采购项目</w:t>
      </w:r>
    </w:p>
    <w:p w14:paraId="58594935">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47F7DD69">
      <w:pPr>
        <w:pStyle w:val="5"/>
        <w:rPr>
          <w:rFonts w:hint="eastAsia"/>
          <w:highlight w:val="none"/>
        </w:rPr>
      </w:pPr>
    </w:p>
    <w:p w14:paraId="2B5FD362">
      <w:pPr>
        <w:pStyle w:val="21"/>
        <w:rPr>
          <w:rFonts w:hint="eastAsia"/>
          <w:highlight w:val="none"/>
        </w:rPr>
      </w:pPr>
    </w:p>
    <w:p w14:paraId="63B49C8E">
      <w:pPr>
        <w:pStyle w:val="21"/>
        <w:rPr>
          <w:rFonts w:hint="eastAsia"/>
          <w:highlight w:val="none"/>
        </w:rPr>
      </w:pPr>
    </w:p>
    <w:p w14:paraId="44DF10A2">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5FEC2851">
      <w:pPr>
        <w:pStyle w:val="5"/>
        <w:rPr>
          <w:rFonts w:hint="eastAsia"/>
          <w:highlight w:val="none"/>
        </w:rPr>
      </w:pPr>
    </w:p>
    <w:p w14:paraId="31C646C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346189B3">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14:paraId="75ED8E98">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14:paraId="70F1A802">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5</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9</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11日</w:t>
      </w:r>
    </w:p>
    <w:p w14:paraId="5301B718">
      <w:pPr>
        <w:pStyle w:val="24"/>
        <w:rPr>
          <w:rFonts w:hint="eastAsia" w:ascii="宋体" w:hAnsi="宋体" w:cs="宋体"/>
          <w:b/>
          <w:bCs/>
          <w:color w:val="000000"/>
          <w:sz w:val="28"/>
          <w:szCs w:val="28"/>
          <w:highlight w:val="none"/>
        </w:rPr>
      </w:pPr>
    </w:p>
    <w:p w14:paraId="409BA9EA">
      <w:pPr>
        <w:pStyle w:val="24"/>
        <w:rPr>
          <w:rFonts w:hint="eastAsia" w:ascii="宋体" w:hAnsi="宋体" w:cs="宋体"/>
          <w:b/>
          <w:bCs/>
          <w:color w:val="000000"/>
          <w:sz w:val="28"/>
          <w:szCs w:val="28"/>
          <w:highlight w:val="none"/>
        </w:rPr>
      </w:pPr>
    </w:p>
    <w:p w14:paraId="04E8F0C8">
      <w:pPr>
        <w:pStyle w:val="24"/>
        <w:rPr>
          <w:rFonts w:hint="eastAsia" w:ascii="宋体" w:hAnsi="宋体" w:cs="宋体"/>
          <w:b/>
          <w:bCs/>
          <w:color w:val="000000"/>
          <w:sz w:val="28"/>
          <w:szCs w:val="28"/>
          <w:highlight w:val="none"/>
        </w:rPr>
      </w:pPr>
    </w:p>
    <w:p w14:paraId="1B88A998">
      <w:pPr>
        <w:pStyle w:val="24"/>
        <w:rPr>
          <w:rFonts w:hint="eastAsia" w:ascii="宋体" w:hAnsi="宋体" w:cs="宋体"/>
          <w:b/>
          <w:bCs/>
          <w:color w:val="000000"/>
          <w:sz w:val="28"/>
          <w:szCs w:val="28"/>
          <w:highlight w:val="none"/>
        </w:rPr>
      </w:pPr>
    </w:p>
    <w:p w14:paraId="41A415CB">
      <w:pPr>
        <w:pStyle w:val="24"/>
        <w:rPr>
          <w:rFonts w:hint="eastAsia" w:ascii="宋体" w:hAnsi="宋体" w:cs="宋体"/>
          <w:b/>
          <w:bCs/>
          <w:color w:val="000000"/>
          <w:sz w:val="28"/>
          <w:szCs w:val="28"/>
          <w:highlight w:val="none"/>
        </w:rPr>
      </w:pPr>
    </w:p>
    <w:p w14:paraId="113C161D">
      <w:pPr>
        <w:pStyle w:val="24"/>
        <w:rPr>
          <w:rFonts w:hint="eastAsia" w:ascii="宋体" w:hAnsi="宋体" w:cs="宋体"/>
          <w:b/>
          <w:bCs/>
          <w:color w:val="000000"/>
          <w:sz w:val="28"/>
          <w:szCs w:val="28"/>
          <w:highlight w:val="none"/>
        </w:rPr>
      </w:pPr>
    </w:p>
    <w:p w14:paraId="0B7E2E4B">
      <w:pPr>
        <w:pStyle w:val="24"/>
        <w:rPr>
          <w:rFonts w:hint="eastAsia" w:ascii="宋体" w:hAnsi="宋体" w:cs="宋体"/>
          <w:b/>
          <w:bCs/>
          <w:color w:val="000000"/>
          <w:sz w:val="28"/>
          <w:szCs w:val="28"/>
          <w:highlight w:val="none"/>
        </w:rPr>
      </w:pPr>
    </w:p>
    <w:p w14:paraId="5421F945">
      <w:pPr>
        <w:pStyle w:val="24"/>
        <w:rPr>
          <w:rFonts w:hint="eastAsia" w:ascii="宋体" w:hAnsi="宋体" w:cs="宋体"/>
          <w:b/>
          <w:bCs/>
          <w:color w:val="000000"/>
          <w:sz w:val="28"/>
          <w:szCs w:val="28"/>
          <w:highlight w:val="none"/>
        </w:rPr>
      </w:pPr>
    </w:p>
    <w:p w14:paraId="56C65A7C">
      <w:pPr>
        <w:pStyle w:val="24"/>
        <w:rPr>
          <w:rFonts w:hint="eastAsia" w:ascii="宋体" w:hAnsi="宋体" w:cs="宋体"/>
          <w:b/>
          <w:bCs/>
          <w:color w:val="000000"/>
          <w:sz w:val="28"/>
          <w:szCs w:val="28"/>
          <w:highlight w:val="none"/>
        </w:rPr>
      </w:pPr>
    </w:p>
    <w:p w14:paraId="5CA44C55">
      <w:pPr>
        <w:pStyle w:val="24"/>
        <w:rPr>
          <w:rFonts w:hint="eastAsia" w:ascii="宋体" w:hAnsi="宋体" w:cs="宋体"/>
          <w:b/>
          <w:bCs/>
          <w:color w:val="000000"/>
          <w:sz w:val="28"/>
          <w:szCs w:val="28"/>
          <w:highlight w:val="none"/>
        </w:rPr>
      </w:pPr>
    </w:p>
    <w:p w14:paraId="6E2A97E8">
      <w:pPr>
        <w:pStyle w:val="24"/>
        <w:rPr>
          <w:rFonts w:hint="eastAsia" w:ascii="宋体" w:hAnsi="宋体" w:cs="宋体"/>
          <w:b/>
          <w:bCs/>
          <w:color w:val="000000"/>
          <w:sz w:val="28"/>
          <w:szCs w:val="28"/>
          <w:highlight w:val="none"/>
        </w:rPr>
      </w:pPr>
    </w:p>
    <w:p w14:paraId="46006E62">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14:paraId="3F16A044">
      <w:pPr>
        <w:pStyle w:val="12"/>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14:paraId="0DBEC918">
      <w:pPr>
        <w:pStyle w:val="12"/>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0"/>
          <w:rFonts w:hint="eastAsia" w:ascii="仿宋" w:hAnsi="仿宋" w:eastAsia="仿宋" w:cs="仿宋"/>
          <w:b/>
          <w:color w:val="000000"/>
          <w:sz w:val="32"/>
          <w:szCs w:val="32"/>
          <w:highlight w:val="none"/>
        </w:rPr>
        <w:t>第一章</w:t>
      </w:r>
      <w:r>
        <w:rPr>
          <w:rStyle w:val="20"/>
          <w:rFonts w:hint="eastAsia" w:ascii="仿宋" w:hAnsi="仿宋" w:eastAsia="仿宋" w:cs="仿宋"/>
          <w:b/>
          <w:color w:val="000000"/>
          <w:sz w:val="32"/>
          <w:szCs w:val="32"/>
          <w:highlight w:val="none"/>
          <w:lang w:val="en-US" w:eastAsia="zh-CN"/>
        </w:rPr>
        <w:t xml:space="preserve"> 比选邀请</w:t>
      </w:r>
      <w:r>
        <w:rPr>
          <w:rStyle w:val="20"/>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14:paraId="64926D2E">
      <w:pPr>
        <w:pStyle w:val="12"/>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0"/>
          <w:rFonts w:hint="eastAsia" w:ascii="仿宋" w:hAnsi="仿宋" w:eastAsia="仿宋" w:cs="仿宋"/>
          <w:b/>
          <w:color w:val="000000"/>
          <w:sz w:val="32"/>
          <w:szCs w:val="32"/>
          <w:highlight w:val="none"/>
        </w:rPr>
        <w:t>第二章</w:t>
      </w:r>
      <w:r>
        <w:rPr>
          <w:rStyle w:val="20"/>
          <w:rFonts w:hint="eastAsia" w:ascii="仿宋" w:hAnsi="仿宋" w:eastAsia="仿宋" w:cs="仿宋"/>
          <w:b/>
          <w:color w:val="000000"/>
          <w:sz w:val="32"/>
          <w:szCs w:val="32"/>
          <w:highlight w:val="none"/>
          <w:lang w:val="en-US" w:eastAsia="zh-CN"/>
        </w:rPr>
        <w:t xml:space="preserve"> </w:t>
      </w:r>
      <w:r>
        <w:rPr>
          <w:rStyle w:val="20"/>
          <w:rFonts w:hint="eastAsia" w:ascii="仿宋" w:hAnsi="仿宋" w:eastAsia="仿宋" w:cs="仿宋"/>
          <w:b/>
          <w:color w:val="000000"/>
          <w:sz w:val="32"/>
          <w:szCs w:val="32"/>
          <w:highlight w:val="none"/>
          <w:lang w:eastAsia="zh-CN"/>
        </w:rPr>
        <w:t>用户</w:t>
      </w:r>
      <w:r>
        <w:rPr>
          <w:rStyle w:val="20"/>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14:paraId="4306902B">
      <w:pPr>
        <w:pStyle w:val="12"/>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0"/>
          <w:rFonts w:hint="eastAsia" w:ascii="仿宋" w:hAnsi="仿宋" w:eastAsia="仿宋" w:cs="仿宋"/>
          <w:b/>
          <w:color w:val="000000"/>
          <w:sz w:val="32"/>
          <w:szCs w:val="32"/>
          <w:highlight w:val="none"/>
        </w:rPr>
        <w:t>第三章</w:t>
      </w:r>
      <w:r>
        <w:rPr>
          <w:rStyle w:val="20"/>
          <w:rFonts w:hint="eastAsia" w:ascii="仿宋" w:hAnsi="仿宋" w:eastAsia="仿宋" w:cs="仿宋"/>
          <w:b/>
          <w:color w:val="000000"/>
          <w:sz w:val="32"/>
          <w:szCs w:val="32"/>
          <w:highlight w:val="none"/>
          <w:lang w:val="en-US" w:eastAsia="zh-CN"/>
        </w:rPr>
        <w:t xml:space="preserve"> 响应</w:t>
      </w:r>
      <w:r>
        <w:rPr>
          <w:rStyle w:val="20"/>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14:paraId="66AD832D">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14:paraId="62275237">
      <w:pPr>
        <w:pStyle w:val="12"/>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14:paraId="0B2E53EE">
      <w:pPr>
        <w:pStyle w:val="24"/>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14:paraId="5D9E2458">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63375432">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39772375">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4B20A196">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01FE88B2">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BB38E65">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232ACEE8">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0C9BA383">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headerReference r:id="rId3" w:type="default"/>
          <w:footerReference r:id="rId4"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14:paraId="43FB3F47">
      <w:pPr>
        <w:keepNext w:val="0"/>
        <w:keepLines w:val="0"/>
        <w:widowControl/>
        <w:suppressLineNumbers w:val="0"/>
        <w:jc w:val="center"/>
        <w:rPr>
          <w:rFonts w:hint="eastAsia" w:ascii="仿宋" w:hAnsi="仿宋" w:eastAsia="仿宋" w:cs="仿宋"/>
          <w:b/>
          <w:bCs/>
          <w:color w:val="auto"/>
          <w:kern w:val="0"/>
          <w:sz w:val="36"/>
          <w:szCs w:val="36"/>
          <w:highlight w:val="none"/>
          <w:lang w:val="en-US" w:eastAsia="zh-CN" w:bidi="ar"/>
        </w:rPr>
      </w:pPr>
      <w:r>
        <w:rPr>
          <w:rFonts w:hint="eastAsia" w:ascii="仿宋" w:hAnsi="仿宋" w:eastAsia="仿宋" w:cs="仿宋"/>
          <w:b/>
          <w:bCs/>
          <w:color w:val="auto"/>
          <w:kern w:val="0"/>
          <w:sz w:val="36"/>
          <w:szCs w:val="36"/>
          <w:highlight w:val="none"/>
          <w:lang w:val="en-US" w:eastAsia="zh-CN" w:bidi="ar"/>
        </w:rPr>
        <w:t>特别提示</w:t>
      </w:r>
    </w:p>
    <w:p w14:paraId="6C264A94">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中山大学孙逸仙纪念医院对参与医院采购活动的供应商实施诚信管理。响应人须对其所提供资料的真实性负责，如有作假，一经发现立即取消投标资格。响应人在本项目中存在下列（包括但不限于）行为的，将被列入失信记录，医院按照相关制度对供应商进行处理： </w:t>
      </w:r>
    </w:p>
    <w:p w14:paraId="205188F7">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响应时间截止后无正当理由撤销其响应行为或者发生其他失信行为，导致项目无法正常开展评审的；</w:t>
      </w:r>
    </w:p>
    <w:p w14:paraId="0DADB279">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响应人在采购或合同签订过程中存在失信行为的（包括但不限于拖延签订、提供虚假证明材料、不按采购人要求做履约准备等）；</w:t>
      </w:r>
    </w:p>
    <w:p w14:paraId="285BF20D">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响应人未能按采购文件的要求在规定期限内提交履约保证金的（如需）；</w:t>
      </w:r>
    </w:p>
    <w:p w14:paraId="00D75AE1">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成交后无正当理由放弃成交或不与采购人签订合同的；</w:t>
      </w:r>
    </w:p>
    <w:p w14:paraId="30383EC6">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擅自将采购合同转包、分包的；</w:t>
      </w:r>
    </w:p>
    <w:p w14:paraId="66F83112">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响应人存在串通投标、围标的情况；</w:t>
      </w:r>
    </w:p>
    <w:p w14:paraId="2C07E7FE">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法律、法规或本采购文件规定的其他情形。</w:t>
      </w:r>
    </w:p>
    <w:p w14:paraId="23F03843">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p>
    <w:p w14:paraId="28B7A4EB">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p>
    <w:p w14:paraId="0CC91EC8">
      <w:pPr>
        <w:keepNext w:val="0"/>
        <w:keepLines w:val="0"/>
        <w:widowControl/>
        <w:suppressLineNumbers w:val="0"/>
        <w:ind w:firstLine="560" w:firstLineChars="200"/>
        <w:jc w:val="righ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                                中山大学孙逸仙纪念医院</w:t>
      </w:r>
    </w:p>
    <w:p w14:paraId="607D4F99">
      <w:pPr>
        <w:keepNext w:val="0"/>
        <w:keepLines w:val="0"/>
        <w:widowControl/>
        <w:suppressLineNumbers w:val="0"/>
        <w:ind w:firstLine="5040" w:firstLineChars="1800"/>
        <w:jc w:val="righ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招投标与采购管理办公室</w:t>
      </w:r>
    </w:p>
    <w:p w14:paraId="721714EF">
      <w:pPr>
        <w:pStyle w:val="21"/>
        <w:rPr>
          <w:rFonts w:hint="eastAsia"/>
          <w:highlight w:val="none"/>
        </w:rPr>
      </w:pPr>
    </w:p>
    <w:p w14:paraId="69D6D8DC">
      <w:pPr>
        <w:rPr>
          <w:color w:val="000000"/>
          <w:highlight w:val="none"/>
        </w:rPr>
      </w:pPr>
    </w:p>
    <w:p w14:paraId="0844E894">
      <w:pPr>
        <w:pStyle w:val="24"/>
        <w:rPr>
          <w:color w:val="000000"/>
          <w:highlight w:val="none"/>
        </w:rPr>
      </w:pPr>
    </w:p>
    <w:p w14:paraId="257E9C11">
      <w:pPr>
        <w:pStyle w:val="24"/>
        <w:rPr>
          <w:color w:val="000000"/>
          <w:highlight w:val="none"/>
        </w:rPr>
      </w:pPr>
    </w:p>
    <w:p w14:paraId="484185A9">
      <w:pPr>
        <w:pStyle w:val="24"/>
        <w:rPr>
          <w:color w:val="000000"/>
          <w:highlight w:val="none"/>
        </w:rPr>
      </w:pPr>
    </w:p>
    <w:p w14:paraId="25781AD5">
      <w:pPr>
        <w:pStyle w:val="24"/>
        <w:rPr>
          <w:color w:val="000000"/>
          <w:highlight w:val="none"/>
        </w:rPr>
      </w:pPr>
    </w:p>
    <w:p w14:paraId="5BDD560E">
      <w:pPr>
        <w:pStyle w:val="24"/>
        <w:rPr>
          <w:color w:val="000000"/>
          <w:highlight w:val="none"/>
        </w:rPr>
      </w:pPr>
    </w:p>
    <w:p w14:paraId="5DA17303">
      <w:pPr>
        <w:pStyle w:val="24"/>
        <w:rPr>
          <w:color w:val="000000"/>
          <w:highlight w:val="none"/>
        </w:rPr>
      </w:pPr>
    </w:p>
    <w:p w14:paraId="7FDF95DF">
      <w:pPr>
        <w:pStyle w:val="24"/>
        <w:rPr>
          <w:color w:val="000000"/>
          <w:highlight w:val="none"/>
        </w:rPr>
      </w:pPr>
    </w:p>
    <w:p w14:paraId="24726310">
      <w:pPr>
        <w:pStyle w:val="24"/>
        <w:rPr>
          <w:color w:val="000000"/>
          <w:highlight w:val="none"/>
        </w:rPr>
      </w:pPr>
    </w:p>
    <w:p w14:paraId="103E28CA">
      <w:pPr>
        <w:pStyle w:val="24"/>
        <w:rPr>
          <w:color w:val="000000"/>
          <w:highlight w:val="none"/>
        </w:rPr>
      </w:pPr>
    </w:p>
    <w:p w14:paraId="59889958">
      <w:pPr>
        <w:pStyle w:val="24"/>
        <w:rPr>
          <w:color w:val="000000"/>
          <w:highlight w:val="none"/>
        </w:rPr>
      </w:pPr>
    </w:p>
    <w:p w14:paraId="0BCB1126">
      <w:pPr>
        <w:pStyle w:val="24"/>
        <w:rPr>
          <w:color w:val="000000"/>
          <w:highlight w:val="none"/>
        </w:rPr>
      </w:pPr>
    </w:p>
    <w:p w14:paraId="4877ADD8">
      <w:pPr>
        <w:pStyle w:val="24"/>
        <w:rPr>
          <w:color w:val="000000"/>
          <w:highlight w:val="none"/>
        </w:rPr>
      </w:pPr>
    </w:p>
    <w:p w14:paraId="7B7E1FFA">
      <w:pPr>
        <w:pStyle w:val="24"/>
        <w:rPr>
          <w:color w:val="000000"/>
          <w:highlight w:val="none"/>
        </w:rPr>
      </w:pPr>
    </w:p>
    <w:p w14:paraId="23CD036E">
      <w:pPr>
        <w:pStyle w:val="24"/>
        <w:ind w:left="0" w:leftChars="0" w:firstLine="0" w:firstLineChars="0"/>
        <w:rPr>
          <w:color w:val="000000"/>
          <w:highlight w:val="none"/>
        </w:rPr>
      </w:pPr>
    </w:p>
    <w:p w14:paraId="696D0A22">
      <w:pPr>
        <w:pStyle w:val="24"/>
        <w:rPr>
          <w:color w:val="000000"/>
          <w:highlight w:val="none"/>
        </w:rPr>
      </w:pPr>
    </w:p>
    <w:p w14:paraId="2BF55A84">
      <w:pPr>
        <w:pStyle w:val="24"/>
        <w:rPr>
          <w:color w:val="000000"/>
          <w:highlight w:val="none"/>
        </w:rPr>
      </w:pPr>
    </w:p>
    <w:p w14:paraId="03B0C041">
      <w:pPr>
        <w:pStyle w:val="24"/>
        <w:rPr>
          <w:color w:val="000000"/>
          <w:highlight w:val="none"/>
        </w:rPr>
      </w:pPr>
    </w:p>
    <w:p w14:paraId="449508C9">
      <w:pPr>
        <w:pStyle w:val="24"/>
        <w:rPr>
          <w:color w:val="000000"/>
          <w:highlight w:val="none"/>
        </w:rPr>
      </w:pPr>
    </w:p>
    <w:p w14:paraId="7A1A06F1">
      <w:pPr>
        <w:pStyle w:val="24"/>
        <w:rPr>
          <w:color w:val="000000"/>
          <w:highlight w:val="none"/>
        </w:rPr>
      </w:pPr>
    </w:p>
    <w:p w14:paraId="28267644">
      <w:pPr>
        <w:pStyle w:val="24"/>
        <w:rPr>
          <w:color w:val="000000"/>
          <w:highlight w:val="none"/>
        </w:rPr>
      </w:pPr>
    </w:p>
    <w:p w14:paraId="4CB52CDD">
      <w:pPr>
        <w:pStyle w:val="24"/>
        <w:rPr>
          <w:color w:val="000000"/>
          <w:highlight w:val="none"/>
        </w:rPr>
      </w:pPr>
    </w:p>
    <w:p w14:paraId="085F5639">
      <w:pPr>
        <w:pStyle w:val="24"/>
        <w:rPr>
          <w:color w:val="000000"/>
          <w:highlight w:val="none"/>
        </w:rPr>
      </w:pPr>
    </w:p>
    <w:p w14:paraId="6CD57F8C">
      <w:pPr>
        <w:pStyle w:val="24"/>
        <w:rPr>
          <w:color w:val="000000"/>
          <w:highlight w:val="none"/>
        </w:rPr>
      </w:pPr>
    </w:p>
    <w:p w14:paraId="066664FF">
      <w:pPr>
        <w:pStyle w:val="24"/>
        <w:rPr>
          <w:color w:val="000000"/>
          <w:highlight w:val="none"/>
        </w:rPr>
      </w:pPr>
    </w:p>
    <w:p w14:paraId="6406EBA9">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736465"/>
      <w:bookmarkStart w:id="1" w:name="_Toc385940868"/>
      <w:bookmarkStart w:id="2" w:name="_Toc50737285"/>
      <w:bookmarkStart w:id="3" w:name="_Toc50691018"/>
      <w:bookmarkStart w:id="4" w:name="_Toc76354913"/>
      <w:bookmarkStart w:id="5" w:name="_Toc50737317"/>
      <w:bookmarkStart w:id="6" w:name="_Toc385939527"/>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14:paraId="3AD43A24">
      <w:pPr>
        <w:pStyle w:val="24"/>
        <w:rPr>
          <w:color w:val="000000"/>
          <w:highlight w:val="none"/>
        </w:rPr>
      </w:pPr>
    </w:p>
    <w:p w14:paraId="32E715E1">
      <w:pPr>
        <w:pStyle w:val="24"/>
        <w:rPr>
          <w:color w:val="000000"/>
          <w:highlight w:val="none"/>
        </w:rPr>
      </w:pPr>
    </w:p>
    <w:p w14:paraId="54448988">
      <w:pPr>
        <w:pStyle w:val="24"/>
        <w:rPr>
          <w:color w:val="000000"/>
          <w:highlight w:val="none"/>
        </w:rPr>
      </w:pPr>
    </w:p>
    <w:p w14:paraId="2AEA74C1">
      <w:pPr>
        <w:pStyle w:val="24"/>
        <w:rPr>
          <w:color w:val="000000"/>
          <w:highlight w:val="none"/>
        </w:rPr>
      </w:pPr>
    </w:p>
    <w:p w14:paraId="61BE7C16">
      <w:pPr>
        <w:pStyle w:val="24"/>
        <w:rPr>
          <w:color w:val="000000"/>
          <w:highlight w:val="none"/>
        </w:rPr>
      </w:pPr>
    </w:p>
    <w:p w14:paraId="60D06DB7">
      <w:pPr>
        <w:pStyle w:val="24"/>
        <w:rPr>
          <w:color w:val="000000"/>
          <w:highlight w:val="none"/>
        </w:rPr>
      </w:pPr>
    </w:p>
    <w:p w14:paraId="70B6352E">
      <w:pPr>
        <w:pStyle w:val="24"/>
        <w:rPr>
          <w:color w:val="000000"/>
          <w:highlight w:val="none"/>
        </w:rPr>
      </w:pPr>
    </w:p>
    <w:p w14:paraId="3E73432F">
      <w:pPr>
        <w:pStyle w:val="24"/>
        <w:rPr>
          <w:color w:val="000000"/>
          <w:highlight w:val="none"/>
        </w:rPr>
      </w:pPr>
    </w:p>
    <w:p w14:paraId="777CBB49">
      <w:pPr>
        <w:pStyle w:val="24"/>
        <w:rPr>
          <w:color w:val="000000"/>
          <w:highlight w:val="none"/>
        </w:rPr>
      </w:pPr>
    </w:p>
    <w:p w14:paraId="6BC2A4F5">
      <w:pPr>
        <w:pStyle w:val="24"/>
        <w:rPr>
          <w:color w:val="000000"/>
          <w:highlight w:val="none"/>
        </w:rPr>
      </w:pPr>
    </w:p>
    <w:p w14:paraId="746ED7EA">
      <w:pPr>
        <w:pStyle w:val="24"/>
        <w:rPr>
          <w:color w:val="000000"/>
          <w:highlight w:val="none"/>
        </w:rPr>
      </w:pPr>
    </w:p>
    <w:p w14:paraId="5A501B29">
      <w:pPr>
        <w:pStyle w:val="24"/>
        <w:rPr>
          <w:color w:val="000000"/>
          <w:highlight w:val="none"/>
        </w:rPr>
      </w:pPr>
    </w:p>
    <w:p w14:paraId="2A6FF7BF">
      <w:pPr>
        <w:pStyle w:val="24"/>
        <w:rPr>
          <w:color w:val="000000"/>
          <w:highlight w:val="none"/>
        </w:rPr>
      </w:pPr>
    </w:p>
    <w:p w14:paraId="07687E97">
      <w:pPr>
        <w:pStyle w:val="24"/>
        <w:rPr>
          <w:color w:val="000000"/>
          <w:highlight w:val="none"/>
        </w:rPr>
      </w:pPr>
    </w:p>
    <w:p w14:paraId="1001E486">
      <w:pPr>
        <w:pStyle w:val="24"/>
        <w:rPr>
          <w:color w:val="000000"/>
          <w:highlight w:val="none"/>
        </w:rPr>
      </w:pPr>
    </w:p>
    <w:p w14:paraId="02CD458A">
      <w:pPr>
        <w:pStyle w:val="24"/>
        <w:rPr>
          <w:color w:val="000000"/>
          <w:highlight w:val="none"/>
        </w:rPr>
      </w:pPr>
    </w:p>
    <w:p w14:paraId="630EA551">
      <w:pPr>
        <w:pStyle w:val="24"/>
        <w:rPr>
          <w:color w:val="000000"/>
          <w:highlight w:val="none"/>
        </w:rPr>
      </w:pPr>
    </w:p>
    <w:p w14:paraId="26B6D211">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189D6640">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3F6601DA">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14:paraId="35F4FB0A">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14:paraId="2BC30ABE">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auto"/>
          <w:sz w:val="24"/>
          <w:szCs w:val="24"/>
          <w:highlight w:val="none"/>
          <w:lang w:eastAsia="zh-CN"/>
        </w:rPr>
        <w:t>中山大学孙逸仙纪念医院</w:t>
      </w:r>
      <w:r>
        <w:rPr>
          <w:rFonts w:hint="eastAsia" w:ascii="仿宋" w:hAnsi="仿宋" w:eastAsia="仿宋" w:cs="仿宋"/>
          <w:bCs/>
          <w:color w:val="auto"/>
          <w:sz w:val="24"/>
          <w:szCs w:val="24"/>
          <w:highlight w:val="none"/>
        </w:rPr>
        <w:t>（以下简称“</w:t>
      </w:r>
      <w:r>
        <w:rPr>
          <w:rFonts w:hint="eastAsia" w:ascii="仿宋" w:hAnsi="仿宋" w:eastAsia="仿宋" w:cs="仿宋"/>
          <w:bCs/>
          <w:color w:val="auto"/>
          <w:sz w:val="24"/>
          <w:szCs w:val="24"/>
          <w:highlight w:val="none"/>
          <w:lang w:eastAsia="zh-CN"/>
        </w:rPr>
        <w:t>我院</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依据我院的需求，</w:t>
      </w:r>
      <w:r>
        <w:rPr>
          <w:rFonts w:hint="eastAsia" w:ascii="仿宋" w:hAnsi="仿宋" w:eastAsia="仿宋" w:cs="仿宋"/>
          <w:bCs/>
          <w:color w:val="000000"/>
          <w:sz w:val="24"/>
          <w:szCs w:val="24"/>
          <w:highlight w:val="none"/>
          <w:lang w:val="en-US" w:eastAsia="zh-CN"/>
        </w:rPr>
        <w:t>现对中山大学孙逸仙纪念医院危险废物处置服务采购项目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14:paraId="7971404D">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ZCB-2025104</w:t>
      </w:r>
    </w:p>
    <w:p w14:paraId="6499695A">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：中山大学孙逸仙纪念医院危险废物处置服务采购项目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14:paraId="02480463">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16"/>
        <w:tblW w:w="41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0"/>
        <w:gridCol w:w="1273"/>
        <w:gridCol w:w="2549"/>
        <w:gridCol w:w="2287"/>
      </w:tblGrid>
      <w:tr w14:paraId="230E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380" w:type="pct"/>
            <w:tcBorders>
              <w:top w:val="single" w:color="auto" w:sz="4" w:space="0"/>
              <w:left w:val="single" w:color="auto" w:sz="4" w:space="0"/>
              <w:bottom w:val="single" w:color="auto" w:sz="4" w:space="0"/>
              <w:right w:val="single" w:color="auto" w:sz="4" w:space="0"/>
            </w:tcBorders>
            <w:vAlign w:val="center"/>
          </w:tcPr>
          <w:p w14:paraId="4AF62EB5">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c>
          <w:tcPr>
            <w:tcW w:w="754" w:type="pct"/>
            <w:tcBorders>
              <w:top w:val="single" w:color="auto" w:sz="4" w:space="0"/>
              <w:left w:val="nil"/>
              <w:bottom w:val="single" w:color="auto" w:sz="4" w:space="0"/>
              <w:right w:val="single" w:color="auto" w:sz="4" w:space="0"/>
            </w:tcBorders>
            <w:vAlign w:val="center"/>
          </w:tcPr>
          <w:p w14:paraId="7F2FDEEB">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服务期限</w:t>
            </w:r>
          </w:p>
        </w:tc>
        <w:tc>
          <w:tcPr>
            <w:tcW w:w="1510" w:type="pct"/>
            <w:tcBorders>
              <w:top w:val="single" w:color="auto" w:sz="4" w:space="0"/>
              <w:left w:val="nil"/>
              <w:bottom w:val="single" w:color="auto" w:sz="4" w:space="0"/>
              <w:right w:val="single" w:color="auto" w:sz="4" w:space="0"/>
            </w:tcBorders>
            <w:vAlign w:val="center"/>
          </w:tcPr>
          <w:p w14:paraId="7301F18E">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技术规格、参数及要求</w:t>
            </w:r>
          </w:p>
        </w:tc>
        <w:tc>
          <w:tcPr>
            <w:tcW w:w="1354" w:type="pct"/>
            <w:tcBorders>
              <w:top w:val="single" w:color="auto" w:sz="4" w:space="0"/>
              <w:left w:val="nil"/>
              <w:bottom w:val="single" w:color="auto" w:sz="4" w:space="0"/>
              <w:right w:val="single" w:color="auto" w:sz="4" w:space="0"/>
            </w:tcBorders>
            <w:vAlign w:val="center"/>
          </w:tcPr>
          <w:p w14:paraId="1AE0B2B7">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最高限价</w:t>
            </w:r>
          </w:p>
        </w:tc>
      </w:tr>
      <w:tr w14:paraId="5143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380" w:type="pct"/>
            <w:tcBorders>
              <w:top w:val="single" w:color="auto" w:sz="4" w:space="0"/>
              <w:left w:val="single" w:color="auto" w:sz="4" w:space="0"/>
              <w:bottom w:val="single" w:color="auto" w:sz="4" w:space="0"/>
              <w:right w:val="single" w:color="auto" w:sz="4" w:space="0"/>
            </w:tcBorders>
            <w:vAlign w:val="center"/>
          </w:tcPr>
          <w:p w14:paraId="4955EA13">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危险废物处置服务</w:t>
            </w:r>
          </w:p>
        </w:tc>
        <w:tc>
          <w:tcPr>
            <w:tcW w:w="754" w:type="pct"/>
            <w:tcBorders>
              <w:top w:val="single" w:color="auto" w:sz="4" w:space="0"/>
              <w:left w:val="nil"/>
              <w:bottom w:val="single" w:color="auto" w:sz="4" w:space="0"/>
              <w:right w:val="single" w:color="auto" w:sz="4" w:space="0"/>
            </w:tcBorders>
            <w:vAlign w:val="center"/>
          </w:tcPr>
          <w:p w14:paraId="2CF874FC">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24个月</w:t>
            </w:r>
          </w:p>
        </w:tc>
        <w:tc>
          <w:tcPr>
            <w:tcW w:w="1510" w:type="pct"/>
            <w:tcBorders>
              <w:top w:val="single" w:color="auto" w:sz="4" w:space="0"/>
              <w:left w:val="nil"/>
              <w:bottom w:val="single" w:color="auto" w:sz="4" w:space="0"/>
              <w:right w:val="single" w:color="auto" w:sz="4" w:space="0"/>
            </w:tcBorders>
            <w:vAlign w:val="center"/>
          </w:tcPr>
          <w:p w14:paraId="2CD94558">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详见用户需求书</w:t>
            </w:r>
          </w:p>
        </w:tc>
        <w:tc>
          <w:tcPr>
            <w:tcW w:w="1354" w:type="pct"/>
            <w:tcBorders>
              <w:top w:val="single" w:color="auto" w:sz="4" w:space="0"/>
              <w:left w:val="nil"/>
              <w:bottom w:val="single" w:color="auto" w:sz="4" w:space="0"/>
              <w:right w:val="single" w:color="auto" w:sz="4" w:space="0"/>
            </w:tcBorders>
            <w:vAlign w:val="center"/>
          </w:tcPr>
          <w:p w14:paraId="2ED8E46A">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598600</w:t>
            </w:r>
            <w:r>
              <w:rPr>
                <w:rFonts w:hint="eastAsia" w:ascii="仿宋" w:hAnsi="仿宋" w:eastAsia="仿宋" w:cs="仿宋"/>
                <w:sz w:val="24"/>
                <w:szCs w:val="24"/>
                <w:highlight w:val="none"/>
              </w:rPr>
              <w:t>元</w:t>
            </w:r>
          </w:p>
        </w:tc>
      </w:tr>
    </w:tbl>
    <w:p w14:paraId="66F076FC">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14:paraId="40BEAA17">
      <w:pPr>
        <w:pStyle w:val="9"/>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服务时间：按采购人要求。</w:t>
      </w:r>
    </w:p>
    <w:p w14:paraId="20BDDD9A">
      <w:pPr>
        <w:pStyle w:val="9"/>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Cs/>
          <w:color w:val="000000"/>
          <w:sz w:val="24"/>
          <w:szCs w:val="24"/>
          <w:highlight w:val="none"/>
          <w:lang w:val="en-US" w:eastAsia="zh-CN"/>
        </w:rPr>
        <w:t>服务地点：</w:t>
      </w:r>
    </w:p>
    <w:p w14:paraId="2AC21A61">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（1）中山大学孙逸仙纪念医院北院区，地址：广州市越秀区沿江西路107号；</w:t>
      </w:r>
    </w:p>
    <w:p w14:paraId="47285842">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（2）中山大学孙逸仙纪念医院南院区，地址：广州市海珠区盈丰路33号；</w:t>
      </w:r>
    </w:p>
    <w:p w14:paraId="468CAE19">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（3）中山大学孙逸仙纪念医院生物岛实验室，地址：广州国际生物岛螺旋四路7号标准产业单元二期三栋第三层301单元；</w:t>
      </w:r>
    </w:p>
    <w:p w14:paraId="5C936A38">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（4）中山大学孙逸仙纪念医院南海精准临床免疫转化创新中心，地址：佛山市南海区桂城街道石龙北路15号南方生命健康产业基地（御堡国际商务中心1座）；</w:t>
      </w:r>
    </w:p>
    <w:p w14:paraId="49F25A54">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（5）中山大学南校区门诊部</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，地址</w:t>
      </w:r>
      <w:r>
        <w:rPr>
          <w:rFonts w:hint="eastAsia" w:ascii="仿宋" w:hAnsi="仿宋" w:eastAsia="仿宋" w:cs="仿宋"/>
          <w:b w:val="0"/>
          <w:bCs/>
          <w:color w:val="000000"/>
          <w:sz w:val="24"/>
          <w:szCs w:val="24"/>
          <w:highlight w:val="none"/>
          <w:lang w:val="en-US" w:eastAsia="zh-CN"/>
        </w:rPr>
        <w:t>：广州市新港西路135号；</w:t>
      </w:r>
    </w:p>
    <w:p w14:paraId="16A9B2FA">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（6）中大北校区实验室</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，地址</w:t>
      </w:r>
      <w:r>
        <w:rPr>
          <w:rFonts w:hint="eastAsia" w:ascii="仿宋" w:hAnsi="仿宋" w:eastAsia="仿宋" w:cs="仿宋"/>
          <w:b w:val="0"/>
          <w:bCs/>
          <w:color w:val="000000"/>
          <w:sz w:val="24"/>
          <w:szCs w:val="24"/>
          <w:highlight w:val="none"/>
          <w:lang w:val="en-US" w:eastAsia="zh-CN"/>
        </w:rPr>
        <w:t>：广州市越秀区农林街道执信南路中山大学北校园自编61号之二。</w:t>
      </w:r>
    </w:p>
    <w:p w14:paraId="03B88EBF">
      <w:pPr>
        <w:pStyle w:val="9"/>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w:t>
      </w:r>
    </w:p>
    <w:p w14:paraId="0246D0A3">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19"/>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19"/>
          <w:rFonts w:hint="eastAsia" w:ascii="仿宋" w:hAnsi="仿宋" w:eastAsia="仿宋" w:cs="仿宋"/>
          <w:b/>
          <w:bCs/>
          <w:i w:val="0"/>
          <w:iCs w:val="0"/>
          <w:caps w:val="0"/>
          <w:color w:val="000000"/>
          <w:spacing w:val="0"/>
          <w:sz w:val="24"/>
          <w:szCs w:val="24"/>
          <w:highlight w:val="none"/>
          <w:u w:val="none"/>
          <w:vertAlign w:val="baseline"/>
        </w:rPr>
        <w:t>、提供资料相关事项</w:t>
      </w:r>
    </w:p>
    <w:p w14:paraId="33CB750F">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19"/>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19"/>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14:paraId="01FCFBD1">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危险废物处置</w:t>
      </w:r>
      <w:r>
        <w:rPr>
          <w:rFonts w:hint="eastAsia" w:ascii="仿宋" w:hAnsi="仿宋" w:eastAsia="仿宋" w:cs="仿宋"/>
          <w:i w:val="0"/>
          <w:iCs w:val="0"/>
          <w:caps w:val="0"/>
          <w:color w:val="000000"/>
          <w:spacing w:val="0"/>
          <w:sz w:val="24"/>
          <w:szCs w:val="24"/>
          <w:highlight w:val="none"/>
          <w:u w:val="none"/>
          <w:vertAlign w:val="baseline"/>
        </w:rPr>
        <w:t>-某某公司</w:t>
      </w:r>
    </w:p>
    <w:p w14:paraId="61FD3434">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14:paraId="195AE639">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w:t>
      </w:r>
      <w:r>
        <w:rPr>
          <w:rFonts w:hint="eastAsia" w:ascii="仿宋" w:hAnsi="仿宋" w:eastAsia="仿宋" w:cs="仿宋"/>
          <w:i w:val="0"/>
          <w:iCs w:val="0"/>
          <w:caps w:val="0"/>
          <w:color w:val="000000"/>
          <w:spacing w:val="0"/>
          <w:sz w:val="24"/>
          <w:szCs w:val="24"/>
          <w:highlight w:val="none"/>
          <w:u w:val="none"/>
          <w:vertAlign w:val="baseline"/>
          <w:lang w:val="en-US" w:eastAsia="zh-CN"/>
        </w:rPr>
        <w:t>5</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9</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18</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14:paraId="7D3DF828">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19"/>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19"/>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14:paraId="22E6F926">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19"/>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14:paraId="328A6FF3">
      <w:pPr>
        <w:pStyle w:val="9"/>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14:paraId="3448F563">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14:paraId="3F3EB69B">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14:paraId="37C7C41C">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14:paraId="43A01949">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14:paraId="3B1FE88D">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14:paraId="466140F6">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2E6D6640">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14:paraId="3965D16E">
      <w:pPr>
        <w:pStyle w:val="24"/>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14:paraId="4C34D465">
      <w:pPr>
        <w:pStyle w:val="24"/>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14:paraId="2E402A37">
      <w:pPr>
        <w:pStyle w:val="24"/>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w:t>
      </w:r>
    </w:p>
    <w:p w14:paraId="78A73486">
      <w:pPr>
        <w:pStyle w:val="24"/>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7、</w:t>
      </w:r>
      <w:r>
        <w:rPr>
          <w:rFonts w:hint="eastAsia" w:ascii="仿宋" w:hAnsi="仿宋" w:eastAsia="仿宋" w:cs="仿宋"/>
          <w:b w:val="0"/>
          <w:bCs w:val="0"/>
          <w:sz w:val="24"/>
          <w:szCs w:val="24"/>
          <w:highlight w:val="none"/>
          <w:u w:val="none"/>
          <w:lang w:val="en-US" w:eastAsia="zh-CN"/>
        </w:rPr>
        <w:t>供应商</w:t>
      </w:r>
      <w:r>
        <w:rPr>
          <w:rFonts w:hint="eastAsia" w:ascii="仿宋" w:hAnsi="仿宋" w:eastAsia="仿宋" w:cs="仿宋"/>
          <w:b w:val="0"/>
          <w:bCs w:val="0"/>
          <w:color w:val="000000"/>
          <w:sz w:val="24"/>
          <w:szCs w:val="24"/>
          <w:highlight w:val="none"/>
          <w:lang w:val="en-US" w:eastAsia="zh-CN"/>
        </w:rPr>
        <w:t>须具备生态环境主管部门颁发的在有效期内的《危险废物经营许可证》且核准经营危险废物类别代码需包含本项目全部危险废物（详见下图）。(提供有效证书的复印件，加盖公章）</w:t>
      </w:r>
    </w:p>
    <w:tbl>
      <w:tblPr>
        <w:tblStyle w:val="16"/>
        <w:tblW w:w="81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8"/>
        <w:gridCol w:w="2986"/>
        <w:gridCol w:w="1878"/>
        <w:gridCol w:w="1667"/>
      </w:tblGrid>
      <w:tr w14:paraId="52B22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291B">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废物类别</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04C4">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废物名称</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2148">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废物代码</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09E7">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危险特性</w:t>
            </w:r>
          </w:p>
        </w:tc>
      </w:tr>
      <w:tr w14:paraId="16A53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64C4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HW49</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其他废物</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54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实验室废液</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A4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900-047-49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D09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T/C/I/R</w:t>
            </w:r>
          </w:p>
        </w:tc>
      </w:tr>
      <w:tr w14:paraId="3F9C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E27BD">
            <w:pPr>
              <w:jc w:val="center"/>
              <w:rPr>
                <w:rFonts w:hint="eastAsia" w:ascii="仿宋" w:hAnsi="仿宋" w:eastAsia="仿宋" w:cs="仿宋"/>
                <w:i w:val="0"/>
                <w:iCs w:val="0"/>
                <w:color w:val="auto"/>
                <w:sz w:val="22"/>
                <w:szCs w:val="22"/>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6B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废弃实验室容器</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626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900-047-49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9D5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T/C/I/R</w:t>
            </w:r>
          </w:p>
        </w:tc>
      </w:tr>
      <w:tr w14:paraId="51D01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1B0A3">
            <w:pPr>
              <w:jc w:val="center"/>
              <w:rPr>
                <w:rFonts w:hint="eastAsia" w:ascii="仿宋" w:hAnsi="仿宋" w:eastAsia="仿宋" w:cs="仿宋"/>
                <w:i w:val="0"/>
                <w:iCs w:val="0"/>
                <w:color w:val="auto"/>
                <w:sz w:val="22"/>
                <w:szCs w:val="22"/>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0D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实验室废弃试剂</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BAF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900-047-49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6F7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T/C/I/R</w:t>
            </w:r>
          </w:p>
        </w:tc>
      </w:tr>
      <w:tr w14:paraId="7D968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995EF">
            <w:pPr>
              <w:jc w:val="center"/>
              <w:rPr>
                <w:rFonts w:hint="eastAsia" w:ascii="仿宋" w:hAnsi="仿宋" w:eastAsia="仿宋" w:cs="仿宋"/>
                <w:i w:val="0"/>
                <w:iCs w:val="0"/>
                <w:color w:val="auto"/>
                <w:sz w:val="22"/>
                <w:szCs w:val="22"/>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C6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实验室特殊废试剂</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0F9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900-047-49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FE3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T/C/I/R</w:t>
            </w:r>
          </w:p>
        </w:tc>
      </w:tr>
      <w:tr w14:paraId="09E38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jc w:val="center"/>
        </w:trPr>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E5D7F">
            <w:pPr>
              <w:jc w:val="center"/>
              <w:rPr>
                <w:rFonts w:hint="eastAsia" w:ascii="仿宋" w:hAnsi="仿宋" w:eastAsia="仿宋" w:cs="仿宋"/>
                <w:i w:val="0"/>
                <w:iCs w:val="0"/>
                <w:color w:val="auto"/>
                <w:sz w:val="22"/>
                <w:szCs w:val="22"/>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2F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实验室废物</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557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900-047-49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B85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T/C/I/R</w:t>
            </w:r>
          </w:p>
        </w:tc>
      </w:tr>
      <w:tr w14:paraId="0C4A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FDF32">
            <w:pPr>
              <w:jc w:val="center"/>
              <w:rPr>
                <w:rFonts w:hint="eastAsia" w:ascii="仿宋" w:hAnsi="仿宋" w:eastAsia="仿宋" w:cs="仿宋"/>
                <w:i w:val="0"/>
                <w:iCs w:val="0"/>
                <w:color w:val="auto"/>
                <w:sz w:val="22"/>
                <w:szCs w:val="22"/>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59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实验清洗废水处理污泥</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7CD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900-047-49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62D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T/C/I/R</w:t>
            </w:r>
          </w:p>
        </w:tc>
      </w:tr>
      <w:tr w14:paraId="4AFD0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BB17E">
            <w:pPr>
              <w:jc w:val="center"/>
              <w:rPr>
                <w:rFonts w:hint="eastAsia" w:ascii="仿宋" w:hAnsi="仿宋" w:eastAsia="仿宋" w:cs="仿宋"/>
                <w:i w:val="0"/>
                <w:iCs w:val="0"/>
                <w:color w:val="auto"/>
                <w:sz w:val="22"/>
                <w:szCs w:val="22"/>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69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废滤芯</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CC9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900-041-49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AED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T/IN</w:t>
            </w:r>
          </w:p>
        </w:tc>
      </w:tr>
      <w:tr w14:paraId="769A4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 w:hRule="atLeast"/>
          <w:jc w:val="center"/>
        </w:trPr>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09978">
            <w:pPr>
              <w:jc w:val="center"/>
              <w:rPr>
                <w:rFonts w:hint="eastAsia" w:ascii="仿宋" w:hAnsi="仿宋" w:eastAsia="仿宋" w:cs="仿宋"/>
                <w:i w:val="0"/>
                <w:iCs w:val="0"/>
                <w:color w:val="auto"/>
                <w:sz w:val="22"/>
                <w:szCs w:val="22"/>
                <w:highlight w:val="none"/>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66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废弃活性炭</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25F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900-039-49</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2B5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T</w:t>
            </w:r>
          </w:p>
        </w:tc>
      </w:tr>
      <w:tr w14:paraId="7B454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 w:hRule="atLeast"/>
          <w:jc w:val="center"/>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E7E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HW03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废药物、药品</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B6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废药品</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FF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900-002-03</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8A7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T</w:t>
            </w:r>
          </w:p>
        </w:tc>
      </w:tr>
      <w:tr w14:paraId="08D2E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F5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HW16</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感光材料废物</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AA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废CT胶片和废（显）定影剂</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29D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900-019-016</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F4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T</w:t>
            </w:r>
          </w:p>
        </w:tc>
      </w:tr>
    </w:tbl>
    <w:p w14:paraId="3F0AA4D6">
      <w:pPr>
        <w:pStyle w:val="9"/>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满足以下条件之一：</w:t>
      </w:r>
    </w:p>
    <w:p w14:paraId="20D035FE">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（1）如供应商自身运输危险废物的，</w:t>
      </w:r>
      <w:r>
        <w:rPr>
          <w:rFonts w:hint="eastAsia" w:ascii="仿宋" w:hAnsi="仿宋" w:eastAsia="仿宋" w:cs="仿宋"/>
          <w:b w:val="0"/>
          <w:bCs w:val="0"/>
          <w:sz w:val="24"/>
          <w:szCs w:val="24"/>
          <w:highlight w:val="none"/>
          <w:u w:val="none"/>
          <w:lang w:val="en-US" w:eastAsia="zh-CN"/>
        </w:rPr>
        <w:t>供应商</w:t>
      </w:r>
      <w:r>
        <w:rPr>
          <w:rFonts w:hint="eastAsia" w:ascii="仿宋" w:hAnsi="仿宋" w:eastAsia="仿宋" w:cs="仿宋"/>
          <w:b w:val="0"/>
          <w:bCs w:val="0"/>
          <w:color w:val="000000"/>
          <w:sz w:val="24"/>
          <w:szCs w:val="24"/>
          <w:highlight w:val="none"/>
          <w:lang w:val="en-US" w:eastAsia="zh-CN"/>
        </w:rPr>
        <w:t>须具备交通管理部门颁发的且在有效期内的《道路运输经营许可证》(经营范围包含危险货物运输)或《道路危险货物运输许可证》。</w:t>
      </w:r>
    </w:p>
    <w:p w14:paraId="7581A747">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（2）若</w:t>
      </w:r>
      <w:r>
        <w:rPr>
          <w:rFonts w:hint="eastAsia" w:ascii="仿宋" w:hAnsi="仿宋" w:eastAsia="仿宋" w:cs="仿宋"/>
          <w:b w:val="0"/>
          <w:bCs w:val="0"/>
          <w:sz w:val="24"/>
          <w:szCs w:val="24"/>
          <w:highlight w:val="none"/>
          <w:u w:val="none"/>
          <w:lang w:val="en-US" w:eastAsia="zh-CN"/>
        </w:rPr>
        <w:t>供应商</w:t>
      </w:r>
      <w:r>
        <w:rPr>
          <w:rFonts w:hint="eastAsia" w:ascii="仿宋" w:hAnsi="仿宋" w:eastAsia="仿宋" w:cs="仿宋"/>
          <w:b w:val="0"/>
          <w:bCs w:val="0"/>
          <w:color w:val="000000"/>
          <w:sz w:val="24"/>
          <w:szCs w:val="24"/>
          <w:highlight w:val="none"/>
          <w:lang w:val="en-US" w:eastAsia="zh-CN"/>
        </w:rPr>
        <w:t>有合作运输单位的，须提供</w:t>
      </w:r>
      <w:r>
        <w:rPr>
          <w:rFonts w:hint="eastAsia" w:ascii="仿宋" w:hAnsi="仿宋" w:eastAsia="仿宋" w:cs="仿宋"/>
          <w:b w:val="0"/>
          <w:bCs w:val="0"/>
          <w:sz w:val="24"/>
          <w:szCs w:val="24"/>
          <w:highlight w:val="none"/>
          <w:u w:val="none"/>
          <w:lang w:val="en-US" w:eastAsia="zh-CN"/>
        </w:rPr>
        <w:t>供应商</w:t>
      </w:r>
      <w:r>
        <w:rPr>
          <w:rFonts w:hint="eastAsia" w:ascii="仿宋" w:hAnsi="仿宋" w:eastAsia="仿宋" w:cs="仿宋"/>
          <w:b w:val="0"/>
          <w:bCs w:val="0"/>
          <w:color w:val="000000"/>
          <w:sz w:val="24"/>
          <w:szCs w:val="24"/>
          <w:highlight w:val="none"/>
          <w:lang w:val="en-US" w:eastAsia="zh-CN"/>
        </w:rPr>
        <w:t>与其合作运输单位的合作协议，以及合作运输单位在有效期内的《道路运输经营许可证》(经营范围包含危险货物运输)或《道路危险货物运输许可证》，上述证明材料复印件须加盖公章。</w:t>
      </w:r>
    </w:p>
    <w:p w14:paraId="725B40E8">
      <w:pPr>
        <w:pStyle w:val="9"/>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注：供应商若不能同时满足以上条件则视为响应参与无效。（如发现提供虚假材料者，取消其参加比选资格，并列入采购人失信供应商名单。）</w:t>
      </w:r>
    </w:p>
    <w:p w14:paraId="1206C87D">
      <w:pPr>
        <w:pStyle w:val="9"/>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六、联系方式</w:t>
      </w:r>
    </w:p>
    <w:p w14:paraId="42DFBD88">
      <w:pPr>
        <w:pStyle w:val="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14:paraId="4248F432">
      <w:pPr>
        <w:pStyle w:val="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14:paraId="6554A612">
      <w:pPr>
        <w:pStyle w:val="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14:paraId="3FEC3C9A">
      <w:pPr>
        <w:pStyle w:val="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14:paraId="70FC5F42">
      <w:pPr>
        <w:pStyle w:val="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14:paraId="796C2A81">
      <w:pPr>
        <w:pStyle w:val="24"/>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14:paraId="38966771">
      <w:pPr>
        <w:pStyle w:val="2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14:paraId="0A2CFA9D">
      <w:pPr>
        <w:pStyle w:val="24"/>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2025年9月23日下午17:00，广州市越秀区长堤大马路171号一方长堤健康产业中心（原威力斯大楼）907室。</w:t>
      </w:r>
    </w:p>
    <w:p w14:paraId="5A2623AA">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14:paraId="24587477">
      <w:pPr>
        <w:pStyle w:val="2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14:paraId="5CFDD8B8">
      <w:pPr>
        <w:pStyle w:val="24"/>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14:paraId="1F577135">
      <w:pPr>
        <w:pStyle w:val="24"/>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14:paraId="30967A6A">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rPr>
      </w:pPr>
    </w:p>
    <w:p w14:paraId="6219D322">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14:paraId="457ED1F3">
      <w:pPr>
        <w:pStyle w:val="2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11</w:t>
      </w:r>
      <w:bookmarkStart w:id="22" w:name="_GoBack"/>
      <w:bookmarkEnd w:id="22"/>
      <w:r>
        <w:rPr>
          <w:rFonts w:hint="eastAsia" w:ascii="仿宋" w:hAnsi="仿宋" w:eastAsia="仿宋" w:cs="仿宋"/>
          <w:color w:val="000000"/>
          <w:sz w:val="24"/>
          <w:szCs w:val="24"/>
          <w:highlight w:val="none"/>
          <w:lang w:val="en-US" w:eastAsia="zh-CN"/>
        </w:rPr>
        <w:t>日</w:t>
      </w:r>
    </w:p>
    <w:p w14:paraId="55E200B0">
      <w:pPr>
        <w:pStyle w:val="24"/>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14:paraId="15616C93">
      <w:pPr>
        <w:pStyle w:val="24"/>
        <w:rPr>
          <w:color w:val="000000"/>
          <w:highlight w:val="none"/>
        </w:rPr>
      </w:pPr>
    </w:p>
    <w:p w14:paraId="469C16BF">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bookmarkStart w:id="8" w:name="_Toc76354916"/>
      <w:bookmarkStart w:id="9" w:name="_Toc50737320"/>
      <w:bookmarkStart w:id="10" w:name="_Toc50736468"/>
      <w:bookmarkStart w:id="11" w:name="_Toc50737288"/>
      <w:bookmarkStart w:id="12" w:name="_Toc50691021"/>
      <w:bookmarkStart w:id="13" w:name="_Toc385939528"/>
      <w:bookmarkStart w:id="14" w:name="_Toc385940869"/>
      <w:bookmarkStart w:id="15" w:name="_Toc417914518"/>
    </w:p>
    <w:p w14:paraId="60D97592">
      <w:pPr>
        <w:pStyle w:val="21"/>
        <w:rPr>
          <w:rFonts w:hint="eastAsia"/>
          <w:highlight w:val="none"/>
        </w:rPr>
      </w:pPr>
    </w:p>
    <w:p w14:paraId="08031A5D">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CBA4AD8">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5BEF62F8">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FD936CC">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539CDF0F">
      <w:pPr>
        <w:rPr>
          <w:rFonts w:hint="eastAsia" w:ascii="微软雅黑" w:hAnsi="微软雅黑" w:eastAsia="微软雅黑" w:cs="微软雅黑"/>
          <w:color w:val="000000"/>
          <w:highlight w:val="none"/>
        </w:rPr>
      </w:pPr>
    </w:p>
    <w:p w14:paraId="2333F41C">
      <w:pPr>
        <w:rPr>
          <w:rFonts w:hint="eastAsia" w:ascii="微软雅黑" w:hAnsi="微软雅黑" w:eastAsia="微软雅黑" w:cs="微软雅黑"/>
          <w:color w:val="000000"/>
          <w:highlight w:val="none"/>
        </w:rPr>
      </w:pPr>
    </w:p>
    <w:p w14:paraId="3B7E367C">
      <w:pPr>
        <w:rPr>
          <w:rFonts w:hint="eastAsia" w:ascii="微软雅黑" w:hAnsi="微软雅黑" w:eastAsia="微软雅黑" w:cs="微软雅黑"/>
          <w:color w:val="000000"/>
          <w:highlight w:val="none"/>
        </w:rPr>
      </w:pPr>
    </w:p>
    <w:p w14:paraId="6C95CBEA">
      <w:pPr>
        <w:rPr>
          <w:rFonts w:hint="eastAsia" w:ascii="微软雅黑" w:hAnsi="微软雅黑" w:eastAsia="微软雅黑" w:cs="微软雅黑"/>
          <w:color w:val="000000"/>
          <w:highlight w:val="none"/>
        </w:rPr>
      </w:pPr>
    </w:p>
    <w:p w14:paraId="43AA46B4">
      <w:pPr>
        <w:rPr>
          <w:rFonts w:hint="eastAsia" w:ascii="微软雅黑" w:hAnsi="微软雅黑" w:eastAsia="微软雅黑" w:cs="微软雅黑"/>
          <w:color w:val="000000"/>
          <w:highlight w:val="none"/>
        </w:rPr>
      </w:pPr>
    </w:p>
    <w:p w14:paraId="4D915F97">
      <w:pPr>
        <w:rPr>
          <w:rFonts w:hint="eastAsia" w:ascii="微软雅黑" w:hAnsi="微软雅黑" w:eastAsia="微软雅黑" w:cs="微软雅黑"/>
          <w:color w:val="000000"/>
          <w:highlight w:val="none"/>
        </w:rPr>
      </w:pPr>
    </w:p>
    <w:p w14:paraId="265B2529">
      <w:pPr>
        <w:rPr>
          <w:rFonts w:hint="eastAsia" w:ascii="微软雅黑" w:hAnsi="微软雅黑" w:eastAsia="微软雅黑" w:cs="微软雅黑"/>
          <w:color w:val="000000"/>
          <w:highlight w:val="none"/>
        </w:rPr>
      </w:pPr>
    </w:p>
    <w:p w14:paraId="6164C5AD">
      <w:pPr>
        <w:rPr>
          <w:rFonts w:hint="eastAsia" w:ascii="微软雅黑" w:hAnsi="微软雅黑" w:eastAsia="微软雅黑" w:cs="微软雅黑"/>
          <w:color w:val="000000"/>
          <w:highlight w:val="none"/>
        </w:rPr>
      </w:pPr>
    </w:p>
    <w:p w14:paraId="41B53A07">
      <w:pPr>
        <w:rPr>
          <w:rFonts w:hint="eastAsia" w:ascii="微软雅黑" w:hAnsi="微软雅黑" w:eastAsia="微软雅黑" w:cs="微软雅黑"/>
          <w:color w:val="000000"/>
          <w:highlight w:val="none"/>
        </w:rPr>
      </w:pPr>
    </w:p>
    <w:p w14:paraId="4E2670FB">
      <w:pPr>
        <w:rPr>
          <w:rFonts w:hint="eastAsia" w:ascii="微软雅黑" w:hAnsi="微软雅黑" w:eastAsia="微软雅黑" w:cs="微软雅黑"/>
          <w:color w:val="000000"/>
          <w:highlight w:val="none"/>
        </w:rPr>
      </w:pPr>
    </w:p>
    <w:p w14:paraId="22E95F46">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07F04BE3">
      <w:pPr>
        <w:pStyle w:val="24"/>
        <w:rPr>
          <w:color w:val="000000"/>
          <w:highlight w:val="none"/>
        </w:rPr>
      </w:pPr>
    </w:p>
    <w:p w14:paraId="2970EAC8">
      <w:pPr>
        <w:pStyle w:val="24"/>
        <w:rPr>
          <w:color w:val="000000"/>
          <w:highlight w:val="none"/>
        </w:rPr>
      </w:pPr>
    </w:p>
    <w:p w14:paraId="2BC3BC82">
      <w:pPr>
        <w:pStyle w:val="24"/>
        <w:rPr>
          <w:color w:val="000000"/>
          <w:highlight w:val="none"/>
        </w:rPr>
      </w:pPr>
    </w:p>
    <w:p w14:paraId="75580613">
      <w:pPr>
        <w:pStyle w:val="24"/>
        <w:rPr>
          <w:color w:val="000000"/>
          <w:highlight w:val="none"/>
        </w:rPr>
      </w:pPr>
    </w:p>
    <w:p w14:paraId="63094DE4">
      <w:pPr>
        <w:pStyle w:val="24"/>
        <w:rPr>
          <w:color w:val="000000"/>
          <w:highlight w:val="none"/>
        </w:rPr>
      </w:pPr>
    </w:p>
    <w:p w14:paraId="5DE5BFA6">
      <w:pPr>
        <w:pStyle w:val="24"/>
        <w:rPr>
          <w:color w:val="000000"/>
          <w:highlight w:val="none"/>
        </w:rPr>
      </w:pPr>
    </w:p>
    <w:p w14:paraId="6BB78249">
      <w:pPr>
        <w:pStyle w:val="24"/>
        <w:rPr>
          <w:color w:val="000000"/>
          <w:highlight w:val="none"/>
        </w:rPr>
      </w:pPr>
    </w:p>
    <w:p w14:paraId="77100BE0">
      <w:pPr>
        <w:pStyle w:val="24"/>
        <w:rPr>
          <w:color w:val="000000"/>
          <w:highlight w:val="none"/>
        </w:rPr>
      </w:pPr>
    </w:p>
    <w:p w14:paraId="31FE32FD">
      <w:pPr>
        <w:pStyle w:val="24"/>
        <w:rPr>
          <w:color w:val="000000"/>
          <w:highlight w:val="none"/>
        </w:rPr>
      </w:pPr>
    </w:p>
    <w:p w14:paraId="6F3FB45B">
      <w:pPr>
        <w:pStyle w:val="24"/>
        <w:rPr>
          <w:color w:val="000000"/>
          <w:highlight w:val="none"/>
        </w:rPr>
      </w:pPr>
    </w:p>
    <w:p w14:paraId="52E1B1E4">
      <w:pPr>
        <w:pStyle w:val="24"/>
        <w:rPr>
          <w:color w:val="000000"/>
          <w:highlight w:val="none"/>
        </w:rPr>
      </w:pPr>
    </w:p>
    <w:p w14:paraId="0C4906CE">
      <w:pPr>
        <w:pStyle w:val="24"/>
        <w:rPr>
          <w:color w:val="000000"/>
          <w:highlight w:val="none"/>
        </w:rPr>
      </w:pPr>
    </w:p>
    <w:p w14:paraId="0499B7B7">
      <w:pPr>
        <w:pStyle w:val="24"/>
        <w:rPr>
          <w:color w:val="000000"/>
          <w:highlight w:val="none"/>
        </w:rPr>
      </w:pPr>
    </w:p>
    <w:p w14:paraId="4AC295E9">
      <w:pPr>
        <w:pStyle w:val="24"/>
        <w:rPr>
          <w:color w:val="000000"/>
          <w:highlight w:val="none"/>
        </w:rPr>
      </w:pPr>
    </w:p>
    <w:p w14:paraId="4100EAFF">
      <w:pPr>
        <w:pStyle w:val="24"/>
        <w:rPr>
          <w:color w:val="000000"/>
          <w:highlight w:val="none"/>
        </w:rPr>
      </w:pPr>
    </w:p>
    <w:p w14:paraId="36927FAC">
      <w:pPr>
        <w:pStyle w:val="24"/>
        <w:rPr>
          <w:color w:val="000000"/>
          <w:highlight w:val="none"/>
        </w:rPr>
      </w:pPr>
    </w:p>
    <w:p w14:paraId="306FD583">
      <w:pPr>
        <w:pStyle w:val="24"/>
        <w:rPr>
          <w:color w:val="000000"/>
          <w:highlight w:val="none"/>
        </w:rPr>
      </w:pPr>
    </w:p>
    <w:p w14:paraId="25B4571C">
      <w:pPr>
        <w:pStyle w:val="24"/>
        <w:rPr>
          <w:color w:val="000000"/>
          <w:highlight w:val="none"/>
        </w:rPr>
      </w:pPr>
    </w:p>
    <w:p w14:paraId="02457180">
      <w:pPr>
        <w:pStyle w:val="24"/>
        <w:rPr>
          <w:color w:val="000000"/>
          <w:highlight w:val="none"/>
        </w:rPr>
      </w:pPr>
    </w:p>
    <w:p w14:paraId="0C01F081">
      <w:pPr>
        <w:pStyle w:val="24"/>
        <w:rPr>
          <w:color w:val="000000"/>
          <w:highlight w:val="none"/>
        </w:rPr>
      </w:pPr>
    </w:p>
    <w:p w14:paraId="108919A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65E47849">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right="0" w:rightChars="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14:paraId="380E2F55">
      <w:pPr>
        <w:keepNext w:val="0"/>
        <w:keepLines w:val="0"/>
        <w:widowControl/>
        <w:suppressLineNumbers w:val="0"/>
        <w:jc w:val="left"/>
        <w:rPr>
          <w:rFonts w:hint="eastAsia" w:ascii="仿宋" w:hAnsi="仿宋" w:eastAsia="仿宋" w:cs="仿宋"/>
          <w:color w:val="000000"/>
          <w:sz w:val="21"/>
          <w:szCs w:val="21"/>
          <w:highlight w:val="none"/>
        </w:rPr>
      </w:pPr>
      <w:bookmarkStart w:id="16" w:name="_Toc385940875"/>
      <w:bookmarkStart w:id="17" w:name="_Toc417914519"/>
      <w:bookmarkStart w:id="18" w:name="_Toc385939529"/>
      <w:r>
        <w:rPr>
          <w:rFonts w:hint="eastAsia" w:ascii="仿宋" w:hAnsi="仿宋" w:eastAsia="仿宋" w:cs="仿宋"/>
          <w:b/>
          <w:bCs/>
          <w:color w:val="000000"/>
          <w:kern w:val="0"/>
          <w:sz w:val="21"/>
          <w:szCs w:val="21"/>
          <w:highlight w:val="none"/>
          <w:lang w:val="en-US" w:eastAsia="zh-CN"/>
        </w:rPr>
        <w:t xml:space="preserve">说明： </w:t>
      </w:r>
    </w:p>
    <w:p w14:paraId="06CFEFD2">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14:paraId="22BC7574">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14:paraId="0AF81E1E">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14:paraId="271A3FF3">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14:paraId="6D05D344">
      <w:pPr>
        <w:keepNext w:val="0"/>
        <w:keepLines w:val="0"/>
        <w:widowControl/>
        <w:suppressLineNumbers w:val="0"/>
        <w:jc w:val="left"/>
        <w:rPr>
          <w:b/>
          <w:bCs/>
          <w:color w:val="000000"/>
          <w:highlight w:val="none"/>
        </w:rPr>
      </w:pPr>
    </w:p>
    <w:p w14:paraId="39B772F5">
      <w:pPr>
        <w:pStyle w:val="24"/>
        <w:rPr>
          <w:rFonts w:hint="eastAsia"/>
          <w:color w:val="000000"/>
          <w:highlight w:val="none"/>
        </w:rPr>
      </w:pPr>
    </w:p>
    <w:p w14:paraId="0F4B3724">
      <w:pPr>
        <w:pStyle w:val="24"/>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采购项目内容</w:t>
      </w:r>
    </w:p>
    <w:p w14:paraId="24517B59">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（一）采购项目一览表</w:t>
      </w:r>
    </w:p>
    <w:tbl>
      <w:tblPr>
        <w:tblStyle w:val="16"/>
        <w:tblW w:w="361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40"/>
        <w:gridCol w:w="1576"/>
        <w:gridCol w:w="2561"/>
      </w:tblGrid>
      <w:tr w14:paraId="2C53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1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664DB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采购内容</w:t>
            </w:r>
          </w:p>
        </w:tc>
        <w:tc>
          <w:tcPr>
            <w:tcW w:w="1083" w:type="pct"/>
            <w:tcBorders>
              <w:top w:val="single" w:color="000000" w:sz="8" w:space="0"/>
              <w:left w:val="single" w:color="000000" w:sz="8" w:space="0"/>
              <w:bottom w:val="single" w:color="000000" w:sz="8" w:space="0"/>
              <w:right w:val="single" w:color="000000" w:sz="8" w:space="0"/>
            </w:tcBorders>
            <w:shd w:val="clear" w:color="auto" w:fill="auto"/>
            <w:vAlign w:val="top"/>
          </w:tcPr>
          <w:p w14:paraId="1505473D">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服务期限</w:t>
            </w:r>
          </w:p>
        </w:tc>
        <w:tc>
          <w:tcPr>
            <w:tcW w:w="1759" w:type="pct"/>
            <w:tcBorders>
              <w:top w:val="single" w:color="000000" w:sz="8" w:space="0"/>
              <w:left w:val="single" w:color="000000" w:sz="8" w:space="0"/>
              <w:bottom w:val="single" w:color="000000" w:sz="8" w:space="0"/>
              <w:right w:val="single" w:color="000000" w:sz="8" w:space="0"/>
            </w:tcBorders>
            <w:shd w:val="clear" w:color="auto" w:fill="auto"/>
            <w:vAlign w:val="top"/>
          </w:tcPr>
          <w:p w14:paraId="43937397">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采购预算（最高限价）</w:t>
            </w:r>
          </w:p>
        </w:tc>
      </w:tr>
      <w:tr w14:paraId="59EF2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jc w:val="center"/>
        </w:trPr>
        <w:tc>
          <w:tcPr>
            <w:tcW w:w="2157" w:type="pct"/>
            <w:tcBorders>
              <w:top w:val="nil"/>
              <w:left w:val="single" w:color="000000" w:sz="8" w:space="0"/>
              <w:bottom w:val="single" w:color="000000" w:sz="8" w:space="0"/>
              <w:right w:val="single" w:color="000000" w:sz="8" w:space="0"/>
            </w:tcBorders>
            <w:shd w:val="clear" w:color="auto" w:fill="auto"/>
            <w:vAlign w:val="center"/>
          </w:tcPr>
          <w:p w14:paraId="3B9421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危险废物处置服务</w:t>
            </w:r>
          </w:p>
        </w:tc>
        <w:tc>
          <w:tcPr>
            <w:tcW w:w="1083" w:type="pct"/>
            <w:tcBorders>
              <w:top w:val="nil"/>
              <w:left w:val="single" w:color="000000" w:sz="8" w:space="0"/>
              <w:bottom w:val="single" w:color="000000" w:sz="8" w:space="0"/>
              <w:right w:val="single" w:color="000000" w:sz="8" w:space="0"/>
            </w:tcBorders>
            <w:shd w:val="clear" w:color="auto" w:fill="auto"/>
            <w:vAlign w:val="center"/>
          </w:tcPr>
          <w:p w14:paraId="79FD36B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2年</w:t>
            </w:r>
          </w:p>
        </w:tc>
        <w:tc>
          <w:tcPr>
            <w:tcW w:w="1759" w:type="pct"/>
            <w:tcBorders>
              <w:top w:val="nil"/>
              <w:left w:val="single" w:color="000000" w:sz="8" w:space="0"/>
              <w:bottom w:val="single" w:color="000000" w:sz="8" w:space="0"/>
              <w:right w:val="single" w:color="000000" w:sz="8" w:space="0"/>
            </w:tcBorders>
            <w:shd w:val="clear" w:color="auto" w:fill="auto"/>
            <w:vAlign w:val="center"/>
          </w:tcPr>
          <w:p w14:paraId="61EDA4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人民币59.86万元</w:t>
            </w:r>
          </w:p>
        </w:tc>
      </w:tr>
    </w:tbl>
    <w:p w14:paraId="52E3BD76">
      <w:pPr>
        <w:pStyle w:val="24"/>
        <w:numPr>
          <w:ilvl w:val="0"/>
          <w:numId w:val="0"/>
        </w:numPr>
        <w:ind w:firstLine="480" w:firstLineChars="200"/>
        <w:rPr>
          <w:rFonts w:hint="eastAsia" w:ascii="仿宋" w:hAnsi="仿宋" w:eastAsia="仿宋" w:cs="仿宋"/>
          <w:sz w:val="24"/>
          <w:szCs w:val="24"/>
          <w:highlight w:val="none"/>
          <w:lang w:eastAsia="zh-CN"/>
        </w:rPr>
      </w:pPr>
      <w:r>
        <w:rPr>
          <w:rFonts w:hint="eastAsia" w:ascii="仿宋" w:hAnsi="仿宋" w:eastAsia="仿宋" w:cs="仿宋"/>
          <w:kern w:val="2"/>
          <w:sz w:val="24"/>
          <w:szCs w:val="24"/>
          <w:highlight w:val="none"/>
          <w:lang w:val="en-US" w:eastAsia="zh-CN" w:bidi="ar-SA"/>
        </w:rPr>
        <w:t>（二）</w:t>
      </w:r>
      <w:r>
        <w:rPr>
          <w:rFonts w:hint="eastAsia" w:ascii="仿宋" w:hAnsi="仿宋" w:eastAsia="仿宋" w:cs="仿宋"/>
          <w:sz w:val="24"/>
          <w:szCs w:val="24"/>
          <w:highlight w:val="none"/>
          <w:lang w:val="en-US" w:eastAsia="zh-CN"/>
        </w:rPr>
        <w:t>危险废物处置、运输装卸及其单价最高限价</w:t>
      </w:r>
    </w:p>
    <w:p w14:paraId="1F4CF862">
      <w:pPr>
        <w:pStyle w:val="24"/>
        <w:numPr>
          <w:ilvl w:val="0"/>
          <w:numId w:val="0"/>
        </w:numPr>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1.危险废物处置清单及单价最高限价</w:t>
      </w:r>
    </w:p>
    <w:tbl>
      <w:tblPr>
        <w:tblStyle w:val="16"/>
        <w:tblW w:w="105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7"/>
        <w:gridCol w:w="1418"/>
        <w:gridCol w:w="1138"/>
        <w:gridCol w:w="776"/>
        <w:gridCol w:w="682"/>
        <w:gridCol w:w="966"/>
        <w:gridCol w:w="1173"/>
        <w:gridCol w:w="2506"/>
        <w:gridCol w:w="823"/>
      </w:tblGrid>
      <w:tr w14:paraId="2C198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C9F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废物类别</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04A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废物名称</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67A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废物代码</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9014">
            <w:pPr>
              <w:keepNext w:val="0"/>
              <w:keepLines w:val="0"/>
              <w:widowControl/>
              <w:suppressLineNumbers w:val="0"/>
              <w:jc w:val="center"/>
              <w:textAlignment w:val="center"/>
              <w:rPr>
                <w:rFonts w:hint="eastAsia" w:ascii="仿宋" w:hAnsi="仿宋" w:eastAsia="仿宋" w:cs="仿宋"/>
                <w:b/>
                <w:bCs/>
                <w:i w:val="0"/>
                <w:iCs w:val="0"/>
                <w:color w:val="auto"/>
                <w:kern w:val="2"/>
                <w:sz w:val="22"/>
                <w:szCs w:val="22"/>
                <w:highlight w:val="none"/>
                <w:u w:val="none"/>
                <w:lang w:val="en-US" w:eastAsia="zh-CN" w:bidi="ar-SA"/>
              </w:rPr>
            </w:pPr>
            <w:r>
              <w:rPr>
                <w:rFonts w:hint="eastAsia" w:ascii="仿宋" w:hAnsi="仿宋" w:eastAsia="仿宋" w:cs="仿宋"/>
                <w:b/>
                <w:bCs/>
                <w:i w:val="0"/>
                <w:iCs w:val="0"/>
                <w:color w:val="auto"/>
                <w:kern w:val="0"/>
                <w:sz w:val="22"/>
                <w:szCs w:val="22"/>
                <w:highlight w:val="none"/>
                <w:u w:val="none"/>
                <w:lang w:val="en-US" w:eastAsia="zh-CN" w:bidi="ar"/>
              </w:rPr>
              <w:t>危险特性</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E58C">
            <w:pPr>
              <w:keepNext w:val="0"/>
              <w:keepLines w:val="0"/>
              <w:widowControl/>
              <w:suppressLineNumbers w:val="0"/>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质量标准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002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计划量</w:t>
            </w:r>
            <w:r>
              <w:rPr>
                <w:rFonts w:hint="eastAsia" w:ascii="仿宋" w:hAnsi="仿宋" w:eastAsia="仿宋" w:cs="仿宋"/>
                <w:b/>
                <w:bCs/>
                <w:i w:val="0"/>
                <w:iCs w:val="0"/>
                <w:color w:val="auto"/>
                <w:kern w:val="0"/>
                <w:sz w:val="22"/>
                <w:szCs w:val="22"/>
                <w:highlight w:val="none"/>
                <w:u w:val="none"/>
                <w:lang w:val="en-US" w:eastAsia="zh-CN" w:bidi="ar"/>
              </w:rPr>
              <w:br w:type="textWrapping"/>
            </w:r>
            <w:r>
              <w:rPr>
                <w:rFonts w:hint="eastAsia" w:ascii="仿宋" w:hAnsi="仿宋" w:eastAsia="仿宋" w:cs="仿宋"/>
                <w:b/>
                <w:bCs/>
                <w:i w:val="0"/>
                <w:iCs w:val="0"/>
                <w:color w:val="auto"/>
                <w:kern w:val="0"/>
                <w:sz w:val="22"/>
                <w:szCs w:val="22"/>
                <w:highlight w:val="none"/>
                <w:u w:val="none"/>
                <w:lang w:val="en-US" w:eastAsia="zh-CN" w:bidi="ar"/>
              </w:rPr>
              <w:t>（吨/年）</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B2A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单价最高限价（元/吨）</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F60F">
            <w:pPr>
              <w:keepNext w:val="0"/>
              <w:keepLines w:val="0"/>
              <w:widowControl/>
              <w:suppressLineNumbers w:val="0"/>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备注</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D84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服务期限</w:t>
            </w:r>
          </w:p>
        </w:tc>
      </w:tr>
      <w:tr w14:paraId="02E04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B32A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HW49</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其他废物</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F2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实验室废液</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6B9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900-047-49</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B8CF">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T/C/I/R</w:t>
            </w:r>
          </w:p>
        </w:tc>
        <w:tc>
          <w:tcPr>
            <w:tcW w:w="682" w:type="dxa"/>
            <w:vMerge w:val="restart"/>
            <w:tcBorders>
              <w:top w:val="single" w:color="000000" w:sz="4" w:space="0"/>
              <w:left w:val="single" w:color="000000" w:sz="4" w:space="0"/>
              <w:right w:val="single" w:color="000000" w:sz="4" w:space="0"/>
            </w:tcBorders>
            <w:shd w:val="clear" w:color="auto" w:fill="auto"/>
            <w:vAlign w:val="center"/>
          </w:tcPr>
          <w:p w14:paraId="74861E8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分类存放，独立桶装/袋装/箱装/瓶装，标识清晰，无破损</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6CE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496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4200.00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0ABB">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甲醇、二甲苯、甲醛、丙酮等有机废液，硫酸、盐酸、轻氢氧化钠、</w:t>
            </w:r>
            <w:r>
              <w:rPr>
                <w:rStyle w:val="31"/>
                <w:rFonts w:hint="eastAsia" w:ascii="仿宋" w:hAnsi="仿宋" w:eastAsia="仿宋" w:cs="仿宋"/>
                <w:color w:val="auto"/>
                <w:sz w:val="22"/>
                <w:szCs w:val="22"/>
                <w:highlight w:val="none"/>
                <w:lang w:val="en-US" w:eastAsia="zh-CN" w:bidi="ar"/>
              </w:rPr>
              <w:t>检验废液</w:t>
            </w:r>
            <w:r>
              <w:rPr>
                <w:rStyle w:val="32"/>
                <w:rFonts w:hint="eastAsia" w:ascii="仿宋" w:hAnsi="仿宋" w:eastAsia="仿宋" w:cs="仿宋"/>
                <w:color w:val="auto"/>
                <w:sz w:val="22"/>
                <w:szCs w:val="22"/>
                <w:highlight w:val="none"/>
                <w:lang w:val="en-US" w:eastAsia="zh-CN" w:bidi="ar"/>
              </w:rPr>
              <w:t>等</w:t>
            </w:r>
          </w:p>
        </w:tc>
        <w:tc>
          <w:tcPr>
            <w:tcW w:w="823" w:type="dxa"/>
            <w:vMerge w:val="restart"/>
            <w:tcBorders>
              <w:top w:val="single" w:color="000000" w:sz="4" w:space="0"/>
              <w:left w:val="single" w:color="000000" w:sz="4" w:space="0"/>
              <w:right w:val="single" w:color="000000" w:sz="4" w:space="0"/>
            </w:tcBorders>
            <w:shd w:val="clear" w:color="auto" w:fill="auto"/>
            <w:vAlign w:val="center"/>
          </w:tcPr>
          <w:p w14:paraId="7436072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2年</w:t>
            </w:r>
          </w:p>
        </w:tc>
      </w:tr>
      <w:tr w14:paraId="6162F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E1299">
            <w:pPr>
              <w:jc w:val="center"/>
              <w:rPr>
                <w:rFonts w:hint="eastAsia" w:ascii="仿宋" w:hAnsi="仿宋" w:eastAsia="仿宋" w:cs="仿宋"/>
                <w:i w:val="0"/>
                <w:iCs w:val="0"/>
                <w:color w:val="auto"/>
                <w:sz w:val="22"/>
                <w:szCs w:val="22"/>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6E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废弃实验室容器</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1FC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900-047-49</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F01C">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T/C/I/R</w:t>
            </w:r>
          </w:p>
        </w:tc>
        <w:tc>
          <w:tcPr>
            <w:tcW w:w="682" w:type="dxa"/>
            <w:vMerge w:val="continue"/>
            <w:tcBorders>
              <w:left w:val="single" w:color="000000" w:sz="4" w:space="0"/>
              <w:right w:val="single" w:color="000000" w:sz="4" w:space="0"/>
            </w:tcBorders>
            <w:shd w:val="clear" w:color="auto" w:fill="auto"/>
            <w:vAlign w:val="center"/>
          </w:tcPr>
          <w:p w14:paraId="72DA551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F01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573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4200.00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E8CB">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废弃实验室容器：空瓶、烧杯、量器、漏斗、</w:t>
            </w:r>
            <w:r>
              <w:rPr>
                <w:rStyle w:val="31"/>
                <w:rFonts w:hint="eastAsia" w:ascii="仿宋" w:hAnsi="仿宋" w:eastAsia="仿宋" w:cs="仿宋"/>
                <w:color w:val="auto"/>
                <w:sz w:val="22"/>
                <w:szCs w:val="22"/>
                <w:highlight w:val="none"/>
                <w:lang w:val="en-US" w:eastAsia="zh-CN" w:bidi="ar"/>
              </w:rPr>
              <w:t>检验试剂废包装物</w:t>
            </w:r>
            <w:r>
              <w:rPr>
                <w:rStyle w:val="32"/>
                <w:rFonts w:hint="eastAsia" w:ascii="仿宋" w:hAnsi="仿宋" w:eastAsia="仿宋" w:cs="仿宋"/>
                <w:color w:val="auto"/>
                <w:sz w:val="22"/>
                <w:szCs w:val="22"/>
                <w:highlight w:val="none"/>
                <w:lang w:val="en-US" w:eastAsia="zh-CN" w:bidi="ar"/>
              </w:rPr>
              <w:t>等</w:t>
            </w:r>
          </w:p>
        </w:tc>
        <w:tc>
          <w:tcPr>
            <w:tcW w:w="823" w:type="dxa"/>
            <w:vMerge w:val="continue"/>
            <w:tcBorders>
              <w:left w:val="single" w:color="000000" w:sz="4" w:space="0"/>
              <w:right w:val="single" w:color="000000" w:sz="4" w:space="0"/>
            </w:tcBorders>
            <w:shd w:val="clear" w:color="auto" w:fill="auto"/>
            <w:vAlign w:val="center"/>
          </w:tcPr>
          <w:p w14:paraId="1092FB4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CCE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81DAA">
            <w:pPr>
              <w:jc w:val="center"/>
              <w:rPr>
                <w:rFonts w:hint="eastAsia" w:ascii="仿宋" w:hAnsi="仿宋" w:eastAsia="仿宋" w:cs="仿宋"/>
                <w:i w:val="0"/>
                <w:iCs w:val="0"/>
                <w:color w:val="auto"/>
                <w:sz w:val="22"/>
                <w:szCs w:val="22"/>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30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实验室废弃试剂</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2B4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900-047-49</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F0DD">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T/C/I/R</w:t>
            </w:r>
          </w:p>
        </w:tc>
        <w:tc>
          <w:tcPr>
            <w:tcW w:w="682" w:type="dxa"/>
            <w:vMerge w:val="continue"/>
            <w:tcBorders>
              <w:left w:val="single" w:color="000000" w:sz="4" w:space="0"/>
              <w:right w:val="single" w:color="000000" w:sz="4" w:space="0"/>
            </w:tcBorders>
            <w:shd w:val="clear" w:color="auto" w:fill="auto"/>
            <w:vAlign w:val="center"/>
          </w:tcPr>
          <w:p w14:paraId="6F3DD80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772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346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10500.00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287D">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实验室普通废弃试剂：四氢呋喃、乙腈、四氯化碳、苯酚、三氯甲烷、二甲苯、高锰酸钾、醇类等</w:t>
            </w:r>
          </w:p>
        </w:tc>
        <w:tc>
          <w:tcPr>
            <w:tcW w:w="823" w:type="dxa"/>
            <w:vMerge w:val="continue"/>
            <w:tcBorders>
              <w:left w:val="single" w:color="000000" w:sz="4" w:space="0"/>
              <w:right w:val="single" w:color="000000" w:sz="4" w:space="0"/>
            </w:tcBorders>
            <w:shd w:val="clear" w:color="auto" w:fill="auto"/>
            <w:vAlign w:val="center"/>
          </w:tcPr>
          <w:p w14:paraId="09F584D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529C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68305">
            <w:pPr>
              <w:jc w:val="center"/>
              <w:rPr>
                <w:rFonts w:hint="eastAsia" w:ascii="仿宋" w:hAnsi="仿宋" w:eastAsia="仿宋" w:cs="仿宋"/>
                <w:i w:val="0"/>
                <w:iCs w:val="0"/>
                <w:color w:val="auto"/>
                <w:sz w:val="22"/>
                <w:szCs w:val="22"/>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97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实验室特殊废试剂</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30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900-047-49</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C6EE">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T/C/I/R</w:t>
            </w:r>
          </w:p>
        </w:tc>
        <w:tc>
          <w:tcPr>
            <w:tcW w:w="682" w:type="dxa"/>
            <w:vMerge w:val="continue"/>
            <w:tcBorders>
              <w:left w:val="single" w:color="000000" w:sz="4" w:space="0"/>
              <w:right w:val="single" w:color="000000" w:sz="4" w:space="0"/>
            </w:tcBorders>
            <w:shd w:val="clear" w:color="auto" w:fill="auto"/>
            <w:vAlign w:val="center"/>
          </w:tcPr>
          <w:p w14:paraId="1E8A5D3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3C6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AE99">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30000.00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BB91">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实验室特殊废弃废试剂：叠氮化钠、苦味酸、含汞、含砷等易制爆、剧毒的特殊废试剂</w:t>
            </w:r>
          </w:p>
        </w:tc>
        <w:tc>
          <w:tcPr>
            <w:tcW w:w="823" w:type="dxa"/>
            <w:vMerge w:val="continue"/>
            <w:tcBorders>
              <w:left w:val="single" w:color="000000" w:sz="4" w:space="0"/>
              <w:right w:val="single" w:color="000000" w:sz="4" w:space="0"/>
            </w:tcBorders>
            <w:shd w:val="clear" w:color="auto" w:fill="auto"/>
            <w:vAlign w:val="center"/>
          </w:tcPr>
          <w:p w14:paraId="0A2F458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0AAE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A7E08">
            <w:pPr>
              <w:jc w:val="center"/>
              <w:rPr>
                <w:rFonts w:hint="eastAsia" w:ascii="仿宋" w:hAnsi="仿宋" w:eastAsia="仿宋" w:cs="仿宋"/>
                <w:i w:val="0"/>
                <w:iCs w:val="0"/>
                <w:color w:val="auto"/>
                <w:sz w:val="22"/>
                <w:szCs w:val="22"/>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03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实验室废物</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199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900-047-49</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AF83">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T/C/I/R</w:t>
            </w:r>
          </w:p>
        </w:tc>
        <w:tc>
          <w:tcPr>
            <w:tcW w:w="682" w:type="dxa"/>
            <w:vMerge w:val="continue"/>
            <w:tcBorders>
              <w:left w:val="single" w:color="000000" w:sz="4" w:space="0"/>
              <w:right w:val="single" w:color="000000" w:sz="4" w:space="0"/>
            </w:tcBorders>
            <w:shd w:val="clear" w:color="auto" w:fill="auto"/>
            <w:vAlign w:val="center"/>
          </w:tcPr>
          <w:p w14:paraId="44BF7BE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662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7C0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9000.00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7656">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实验室废物（一次性防护用品、废一次性检验用具、废弃样）、</w:t>
            </w:r>
            <w:r>
              <w:rPr>
                <w:rStyle w:val="31"/>
                <w:rFonts w:hint="eastAsia" w:ascii="仿宋" w:hAnsi="仿宋" w:eastAsia="仿宋" w:cs="仿宋"/>
                <w:color w:val="auto"/>
                <w:sz w:val="22"/>
                <w:szCs w:val="22"/>
                <w:highlight w:val="none"/>
                <w:lang w:val="en-US" w:eastAsia="zh-CN" w:bidi="ar"/>
              </w:rPr>
              <w:t>废检验材料、废样品</w:t>
            </w:r>
            <w:r>
              <w:rPr>
                <w:rStyle w:val="32"/>
                <w:rFonts w:hint="eastAsia" w:ascii="仿宋" w:hAnsi="仿宋" w:eastAsia="仿宋" w:cs="仿宋"/>
                <w:color w:val="auto"/>
                <w:sz w:val="22"/>
                <w:szCs w:val="22"/>
                <w:highlight w:val="none"/>
                <w:lang w:val="en-US" w:eastAsia="zh-CN" w:bidi="ar"/>
              </w:rPr>
              <w:t>等</w:t>
            </w:r>
          </w:p>
        </w:tc>
        <w:tc>
          <w:tcPr>
            <w:tcW w:w="823" w:type="dxa"/>
            <w:vMerge w:val="continue"/>
            <w:tcBorders>
              <w:left w:val="single" w:color="000000" w:sz="4" w:space="0"/>
              <w:right w:val="single" w:color="000000" w:sz="4" w:space="0"/>
            </w:tcBorders>
            <w:shd w:val="clear" w:color="auto" w:fill="auto"/>
            <w:vAlign w:val="center"/>
          </w:tcPr>
          <w:p w14:paraId="307C24F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C6B0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698F0">
            <w:pPr>
              <w:jc w:val="center"/>
              <w:rPr>
                <w:rFonts w:hint="eastAsia" w:ascii="仿宋" w:hAnsi="仿宋" w:eastAsia="仿宋" w:cs="仿宋"/>
                <w:i w:val="0"/>
                <w:iCs w:val="0"/>
                <w:color w:val="auto"/>
                <w:sz w:val="22"/>
                <w:szCs w:val="22"/>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9E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实验清洗废水处理污泥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477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900-047-49</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967A">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T/C/I/R</w:t>
            </w:r>
          </w:p>
        </w:tc>
        <w:tc>
          <w:tcPr>
            <w:tcW w:w="682" w:type="dxa"/>
            <w:vMerge w:val="continue"/>
            <w:tcBorders>
              <w:left w:val="single" w:color="000000" w:sz="4" w:space="0"/>
              <w:right w:val="single" w:color="000000" w:sz="4" w:space="0"/>
            </w:tcBorders>
            <w:shd w:val="clear" w:color="auto" w:fill="auto"/>
            <w:vAlign w:val="center"/>
          </w:tcPr>
          <w:p w14:paraId="75CCC81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2FD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0.5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9AD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9000.00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E6E2">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实验清洗废水处理污泥</w:t>
            </w:r>
          </w:p>
        </w:tc>
        <w:tc>
          <w:tcPr>
            <w:tcW w:w="823" w:type="dxa"/>
            <w:vMerge w:val="continue"/>
            <w:tcBorders>
              <w:left w:val="single" w:color="000000" w:sz="4" w:space="0"/>
              <w:right w:val="single" w:color="000000" w:sz="4" w:space="0"/>
            </w:tcBorders>
            <w:shd w:val="clear" w:color="auto" w:fill="auto"/>
            <w:vAlign w:val="center"/>
          </w:tcPr>
          <w:p w14:paraId="63E11C7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114F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E5F7C">
            <w:pPr>
              <w:jc w:val="center"/>
              <w:rPr>
                <w:rFonts w:hint="eastAsia" w:ascii="仿宋" w:hAnsi="仿宋" w:eastAsia="仿宋" w:cs="仿宋"/>
                <w:i w:val="0"/>
                <w:iCs w:val="0"/>
                <w:color w:val="auto"/>
                <w:sz w:val="22"/>
                <w:szCs w:val="22"/>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C5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废滤芯</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4E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900-041-49</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CCF1">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T/IN</w:t>
            </w:r>
          </w:p>
        </w:tc>
        <w:tc>
          <w:tcPr>
            <w:tcW w:w="682" w:type="dxa"/>
            <w:vMerge w:val="continue"/>
            <w:tcBorders>
              <w:left w:val="single" w:color="000000" w:sz="4" w:space="0"/>
              <w:right w:val="single" w:color="000000" w:sz="4" w:space="0"/>
            </w:tcBorders>
            <w:shd w:val="clear" w:color="auto" w:fill="auto"/>
            <w:vAlign w:val="center"/>
          </w:tcPr>
          <w:p w14:paraId="374583D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E31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5B9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9000.00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7D67">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生物安全柜废滤芯</w:t>
            </w:r>
          </w:p>
        </w:tc>
        <w:tc>
          <w:tcPr>
            <w:tcW w:w="823" w:type="dxa"/>
            <w:vMerge w:val="continue"/>
            <w:tcBorders>
              <w:left w:val="single" w:color="000000" w:sz="4" w:space="0"/>
              <w:right w:val="single" w:color="000000" w:sz="4" w:space="0"/>
            </w:tcBorders>
            <w:shd w:val="clear" w:color="auto" w:fill="auto"/>
            <w:vAlign w:val="center"/>
          </w:tcPr>
          <w:p w14:paraId="2541B61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E8DF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B6C55">
            <w:pPr>
              <w:jc w:val="center"/>
              <w:rPr>
                <w:rFonts w:hint="eastAsia" w:ascii="仿宋" w:hAnsi="仿宋" w:eastAsia="仿宋" w:cs="仿宋"/>
                <w:i w:val="0"/>
                <w:iCs w:val="0"/>
                <w:color w:val="auto"/>
                <w:sz w:val="22"/>
                <w:szCs w:val="22"/>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C6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废弃活性炭</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355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900-039-49</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D400">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T</w:t>
            </w:r>
          </w:p>
        </w:tc>
        <w:tc>
          <w:tcPr>
            <w:tcW w:w="682" w:type="dxa"/>
            <w:vMerge w:val="continue"/>
            <w:tcBorders>
              <w:left w:val="single" w:color="000000" w:sz="4" w:space="0"/>
              <w:right w:val="single" w:color="000000" w:sz="4" w:space="0"/>
            </w:tcBorders>
            <w:shd w:val="clear" w:color="auto" w:fill="auto"/>
            <w:vAlign w:val="center"/>
          </w:tcPr>
          <w:p w14:paraId="7954EEC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CA1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A2C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4200.00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3C65">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废活性炭</w:t>
            </w:r>
          </w:p>
        </w:tc>
        <w:tc>
          <w:tcPr>
            <w:tcW w:w="823" w:type="dxa"/>
            <w:vMerge w:val="continue"/>
            <w:tcBorders>
              <w:left w:val="single" w:color="000000" w:sz="4" w:space="0"/>
              <w:right w:val="single" w:color="000000" w:sz="4" w:space="0"/>
            </w:tcBorders>
            <w:shd w:val="clear" w:color="auto" w:fill="auto"/>
            <w:vAlign w:val="center"/>
          </w:tcPr>
          <w:p w14:paraId="722F974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5BF2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8D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HW03</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废药物、药品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72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废药品</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BF3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900-002-03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C3BF">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T</w:t>
            </w:r>
          </w:p>
        </w:tc>
        <w:tc>
          <w:tcPr>
            <w:tcW w:w="682" w:type="dxa"/>
            <w:vMerge w:val="continue"/>
            <w:tcBorders>
              <w:left w:val="single" w:color="000000" w:sz="4" w:space="0"/>
              <w:right w:val="single" w:color="000000" w:sz="4" w:space="0"/>
            </w:tcBorders>
            <w:shd w:val="clear" w:color="auto" w:fill="auto"/>
            <w:vAlign w:val="center"/>
          </w:tcPr>
          <w:p w14:paraId="74C5958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C02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7692">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12000.00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FBC8">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废药品</w:t>
            </w:r>
          </w:p>
        </w:tc>
        <w:tc>
          <w:tcPr>
            <w:tcW w:w="823" w:type="dxa"/>
            <w:vMerge w:val="continue"/>
            <w:tcBorders>
              <w:left w:val="single" w:color="000000" w:sz="4" w:space="0"/>
              <w:right w:val="single" w:color="000000" w:sz="4" w:space="0"/>
            </w:tcBorders>
            <w:shd w:val="clear" w:color="auto" w:fill="auto"/>
            <w:vAlign w:val="center"/>
          </w:tcPr>
          <w:p w14:paraId="56F6776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4D53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3C4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HW16</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感光材料废物</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54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废CT胶片和废（显）定影剂</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F7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900-019-016</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48F4">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T</w:t>
            </w:r>
          </w:p>
        </w:tc>
        <w:tc>
          <w:tcPr>
            <w:tcW w:w="682" w:type="dxa"/>
            <w:vMerge w:val="continue"/>
            <w:tcBorders>
              <w:left w:val="single" w:color="000000" w:sz="4" w:space="0"/>
              <w:bottom w:val="single" w:color="000000" w:sz="4" w:space="0"/>
              <w:right w:val="single" w:color="000000" w:sz="4" w:space="0"/>
            </w:tcBorders>
            <w:shd w:val="clear" w:color="auto" w:fill="auto"/>
            <w:vAlign w:val="center"/>
          </w:tcPr>
          <w:p w14:paraId="402FB80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77A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41C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9000.00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D349">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废CT、X光、MR胶片</w:t>
            </w:r>
          </w:p>
        </w:tc>
        <w:tc>
          <w:tcPr>
            <w:tcW w:w="823" w:type="dxa"/>
            <w:vMerge w:val="continue"/>
            <w:tcBorders>
              <w:left w:val="single" w:color="000000" w:sz="4" w:space="0"/>
              <w:bottom w:val="single" w:color="000000" w:sz="4" w:space="0"/>
              <w:right w:val="single" w:color="000000" w:sz="4" w:space="0"/>
            </w:tcBorders>
            <w:shd w:val="clear" w:color="auto" w:fill="auto"/>
            <w:vAlign w:val="center"/>
          </w:tcPr>
          <w:p w14:paraId="753F35F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bl>
    <w:p w14:paraId="0465BB44">
      <w:pPr>
        <w:pStyle w:val="24"/>
        <w:numPr>
          <w:ilvl w:val="0"/>
          <w:numId w:val="0"/>
        </w:numPr>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sz w:val="24"/>
          <w:szCs w:val="24"/>
          <w:highlight w:val="none"/>
          <w:lang w:val="en-US" w:eastAsia="zh-CN"/>
        </w:rPr>
        <w:t>危险废物运输装卸单价最高限价</w:t>
      </w:r>
    </w:p>
    <w:tbl>
      <w:tblPr>
        <w:tblStyle w:val="16"/>
        <w:tblW w:w="7946" w:type="dxa"/>
        <w:jc w:val="center"/>
        <w:tblLayout w:type="fixed"/>
        <w:tblCellMar>
          <w:top w:w="0" w:type="dxa"/>
          <w:left w:w="108" w:type="dxa"/>
          <w:bottom w:w="0" w:type="dxa"/>
          <w:right w:w="108" w:type="dxa"/>
        </w:tblCellMar>
      </w:tblPr>
      <w:tblGrid>
        <w:gridCol w:w="1405"/>
        <w:gridCol w:w="2208"/>
        <w:gridCol w:w="1004"/>
        <w:gridCol w:w="1839"/>
        <w:gridCol w:w="1490"/>
      </w:tblGrid>
      <w:tr w14:paraId="24A40F75">
        <w:tblPrEx>
          <w:tblCellMar>
            <w:top w:w="0" w:type="dxa"/>
            <w:left w:w="108" w:type="dxa"/>
            <w:bottom w:w="0" w:type="dxa"/>
            <w:right w:w="108" w:type="dxa"/>
          </w:tblCellMar>
        </w:tblPrEx>
        <w:trPr>
          <w:trHeight w:val="174" w:hRule="atLeast"/>
          <w:jc w:val="center"/>
        </w:trPr>
        <w:tc>
          <w:tcPr>
            <w:tcW w:w="14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733B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服务内容</w:t>
            </w:r>
          </w:p>
        </w:tc>
        <w:tc>
          <w:tcPr>
            <w:tcW w:w="2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5B27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车辆要求</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D11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服务期限</w:t>
            </w:r>
          </w:p>
        </w:tc>
        <w:tc>
          <w:tcPr>
            <w:tcW w:w="1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B20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计划运输次数</w:t>
            </w:r>
            <w:r>
              <w:rPr>
                <w:rFonts w:hint="eastAsia" w:ascii="仿宋" w:hAnsi="仿宋" w:eastAsia="仿宋" w:cs="仿宋"/>
                <w:b/>
                <w:bCs/>
                <w:i w:val="0"/>
                <w:iCs w:val="0"/>
                <w:color w:val="000000"/>
                <w:kern w:val="0"/>
                <w:sz w:val="22"/>
                <w:szCs w:val="22"/>
                <w:highlight w:val="none"/>
                <w:u w:val="none"/>
                <w:lang w:val="en-US" w:eastAsia="zh-CN" w:bidi="ar"/>
              </w:rPr>
              <w:br w:type="textWrapping"/>
            </w:r>
            <w:r>
              <w:rPr>
                <w:rFonts w:hint="eastAsia" w:ascii="仿宋" w:hAnsi="仿宋" w:eastAsia="仿宋" w:cs="仿宋"/>
                <w:b/>
                <w:bCs/>
                <w:i w:val="0"/>
                <w:iCs w:val="0"/>
                <w:color w:val="000000"/>
                <w:kern w:val="0"/>
                <w:sz w:val="22"/>
                <w:szCs w:val="22"/>
                <w:highlight w:val="none"/>
                <w:u w:val="none"/>
                <w:lang w:val="en-US" w:eastAsia="zh-CN" w:bidi="ar"/>
              </w:rPr>
              <w:t>（次/年）</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0B82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2"/>
                <w:szCs w:val="22"/>
                <w:highlight w:val="none"/>
                <w:u w:val="none"/>
                <w:lang w:val="en-US" w:eastAsia="zh-CN" w:bidi="ar"/>
              </w:rPr>
              <w:t>单价最高限价（元/次）</w:t>
            </w:r>
          </w:p>
        </w:tc>
      </w:tr>
      <w:tr w14:paraId="4141676A">
        <w:tblPrEx>
          <w:tblCellMar>
            <w:top w:w="0" w:type="dxa"/>
            <w:left w:w="108" w:type="dxa"/>
            <w:bottom w:w="0" w:type="dxa"/>
            <w:right w:w="108" w:type="dxa"/>
          </w:tblCellMar>
        </w:tblPrEx>
        <w:trPr>
          <w:trHeight w:val="656" w:hRule="atLeast"/>
          <w:jc w:val="center"/>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1EF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危险废物运输装卸</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111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运输专用车辆符合危险废物运输的要求，车辆规格1.5吨/车</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57D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2年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7AD1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26</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22C5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1300.00</w:t>
            </w:r>
          </w:p>
        </w:tc>
      </w:tr>
    </w:tbl>
    <w:p w14:paraId="4A516D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详细技术规范请参阅</w:t>
      </w:r>
      <w:r>
        <w:rPr>
          <w:rFonts w:hint="eastAsia" w:ascii="仿宋" w:hAnsi="仿宋" w:eastAsia="仿宋" w:cs="仿宋"/>
          <w:color w:val="000000" w:themeColor="text1"/>
          <w:sz w:val="24"/>
          <w:szCs w:val="24"/>
          <w:highlight w:val="none"/>
          <w:lang w:eastAsia="zh-CN"/>
          <w14:textFill>
            <w14:solidFill>
              <w14:schemeClr w14:val="tx1"/>
            </w14:solidFill>
          </w14:textFill>
        </w:rPr>
        <w:t>比选文件</w:t>
      </w:r>
      <w:r>
        <w:rPr>
          <w:rFonts w:hint="eastAsia" w:ascii="仿宋" w:hAnsi="仿宋" w:eastAsia="仿宋" w:cs="仿宋"/>
          <w:color w:val="000000" w:themeColor="text1"/>
          <w:sz w:val="24"/>
          <w:szCs w:val="24"/>
          <w:highlight w:val="none"/>
          <w14:textFill>
            <w14:solidFill>
              <w14:schemeClr w14:val="tx1"/>
            </w14:solidFill>
          </w14:textFill>
        </w:rPr>
        <w:t>中的“用户需求书”。</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必须对本项目的全部内容进行响应报价，如有缺漏或超出</w:t>
      </w:r>
      <w:r>
        <w:rPr>
          <w:rFonts w:hint="eastAsia" w:ascii="仿宋" w:hAnsi="仿宋" w:eastAsia="仿宋" w:cs="仿宋"/>
          <w:color w:val="000000" w:themeColor="text1"/>
          <w:sz w:val="24"/>
          <w:szCs w:val="24"/>
          <w:highlight w:val="none"/>
          <w:lang w:val="en-US" w:eastAsia="zh-CN"/>
          <w14:textFill>
            <w14:solidFill>
              <w14:schemeClr w14:val="tx1"/>
            </w14:solidFill>
          </w14:textFill>
        </w:rPr>
        <w:t>单价最高限价/采购预算</w:t>
      </w:r>
      <w:r>
        <w:rPr>
          <w:rFonts w:hint="eastAsia" w:ascii="仿宋" w:hAnsi="仿宋" w:eastAsia="仿宋" w:cs="仿宋"/>
          <w:color w:val="000000" w:themeColor="text1"/>
          <w:sz w:val="24"/>
          <w:szCs w:val="24"/>
          <w:highlight w:val="none"/>
          <w14:textFill>
            <w14:solidFill>
              <w14:schemeClr w14:val="tx1"/>
            </w14:solidFill>
          </w14:textFill>
        </w:rPr>
        <w:t>，将导致响应无效</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638DE79">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二、项目概况</w:t>
      </w:r>
    </w:p>
    <w:p w14:paraId="7DF20E09">
      <w:pPr>
        <w:pStyle w:val="24"/>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服务地点：</w:t>
      </w:r>
    </w:p>
    <w:p w14:paraId="58FA8179">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398" w:firstLineChars="166"/>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中山大学孙逸仙纪念医院北院区，地址：广州市越秀区沿江西路107号；</w:t>
      </w:r>
    </w:p>
    <w:p w14:paraId="53E36860">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398" w:firstLineChars="166"/>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中山大学孙逸仙纪念医院南院区，地址：广州市海珠区盈丰路33号；</w:t>
      </w:r>
    </w:p>
    <w:p w14:paraId="7DABB414">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398" w:firstLineChars="166"/>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中山大学孙逸仙纪念医院生物岛实验室，地址：广州国际生物岛螺旋四路7号标准产业单元二期三栋第三层301单元；</w:t>
      </w:r>
    </w:p>
    <w:p w14:paraId="47CBE559">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398" w:firstLineChars="166"/>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中山大学孙逸仙纪念医院南海精准临床免疫转化创新中心，地址：佛山市南海区桂城街道石龙北路15号南方生命健康产业基地（御堡国际商务中心1座）；</w:t>
      </w:r>
    </w:p>
    <w:p w14:paraId="202D6ED9">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398" w:firstLineChars="166"/>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中山大学南校区门诊部，地址：广州市新港西路135号；</w:t>
      </w:r>
    </w:p>
    <w:p w14:paraId="2820D4DA">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398" w:firstLineChars="166"/>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中大北校区实验室，地址：广州市越秀区农林街道执信南路中山大学北校园自编61号之二。</w:t>
      </w:r>
    </w:p>
    <w:p w14:paraId="23D82626">
      <w:pPr>
        <w:pStyle w:val="24"/>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服务时间：按采购人要求。</w:t>
      </w:r>
    </w:p>
    <w:p w14:paraId="6AF8DB18">
      <w:pPr>
        <w:pStyle w:val="24"/>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服务范围：服务地点的科室和实验室。</w:t>
      </w:r>
    </w:p>
    <w:p w14:paraId="64C05957">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三、服务要求</w:t>
      </w:r>
    </w:p>
    <w:p w14:paraId="1F99A40A">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严格执行环保相关法律、法规，守法经营，安全处理处置危险废物。双方必须严格执行《中华人民共和国固体废物污染环境防治法》的规定，本合同涉及的危险废物必须执行国家危险废物转移联单管理制度。</w:t>
      </w:r>
    </w:p>
    <w:p w14:paraId="15644681">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应熟悉本项目内危险废物的理化性质，以及由于危险废物或危险废物处理过程所导致或引起的健康、安全和环境风险；响应人应根据本项目需求提供服务所需的设施、设备、人员、专业技术等，并保证设施、设备等状态良好，人员具备从事相应工作的专业能力。</w:t>
      </w:r>
    </w:p>
    <w:p w14:paraId="354D663F">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采购人医疗、教学、科研工作产生的危险废物，品目较多，危险特性复杂，响应人应具备识别各类危险废物危险特性且经验丰富的专业技术人员。同时，本项目要求响应人配备1名项目负责人，押运员和运输人员至少各1人。</w:t>
      </w:r>
    </w:p>
    <w:p w14:paraId="0F57A1FB">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对采购人产生的危险废物按照相关规定进行分拣、分类打包装箱，内部转运以及规范处置，服务频率具体以双方协商时间为准。</w:t>
      </w:r>
    </w:p>
    <w:p w14:paraId="6FBC2871">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须承诺服务期内能保证采购人所有危险废物（包括但不限于：所有品种、所有数量）的正常处置；如果出现紧急情况（紧急情况为危险废物严重影响采购人正常医疗、教学、科研工作或其他特殊情况），经电话联系须尽快上门协助应急处置。</w:t>
      </w:r>
    </w:p>
    <w:p w14:paraId="085E1739">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响应人须承诺承担本项目危险废物的运输、临时贮存以及处置过程中发生的全部安全责任。</w:t>
      </w:r>
    </w:p>
    <w:p w14:paraId="3016CB15">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响应人工作人员应在采购人范围内文明作业，遵守采购人的安全卫生制度。</w:t>
      </w:r>
    </w:p>
    <w:p w14:paraId="58E33F70">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响应人工作人员进入采购人工作场所应穿响应人工作服，佩戴胸卡。</w:t>
      </w:r>
    </w:p>
    <w:p w14:paraId="3AAA4E5D">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运输的车辆必须车况良好，采取符合安全、环保标准的相关措施，运输专用车辆符合危险货物运输的要求，适于运输本项目规定的废物。</w:t>
      </w:r>
    </w:p>
    <w:p w14:paraId="180143D2">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响应人工作人员应严格按操作要求做好自身防护措施。</w:t>
      </w:r>
    </w:p>
    <w:p w14:paraId="15407205">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响应人工作人员应严格按照操作规程，按危险废物品种及化学性质进行分类回收，并定期将采购人各产生科室暂存的危险废物彻底回收。</w:t>
      </w:r>
    </w:p>
    <w:p w14:paraId="40E899BD">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响应人工作人员装卸完毕后，填写好电子联单信息，做好交接登记，确保危险废物合法、安全转移。</w:t>
      </w:r>
    </w:p>
    <w:p w14:paraId="45D9F890">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响应人工作人员在回收过程中发生事故应及时进行处理并告知采购人。</w:t>
      </w:r>
    </w:p>
    <w:p w14:paraId="0A4B89E8">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响应人在运输过程中不得沿途丢弃、遗撒危险废物。</w:t>
      </w:r>
    </w:p>
    <w:p w14:paraId="523DB207">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响应人在危险废物无害化处理过程中，应该符合国家法律规定的环保和消防要求或标准，并接受采购人的监督和指导。</w:t>
      </w:r>
    </w:p>
    <w:p w14:paraId="3D34A918">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在采购人的危险废物严重影响工作或其他特殊情况出现，需提前收取时，响应人应予以积极配合。</w:t>
      </w:r>
    </w:p>
    <w:p w14:paraId="4D0D6916">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根据院方的生产情况和危险废物的产生情况，双方议定运输时间，响应人在运输时间内自备运输车辆和装卸人员到院方指定的地点收取危险废物，根据危险废物的品种及化学性质分类回收、打包、贴标识，保证不影响采购人生产。</w:t>
      </w:r>
    </w:p>
    <w:p w14:paraId="2C330863">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运输人员具有危险品准驾证，押运员具有危险品押运证。</w:t>
      </w:r>
    </w:p>
    <w:p w14:paraId="6949E621">
      <w:pPr>
        <w:pStyle w:val="24"/>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响应人有权拒绝采购人要求运输本项目之外的废物。</w:t>
      </w:r>
    </w:p>
    <w:p w14:paraId="47FD3E53">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default"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四、处理处置规程</w:t>
      </w:r>
    </w:p>
    <w:p w14:paraId="5B717D07">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双方应严格遵守广东省固体废物云申报系统的相关规定，按照以下操作规程规范操作，确保危险废物进行合法、安全转移，并接受采购人的监督和指导。</w:t>
      </w:r>
    </w:p>
    <w:p w14:paraId="6651449D">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1.采购人操作规程；</w:t>
      </w:r>
    </w:p>
    <w:p w14:paraId="29EC08C2">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①采购人须按照相关环保机关的要求，登录广东省固体废物云申报系统进行注册登记，并到所属环保部门领取二维码；</w:t>
      </w:r>
    </w:p>
    <w:p w14:paraId="1AF6765B">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②采购人应指定专人负责保管二维码，不得遗失；如有遗失，应及时向相关环保部门申请补办；</w:t>
      </w:r>
    </w:p>
    <w:p w14:paraId="518C005F">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③二维码仅作为运输现场、响应人运输人员操作电子联单时采购人同意危险废物转移之用，不作其他用途；</w:t>
      </w:r>
    </w:p>
    <w:p w14:paraId="5D149422">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④在危险废物运输之前，采购人应根据当次计划转移废物的名称、预计数量，登录广东省固体废物云申报系统填写、提交联单计划；</w:t>
      </w:r>
    </w:p>
    <w:p w14:paraId="3F3159EF">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⑤采购人每转移一车次、一种废料应填写一份联单计划；</w:t>
      </w:r>
    </w:p>
    <w:p w14:paraId="07E0B3EB">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⑥同一天有安排多车次运输同种或多种废料的，应按车次、按废料种类分别填写联单计划；</w:t>
      </w:r>
    </w:p>
    <w:p w14:paraId="5C0B522E">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⑦采购人填写的联单计划量不能超出广东省固体废物云申报系统“危废管理计划备案”的“拟转移数量”，即年度计划转移量。当累计联单计划量或累计确认联单量已接近年度计划转移量，后续仍有转移需求时，采购人应提前办理“危废管理计划备案”手续；</w:t>
      </w:r>
    </w:p>
    <w:p w14:paraId="5AAA3821">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⑧响应人运输人员在采购人运输现场装载完毕，采购人应出示二维码给响应人运输人员扫描验证电子联单信息，并核实响应人运输人员所填写的电子联单种类、名称，确认与实际移交的危废种类、名称相符后，方可放行；</w:t>
      </w:r>
    </w:p>
    <w:p w14:paraId="4E802FB9">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⑨采购人应于转移危险废物后，登录广东省固体废物云申报系统核查响应人确认的联单量是否与实际转移量相符，如不符合，应及时联系响应人危险废物交接负责人，以便响应人及时处理；如与实际转移量相符，采购人应点击“提交并结束联单”，以结束电子联单流程。</w:t>
      </w:r>
    </w:p>
    <w:p w14:paraId="6F0D5074">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2.响应人操作规程；</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ab/>
      </w:r>
    </w:p>
    <w:p w14:paraId="179E589F">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①响应人运输人员出车前，应检查电子联单所需的硬件设备状态是否正常，电力是否充足，并随车携带车辆二维码。</w:t>
      </w:r>
    </w:p>
    <w:p w14:paraId="56E278E6">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②响应人运输人员到达采购人运输地点，应当首先用PDA手机登录电子联单系统，查看采购人申请转移的危险废物，根据采购人申请的危险废物情况，装货上车，过磅，清晰、规范填写收货单；</w:t>
      </w:r>
    </w:p>
    <w:p w14:paraId="5C09EAD4">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③响应人运输人员应根据实际运输的危险废物，即收货单有收货数量的危险废物名称，选择符合采购人当前运输日期及计划转移数量的电子联单进行企业二维码扫描；</w:t>
      </w:r>
    </w:p>
    <w:p w14:paraId="3D84557F">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④响应人运输人员填写的运输单位信息（含运输人员姓名、运输起点、运输终点）和扫描的车辆二维码，应与实际运输信息一致；</w:t>
      </w:r>
    </w:p>
    <w:p w14:paraId="7D3AC1B0">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⑤同一种危险废物名称，只能填写一次，不能重复填写；</w:t>
      </w:r>
    </w:p>
    <w:p w14:paraId="28CE8D44">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⑥采购人有申请联单计划而实际未运输的危险废物，响应人运输人员不能填写、操作电子联单；</w:t>
      </w:r>
    </w:p>
    <w:p w14:paraId="34A0A9AA">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⑦采购人未申请联单计划的危险废物，响应人运输人员应拒绝装载，拒绝填写、操作电子联单；</w:t>
      </w:r>
    </w:p>
    <w:p w14:paraId="6E2DB14C">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⑧响应人运输人员运输危险废物到达目的地后，应再次登录电子联单系统，扫描处置企业二维码，保存处置单位信息，以结束运输流程；</w:t>
      </w:r>
    </w:p>
    <w:p w14:paraId="4A8E6F89">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⑨响应人应于接收危险废物后1个工作日内，登录广东省固体废物云申报系统确认实际接收量。</w:t>
      </w:r>
    </w:p>
    <w:p w14:paraId="04151513">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3.危险废物交接负责人的委派</w:t>
      </w:r>
    </w:p>
    <w:p w14:paraId="44476772">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双方应委派各自的危险废物交接负责人，行使合同约定的交接职权。</w:t>
      </w:r>
    </w:p>
    <w:p w14:paraId="33E61EE8">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4.检验方法、时间：</w:t>
      </w:r>
    </w:p>
    <w:p w14:paraId="426A8D62">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①响应人在交接危险废物后的5个工作日内对危险废物进行检验。</w:t>
      </w:r>
    </w:p>
    <w:p w14:paraId="5460CB80">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②响应人在验收过程中，如发现危险废物的品质标准不合规定或者采购人混杂其他废物的，应一边妥为保管，一边在检验后5个工作日内向采购人提出书面异议。响应人未按规定期限提出书面异议的，视为所交的危险废物符合合同规定。响应人在运输、使用、保管、保养不善等造成危险废物品质标准不合规定的，不得提出异议。</w:t>
      </w:r>
    </w:p>
    <w:p w14:paraId="15D237EB">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③检验合格或者检验不合格的危险废物经双方达成书面的处理意见后，响应人应按合同规定出具对账单给采购人确认，采购人应在5个工作日内进行确认。</w:t>
      </w:r>
    </w:p>
    <w:p w14:paraId="3704E519">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5.待处理危险废物的环境污染责任：危险废物在采购人交响应人签收之前所产生的环境污染问题，由采购人负责；危险废物在采购人交响应人签收之后所产生的环境污染问题，由响应人负责。</w:t>
      </w:r>
    </w:p>
    <w:p w14:paraId="02DA5056">
      <w:pPr>
        <w:pStyle w:val="1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2" w:firstLineChars="200"/>
        <w:jc w:val="left"/>
        <w:textAlignment w:val="auto"/>
        <w:rPr>
          <w:rFonts w:hint="eastAsia" w:ascii="仿宋" w:hAnsi="仿宋" w:eastAsia="仿宋" w:cs="仿宋"/>
          <w:b/>
          <w:bCs w:val="0"/>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i w:val="0"/>
          <w:iCs w:val="0"/>
          <w:color w:val="000000" w:themeColor="text1"/>
          <w:sz w:val="24"/>
          <w:szCs w:val="24"/>
          <w:highlight w:val="none"/>
          <w:lang w:val="en-US" w:eastAsia="zh-CN"/>
          <w14:textFill>
            <w14:solidFill>
              <w14:schemeClr w14:val="tx1"/>
            </w14:solidFill>
          </w14:textFill>
        </w:rPr>
        <w:t>五、报价要求</w:t>
      </w:r>
    </w:p>
    <w:p w14:paraId="5A30AE5A">
      <w:pPr>
        <w:pStyle w:val="1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本项目为综合单价包干按实结算项目：响应人报价应是比选文件所确定的采购范围内全部内容的价格表现。即包括但不限于危险废物的上门回收、装卸、运输、处置、检测、车辆及相关设备的保险、维修、油料、人工、税金、利润、完成合同所需的一切本身和不可或缺的所有工作开支等费用。</w:t>
      </w:r>
    </w:p>
    <w:p w14:paraId="7740B789">
      <w:pPr>
        <w:pStyle w:val="1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2.除第六点“结算方式”的第3点外，其余少报漏报的内容均已包含在总价内，成交供应商不得以任何的形式向采购人索要追加任何的费用，采购人也没有义务支付任何合同总价外的费用。</w:t>
      </w:r>
    </w:p>
    <w:p w14:paraId="6A062265">
      <w:pPr>
        <w:pStyle w:val="24"/>
        <w:keepNext w:val="0"/>
        <w:keepLines w:val="0"/>
        <w:pageBreakBefore w:val="0"/>
        <w:widowControl w:val="0"/>
        <w:kinsoku/>
        <w:wordWrap/>
        <w:overflowPunct/>
        <w:topLinePunct w:val="0"/>
        <w:autoSpaceDE/>
        <w:autoSpaceDN/>
        <w:bidi w:val="0"/>
        <w:adjustRightInd w:val="0"/>
        <w:snapToGrid w:val="0"/>
        <w:spacing w:line="360" w:lineRule="exact"/>
        <w:ind w:left="0" w:firstLine="482"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bCs/>
          <w:color w:val="000000" w:themeColor="text1"/>
          <w:sz w:val="24"/>
          <w:szCs w:val="24"/>
          <w:highlight w:val="none"/>
          <w14:textFill>
            <w14:solidFill>
              <w14:schemeClr w14:val="tx1"/>
            </w14:solidFill>
          </w14:textFill>
        </w:rPr>
        <w:t>、结算方式</w:t>
      </w:r>
    </w:p>
    <w:p w14:paraId="62B12F5B">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1.成交供应商应在每次收运完成后，向采购人提交本次收运废物的现场交接清单，经采购人确认后，成交供应商向采购人开具正式发票。采购人原则上应当自收到发票且在满足支付条件的前提下20 个工作日内支付结算款项。</w:t>
      </w:r>
    </w:p>
    <w:p w14:paraId="5EAE2981">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2.根据实际处理数量及运输次数，按成交综合单价据实结算。</w:t>
      </w:r>
    </w:p>
    <w:p w14:paraId="1B6055A7">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若采购人所交付的危险废物类别、品质标准不符合本项目或相关规定的，且成交供应商同意收运处置，应当另行按质论价；如果成交供应商不同意收运处置的，应及时将废物退回给采购人，由采购人负责自行处理，并且采购人承担因此产生的退回运输费用。</w:t>
      </w:r>
    </w:p>
    <w:p w14:paraId="0F2A733D">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七、违约责任</w:t>
      </w:r>
    </w:p>
    <w:p w14:paraId="380A7F1D">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1.成交供应商若未按国家相关法律法规进行清运、处理，由成交供应商承担全部责任。</w:t>
      </w:r>
    </w:p>
    <w:p w14:paraId="6C32733D">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2.成交供应商应按时积极进行清收工作，不得拖延。若未按时按质完成项目内容，经采购人三次通知整改仍未完成，采购人有权单方终止合同。</w:t>
      </w:r>
    </w:p>
    <w:p w14:paraId="4A7A7761">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3.成交供应商因逾期运输废物而影响到采购人生产经营的，每逾期一日按照本次应运输废物总金额的5‰支付违约金给采购人。</w:t>
      </w:r>
    </w:p>
    <w:p w14:paraId="61977F33">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4.采购人若未如期履行付款义务的，每迟延一天按照本次运输废物应付未付金额的千分之一支付违约金给成交供应商，违约金不超过应付未付金额的10%。</w:t>
      </w:r>
    </w:p>
    <w:p w14:paraId="108BA773">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5.若成交供应商提供的服务不符合法律法规及采购文件要求的质量、服务标准或履约过程中有违约行为的，采购人有权保留追究由此给采购人造成损失责任的权利。</w:t>
      </w:r>
    </w:p>
    <w:p w14:paraId="476B072E">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6.其它违约责任按《中华人民共和国民法典》处理。</w:t>
      </w:r>
    </w:p>
    <w:p w14:paraId="1C0B0D97">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八、其他</w:t>
      </w:r>
    </w:p>
    <w:p w14:paraId="38D60CB5">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成交供应商在实际服务时，若被发现提供的服务未能达到比选文件中的有关要求和响应文件的承诺，将按有关法规进行处罚，采购人将有权单方面中止或终止合同的执行,并追究因成交供应商所提供的未达到所承诺准确率服务而产生的所有损失和责任。</w:t>
      </w:r>
    </w:p>
    <w:p w14:paraId="04CA8783">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2、成交供应商应在交接危险废物后的5个工作日内对本批次废物进行检验。</w:t>
      </w:r>
    </w:p>
    <w:p w14:paraId="33AF17CD">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3、因成交供应商在运输、使用、保管、保养不善等造成废物品质标准不符合规定的，由成交供应商负责，不得提出异议。</w:t>
      </w:r>
    </w:p>
    <w:p w14:paraId="6A42C326">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4、经过检验的危险废物，经双方达成书面的处理意见后，成交供应商应按约定出具对账单给采购人确认，采购人应在5个工作日内予以确认。</w:t>
      </w:r>
    </w:p>
    <w:p w14:paraId="38C670F5">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5、关于待处理废物的环境污染责任：在采购人将危废交予成交供应商签收之前所产生的环境污染问题，由采购人负责；在采购人将危废交予成交供应商签收后所产生的污染问题，由成交供应商负责。</w:t>
      </w:r>
    </w:p>
    <w:p w14:paraId="5CBA6E48">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任何一方如确因不可抗力的原因，不能履行本合同时，应在不可抗力的事件发生之后三日内向对方通知不能履行或须延期履行、部分履行的理由。在取得有关证明后，本合同可以不履行或延期履行或部分履行，并免予承担违约责任。</w:t>
      </w:r>
    </w:p>
    <w:p w14:paraId="24549EFA">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7.对于从另一方、其主管或雇员得知的，以及涉及另一方的计划、方案、废物来源、废物情况、废物价格、处理流程、工艺流程、处理费用、处理设备、操作、客户和包括在此的特定条文的资料，包括技术资料、经验和数据，双方应将均视为机密，承担保密责任。在没有对方的书面同意下，不能向第三者公开。</w:t>
      </w:r>
    </w:p>
    <w:p w14:paraId="5489F077">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8、成交供应商在验收过程中，如发现废物的品质标准不符合规定或者采购人混杂其他废物的，应暂时妥为保管，同时在出检验结果后5个工作日内向采购人提出书面异议。如成交供应商未在规定期限提出书面异议的，视为所交的废物符合本项目约定。</w:t>
      </w:r>
    </w:p>
    <w:p w14:paraId="2FEA6985">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highlight w:val="none"/>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9、如因国家相关政策发生变化，应以最新的国家相关政策为准并执行，如因国家相关政策发生变化而导致本次项目的合同无法继续执行，采购人不承担任何责任，响应人自行承担由此带来的任何风险及后果。</w:t>
      </w:r>
    </w:p>
    <w:p w14:paraId="1BC0916F">
      <w:pPr>
        <w:pStyle w:val="21"/>
        <w:rPr>
          <w:rFonts w:hint="eastAsia"/>
          <w:highlight w:val="none"/>
        </w:rPr>
      </w:pPr>
    </w:p>
    <w:p w14:paraId="3C053B22">
      <w:pPr>
        <w:pStyle w:val="21"/>
        <w:rPr>
          <w:rFonts w:hint="eastAsia"/>
          <w:highlight w:val="none"/>
        </w:rPr>
      </w:pPr>
    </w:p>
    <w:p w14:paraId="2C26EC79">
      <w:pPr>
        <w:pStyle w:val="21"/>
        <w:rPr>
          <w:rFonts w:hint="eastAsia"/>
          <w:highlight w:val="none"/>
        </w:rPr>
      </w:pPr>
    </w:p>
    <w:p w14:paraId="06313F0A">
      <w:pPr>
        <w:pStyle w:val="21"/>
        <w:rPr>
          <w:rFonts w:hint="eastAsia"/>
          <w:highlight w:val="none"/>
        </w:rPr>
      </w:pPr>
    </w:p>
    <w:p w14:paraId="04C0DA00">
      <w:pPr>
        <w:pStyle w:val="21"/>
        <w:rPr>
          <w:rFonts w:hint="eastAsia"/>
          <w:highlight w:val="none"/>
        </w:rPr>
      </w:pPr>
    </w:p>
    <w:p w14:paraId="600F1031">
      <w:pPr>
        <w:pStyle w:val="21"/>
        <w:rPr>
          <w:rFonts w:hint="eastAsia"/>
          <w:highlight w:val="none"/>
        </w:rPr>
      </w:pPr>
    </w:p>
    <w:p w14:paraId="538B39E8">
      <w:pPr>
        <w:pStyle w:val="21"/>
        <w:rPr>
          <w:rFonts w:hint="eastAsia"/>
          <w:highlight w:val="none"/>
        </w:rPr>
      </w:pPr>
    </w:p>
    <w:p w14:paraId="61B73134">
      <w:pPr>
        <w:pStyle w:val="21"/>
        <w:rPr>
          <w:rFonts w:hint="eastAsia"/>
          <w:highlight w:val="none"/>
        </w:rPr>
      </w:pPr>
    </w:p>
    <w:p w14:paraId="704AB32E">
      <w:pPr>
        <w:pStyle w:val="21"/>
        <w:rPr>
          <w:rFonts w:hint="eastAsia"/>
          <w:highlight w:val="none"/>
        </w:rPr>
      </w:pPr>
    </w:p>
    <w:p w14:paraId="25CE66EE">
      <w:pPr>
        <w:pStyle w:val="21"/>
        <w:rPr>
          <w:rFonts w:hint="eastAsia"/>
          <w:highlight w:val="none"/>
        </w:rPr>
      </w:pPr>
    </w:p>
    <w:p w14:paraId="51B7A43D">
      <w:pPr>
        <w:pStyle w:val="21"/>
        <w:rPr>
          <w:rFonts w:hint="eastAsia"/>
          <w:highlight w:val="none"/>
        </w:rPr>
      </w:pPr>
    </w:p>
    <w:p w14:paraId="6E59920C">
      <w:pPr>
        <w:pStyle w:val="21"/>
        <w:rPr>
          <w:rFonts w:hint="eastAsia"/>
          <w:highlight w:val="none"/>
        </w:rPr>
      </w:pPr>
    </w:p>
    <w:p w14:paraId="5F5FAEDB">
      <w:pPr>
        <w:pStyle w:val="21"/>
        <w:rPr>
          <w:rFonts w:hint="eastAsia"/>
          <w:highlight w:val="none"/>
        </w:rPr>
      </w:pPr>
    </w:p>
    <w:p w14:paraId="166DFF15">
      <w:pPr>
        <w:pStyle w:val="21"/>
        <w:rPr>
          <w:rFonts w:hint="eastAsia"/>
          <w:highlight w:val="none"/>
        </w:rPr>
      </w:pPr>
    </w:p>
    <w:p w14:paraId="396CE78E">
      <w:pPr>
        <w:pStyle w:val="21"/>
        <w:rPr>
          <w:rFonts w:hint="eastAsia"/>
          <w:highlight w:val="none"/>
        </w:rPr>
      </w:pPr>
    </w:p>
    <w:p w14:paraId="4D0166C4">
      <w:pPr>
        <w:rPr>
          <w:rFonts w:hint="eastAsia"/>
          <w:highlight w:val="none"/>
        </w:rPr>
      </w:pPr>
    </w:p>
    <w:p w14:paraId="387E5E77">
      <w:pPr>
        <w:rPr>
          <w:rFonts w:hint="eastAsia"/>
          <w:highlight w:val="none"/>
        </w:rPr>
      </w:pPr>
    </w:p>
    <w:p w14:paraId="50D696CC">
      <w:pPr>
        <w:rPr>
          <w:rFonts w:hint="eastAsia"/>
          <w:highlight w:val="none"/>
        </w:rPr>
      </w:pPr>
    </w:p>
    <w:p w14:paraId="55876255">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5EE99A25">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35D0010">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8A98C27">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6DEAF76">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EC745BC">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7808ED18">
      <w:pPr>
        <w:pStyle w:val="24"/>
        <w:rPr>
          <w:rFonts w:hint="eastAsia"/>
          <w:color w:val="000000"/>
          <w:highlight w:val="none"/>
        </w:rPr>
      </w:pPr>
    </w:p>
    <w:p w14:paraId="69F5B7E2">
      <w:pPr>
        <w:pStyle w:val="24"/>
        <w:rPr>
          <w:rFonts w:hint="eastAsia"/>
          <w:color w:val="000000"/>
          <w:highlight w:val="none"/>
        </w:rPr>
      </w:pPr>
    </w:p>
    <w:p w14:paraId="189E61D9">
      <w:pPr>
        <w:pStyle w:val="24"/>
        <w:rPr>
          <w:rFonts w:hint="eastAsia"/>
          <w:color w:val="000000"/>
          <w:highlight w:val="none"/>
        </w:rPr>
      </w:pPr>
    </w:p>
    <w:p w14:paraId="13E0DB19">
      <w:pPr>
        <w:pStyle w:val="24"/>
        <w:rPr>
          <w:rFonts w:hint="eastAsia"/>
          <w:color w:val="000000"/>
          <w:highlight w:val="none"/>
        </w:rPr>
      </w:pPr>
    </w:p>
    <w:p w14:paraId="7014139D">
      <w:pPr>
        <w:pStyle w:val="24"/>
        <w:rPr>
          <w:rFonts w:hint="eastAsia"/>
          <w:color w:val="000000"/>
          <w:highlight w:val="none"/>
        </w:rPr>
      </w:pPr>
    </w:p>
    <w:p w14:paraId="7D4DB952">
      <w:pPr>
        <w:pStyle w:val="24"/>
        <w:rPr>
          <w:rFonts w:hint="eastAsia"/>
          <w:color w:val="000000"/>
          <w:highlight w:val="none"/>
        </w:rPr>
      </w:pPr>
    </w:p>
    <w:p w14:paraId="182B1B64">
      <w:pPr>
        <w:pStyle w:val="24"/>
        <w:rPr>
          <w:rFonts w:hint="eastAsia"/>
          <w:color w:val="000000"/>
          <w:highlight w:val="none"/>
        </w:rPr>
      </w:pPr>
    </w:p>
    <w:p w14:paraId="2B1088A4">
      <w:pPr>
        <w:pStyle w:val="24"/>
        <w:rPr>
          <w:rFonts w:hint="eastAsia"/>
          <w:color w:val="000000"/>
          <w:highlight w:val="none"/>
        </w:rPr>
      </w:pPr>
    </w:p>
    <w:p w14:paraId="3F52C508">
      <w:pPr>
        <w:pStyle w:val="24"/>
        <w:rPr>
          <w:rFonts w:hint="eastAsia"/>
          <w:color w:val="000000"/>
          <w:highlight w:val="none"/>
        </w:rPr>
      </w:pPr>
    </w:p>
    <w:p w14:paraId="25589229">
      <w:pPr>
        <w:pStyle w:val="24"/>
        <w:rPr>
          <w:rFonts w:hint="eastAsia"/>
          <w:color w:val="000000"/>
          <w:highlight w:val="none"/>
        </w:rPr>
      </w:pPr>
    </w:p>
    <w:p w14:paraId="7179AE5A">
      <w:pPr>
        <w:pStyle w:val="24"/>
        <w:rPr>
          <w:rFonts w:hint="eastAsia"/>
          <w:color w:val="000000"/>
          <w:highlight w:val="none"/>
        </w:rPr>
      </w:pPr>
    </w:p>
    <w:p w14:paraId="6B0F4147">
      <w:pPr>
        <w:pStyle w:val="24"/>
        <w:rPr>
          <w:rFonts w:hint="eastAsia"/>
          <w:color w:val="000000"/>
          <w:highlight w:val="none"/>
        </w:rPr>
      </w:pPr>
    </w:p>
    <w:p w14:paraId="662325FF">
      <w:pPr>
        <w:pStyle w:val="24"/>
        <w:rPr>
          <w:rFonts w:hint="eastAsia"/>
          <w:color w:val="000000"/>
          <w:highlight w:val="none"/>
        </w:rPr>
      </w:pPr>
    </w:p>
    <w:p w14:paraId="1AEB18A1">
      <w:pPr>
        <w:pStyle w:val="24"/>
        <w:rPr>
          <w:rFonts w:hint="eastAsia"/>
          <w:color w:val="000000"/>
          <w:highlight w:val="none"/>
        </w:rPr>
      </w:pPr>
    </w:p>
    <w:p w14:paraId="4463CA19">
      <w:pPr>
        <w:pStyle w:val="24"/>
        <w:rPr>
          <w:rFonts w:hint="eastAsia"/>
          <w:color w:val="000000"/>
          <w:highlight w:val="none"/>
        </w:rPr>
      </w:pPr>
    </w:p>
    <w:p w14:paraId="1D5640CE">
      <w:pPr>
        <w:pStyle w:val="24"/>
        <w:rPr>
          <w:rFonts w:hint="eastAsia"/>
          <w:color w:val="000000"/>
          <w:highlight w:val="none"/>
        </w:rPr>
      </w:pPr>
    </w:p>
    <w:p w14:paraId="3BA62993">
      <w:pPr>
        <w:pStyle w:val="24"/>
        <w:rPr>
          <w:rFonts w:hint="eastAsia"/>
          <w:color w:val="000000"/>
          <w:highlight w:val="none"/>
        </w:rPr>
      </w:pPr>
    </w:p>
    <w:p w14:paraId="2FDD58ED">
      <w:pPr>
        <w:pStyle w:val="24"/>
        <w:rPr>
          <w:rFonts w:hint="eastAsia"/>
          <w:color w:val="000000"/>
          <w:highlight w:val="none"/>
        </w:rPr>
      </w:pPr>
    </w:p>
    <w:p w14:paraId="7B7C09C4">
      <w:pPr>
        <w:pStyle w:val="24"/>
        <w:rPr>
          <w:rFonts w:hint="eastAsia"/>
          <w:color w:val="000000"/>
          <w:highlight w:val="none"/>
        </w:rPr>
      </w:pPr>
    </w:p>
    <w:p w14:paraId="0B8ED225">
      <w:pPr>
        <w:pStyle w:val="24"/>
        <w:rPr>
          <w:rFonts w:hint="eastAsia"/>
          <w:color w:val="000000"/>
          <w:highlight w:val="none"/>
        </w:rPr>
      </w:pPr>
    </w:p>
    <w:p w14:paraId="0368E220">
      <w:pPr>
        <w:pStyle w:val="24"/>
        <w:rPr>
          <w:rFonts w:hint="eastAsia"/>
          <w:color w:val="000000"/>
          <w:highlight w:val="none"/>
        </w:rPr>
      </w:pPr>
    </w:p>
    <w:p w14:paraId="5959B81F">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14:paraId="6C8B04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2934A3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0E1FBB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14:paraId="66758202">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14:paraId="608904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16"/>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1994D4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2BA62FEF">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14:paraId="28D3F5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rPr>
              <w:t>收件人：</w:t>
            </w:r>
            <w:r>
              <w:rPr>
                <w:rFonts w:hint="eastAsia" w:ascii="仿宋" w:hAnsi="仿宋" w:eastAsia="仿宋" w:cs="仿宋"/>
                <w:bCs/>
                <w:color w:val="000000"/>
                <w:szCs w:val="21"/>
                <w:highlight w:val="none"/>
                <w:lang w:eastAsia="zh-CN"/>
              </w:rPr>
              <w:t>中山大学孙逸仙纪念医院</w:t>
            </w:r>
          </w:p>
          <w:p w14:paraId="7C8C3097">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14:paraId="21F294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14:paraId="774389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28C6A1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63071539">
            <w:pPr>
              <w:pStyle w:val="2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14:paraId="54EB0D5F">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14:paraId="123545EE">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18ABC365">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1DDA67D1">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48F2D524">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5C2C57C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1B59736F">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23CD05C2">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774C7E2E">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184174CA">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70CA5C74">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065BC49D">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7874CB47">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4603134D">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7777A2EC">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68B12656">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2CAF10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5E93BE1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14:paraId="0ECACE7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14:paraId="43675B6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1.报名结束后我院组织采购比选会议。</w:t>
      </w:r>
    </w:p>
    <w:p w14:paraId="7EAAD74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14:paraId="6F6204A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14:paraId="3B31A85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14:paraId="7C729B2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1.评审委员会由我院组织的评审专家组成，评审专家从专家库中随机抽取。</w:t>
      </w:r>
    </w:p>
    <w:p w14:paraId="3C58D4B5">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14:paraId="7FC3763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3.根据《资格审查表》内容逐条对响应文件的资格性进行评审，审查每份响应文件是否满足资格要求。</w:t>
      </w:r>
    </w:p>
    <w:p w14:paraId="013DC7B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服务中的实质性要求。对符合性评审认定意见不一致的，评审委员会按少数服从多数原则表决决定。</w:t>
      </w:r>
    </w:p>
    <w:p w14:paraId="1A352B08">
      <w:pPr>
        <w:pStyle w:val="25"/>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5.资格审查或符合性审查不通过的均视为无效响应。无效响应不能进入商务、服务及价格评审。</w:t>
      </w:r>
    </w:p>
    <w:p w14:paraId="1D436FF9">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6.评审内容：评审委员会对通过资格审查和符合性审查的响应文件进行商务、服务和价格的评审。</w:t>
      </w:r>
    </w:p>
    <w:p w14:paraId="3C66A0A2">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14:paraId="5EAC63BE">
      <w:pPr>
        <w:pStyle w:val="4"/>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1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08E8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0190B9C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7B5B068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4A4B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1BDD5CE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01B4E99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37D2E04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37E6E8E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3BD8480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273FBB8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14:paraId="62D6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5BB2D5B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14:paraId="2872A54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14:paraId="2BCF95B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158D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2C74368B">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14:paraId="1DE2097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6CBF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1C807AD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14:paraId="52C390A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44E2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F2343D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14:paraId="029DE6F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6E56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744A68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14:paraId="602CDF5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6E9B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801C49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vAlign w:val="top"/>
          </w:tcPr>
          <w:p w14:paraId="57CA345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w:t>
            </w:r>
            <w:r>
              <w:rPr>
                <w:rFonts w:hint="eastAsia" w:ascii="仿宋" w:hAnsi="仿宋" w:eastAsia="仿宋" w:cs="仿宋"/>
                <w:color w:val="000000"/>
                <w:sz w:val="20"/>
                <w:szCs w:val="20"/>
                <w:highlight w:val="none"/>
                <w:lang w:val="zh-CN"/>
              </w:rPr>
              <w:t>须具备生态环境主管部门颁发的在有效期内的《危险废物经营许可证》且核准经营危险废物类别代码需包含本项目全部危险废物（详见</w:t>
            </w:r>
            <w:r>
              <w:rPr>
                <w:rFonts w:hint="eastAsia" w:ascii="仿宋" w:hAnsi="仿宋" w:eastAsia="仿宋" w:cs="仿宋"/>
                <w:color w:val="000000"/>
                <w:sz w:val="20"/>
                <w:szCs w:val="20"/>
                <w:highlight w:val="none"/>
                <w:lang w:val="en-US" w:eastAsia="zh-CN"/>
              </w:rPr>
              <w:t>比选邀请函</w:t>
            </w:r>
            <w:r>
              <w:rPr>
                <w:rFonts w:hint="eastAsia" w:ascii="仿宋" w:hAnsi="仿宋" w:eastAsia="仿宋" w:cs="仿宋"/>
                <w:color w:val="000000"/>
                <w:sz w:val="20"/>
                <w:szCs w:val="20"/>
                <w:highlight w:val="none"/>
                <w:lang w:val="zh-CN"/>
              </w:rPr>
              <w:t>）。(提供有效证书的复印件，加盖公章）</w:t>
            </w:r>
          </w:p>
        </w:tc>
      </w:tr>
      <w:tr w14:paraId="27B7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67349C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vAlign w:val="top"/>
          </w:tcPr>
          <w:p w14:paraId="6F42029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满足以下条件之一：</w:t>
            </w:r>
          </w:p>
          <w:p w14:paraId="522D892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（1）如</w:t>
            </w:r>
            <w:r>
              <w:rPr>
                <w:rFonts w:hint="eastAsia" w:ascii="仿宋" w:hAnsi="仿宋" w:eastAsia="仿宋" w:cs="仿宋"/>
                <w:color w:val="000000"/>
                <w:sz w:val="20"/>
                <w:szCs w:val="20"/>
                <w:highlight w:val="none"/>
                <w:lang w:val="en-US" w:eastAsia="zh-CN"/>
              </w:rPr>
              <w:t>响应人</w:t>
            </w:r>
            <w:r>
              <w:rPr>
                <w:rFonts w:hint="eastAsia" w:ascii="仿宋" w:hAnsi="仿宋" w:eastAsia="仿宋" w:cs="仿宋"/>
                <w:color w:val="000000"/>
                <w:sz w:val="20"/>
                <w:szCs w:val="20"/>
                <w:highlight w:val="none"/>
                <w:lang w:val="zh-CN"/>
              </w:rPr>
              <w:t>自身运输危险废物的，</w:t>
            </w:r>
            <w:r>
              <w:rPr>
                <w:rFonts w:hint="eastAsia" w:ascii="仿宋" w:hAnsi="仿宋" w:eastAsia="仿宋" w:cs="仿宋"/>
                <w:color w:val="000000"/>
                <w:sz w:val="20"/>
                <w:szCs w:val="20"/>
                <w:highlight w:val="none"/>
                <w:lang w:val="en-US" w:eastAsia="zh-CN"/>
              </w:rPr>
              <w:t>响应人</w:t>
            </w:r>
            <w:r>
              <w:rPr>
                <w:rFonts w:hint="eastAsia" w:ascii="仿宋" w:hAnsi="仿宋" w:eastAsia="仿宋" w:cs="仿宋"/>
                <w:color w:val="000000"/>
                <w:sz w:val="20"/>
                <w:szCs w:val="20"/>
                <w:highlight w:val="none"/>
                <w:lang w:val="zh-CN"/>
              </w:rPr>
              <w:t>须具备交通管理部门颁发的且在有效期内的《道路运输经营许可证》(经营范围包含危险货物运输)或《道路危险货物运输许可证》。</w:t>
            </w:r>
          </w:p>
          <w:p w14:paraId="5C5BDAF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（2）若</w:t>
            </w:r>
            <w:r>
              <w:rPr>
                <w:rFonts w:hint="eastAsia" w:ascii="仿宋" w:hAnsi="仿宋" w:eastAsia="仿宋" w:cs="仿宋"/>
                <w:color w:val="000000"/>
                <w:sz w:val="20"/>
                <w:szCs w:val="20"/>
                <w:highlight w:val="none"/>
                <w:lang w:val="en-US" w:eastAsia="zh-CN"/>
              </w:rPr>
              <w:t>响应人</w:t>
            </w:r>
            <w:r>
              <w:rPr>
                <w:rFonts w:hint="eastAsia" w:ascii="仿宋" w:hAnsi="仿宋" w:eastAsia="仿宋" w:cs="仿宋"/>
                <w:color w:val="000000"/>
                <w:sz w:val="20"/>
                <w:szCs w:val="20"/>
                <w:highlight w:val="none"/>
                <w:lang w:val="zh-CN"/>
              </w:rPr>
              <w:t>有合作运输单位的，须提供</w:t>
            </w:r>
            <w:r>
              <w:rPr>
                <w:rFonts w:hint="eastAsia" w:ascii="仿宋" w:hAnsi="仿宋" w:eastAsia="仿宋" w:cs="仿宋"/>
                <w:color w:val="000000"/>
                <w:sz w:val="20"/>
                <w:szCs w:val="20"/>
                <w:highlight w:val="none"/>
                <w:lang w:val="en-US" w:eastAsia="zh-CN"/>
              </w:rPr>
              <w:t>响应人</w:t>
            </w:r>
            <w:r>
              <w:rPr>
                <w:rFonts w:hint="eastAsia" w:ascii="仿宋" w:hAnsi="仿宋" w:eastAsia="仿宋" w:cs="仿宋"/>
                <w:color w:val="000000"/>
                <w:sz w:val="20"/>
                <w:szCs w:val="20"/>
                <w:highlight w:val="none"/>
                <w:lang w:val="zh-CN"/>
              </w:rPr>
              <w:t>与其合作运输单位的合作协议，以及合作运输单位在有效期内的《道路运输经营许可证》(经营范围包含危险货物运输)或《道路危险货物运输许可证》，上述证明材料复印件须加盖公章。</w:t>
            </w:r>
          </w:p>
        </w:tc>
      </w:tr>
      <w:tr w14:paraId="7374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BF29F8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14:paraId="5FF971E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14:paraId="018F489B">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777D061F">
      <w:pPr>
        <w:pStyle w:val="14"/>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1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0D18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5DDA119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6E06390F">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15F6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95592C9">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14:paraId="4ABCBCB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vAlign w:val="top"/>
          </w:tcPr>
          <w:p w14:paraId="4D8D802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0B0F93E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368E8BA1">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226C87D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14:paraId="561EE32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30E4DC88">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14:paraId="63D0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7C8F107">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vAlign w:val="top"/>
          </w:tcPr>
          <w:p w14:paraId="44F82D7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586F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8E412C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vAlign w:val="top"/>
          </w:tcPr>
          <w:p w14:paraId="1C11924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11C9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3DC413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14:paraId="1E0D8BAA">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vAlign w:val="top"/>
          </w:tcPr>
          <w:p w14:paraId="6DB3163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48FB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CEB5F72">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vAlign w:val="top"/>
          </w:tcPr>
          <w:p w14:paraId="05E590BE">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14:paraId="7E86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BA20434">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vAlign w:val="top"/>
          </w:tcPr>
          <w:p w14:paraId="3CDF8707">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43E687AC">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14:paraId="69D3631D">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（1）评分总值最高为100分，商务、服务及最终报价得分分值（权重）设置如下：</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7A335D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1DF4186E">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154BA545">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评分（42</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77BA019C">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服务</w:t>
            </w:r>
            <w:r>
              <w:rPr>
                <w:rFonts w:hint="eastAsia" w:ascii="仿宋" w:hAnsi="仿宋" w:eastAsia="仿宋" w:cs="仿宋"/>
                <w:b/>
                <w:bCs w:val="0"/>
                <w:color w:val="000000"/>
                <w:spacing w:val="-4"/>
                <w:kern w:val="2"/>
                <w:sz w:val="24"/>
                <w:szCs w:val="24"/>
                <w:highlight w:val="none"/>
                <w:lang w:val="en-US" w:eastAsia="zh-CN"/>
              </w:rPr>
              <w:t>评分（28</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6F5DE05C">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7C7EED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779EE90D">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3B4CCC37">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42分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7287A4D6">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28分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26502EF1">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14:paraId="51CB172F">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14:paraId="5DAB1630">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商务评审表（42分）</w:t>
      </w:r>
    </w:p>
    <w:tbl>
      <w:tblPr>
        <w:tblStyle w:val="16"/>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82"/>
        <w:gridCol w:w="825"/>
        <w:gridCol w:w="7061"/>
      </w:tblGrid>
      <w:tr w14:paraId="7B1B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682" w:type="dxa"/>
            <w:shd w:val="clear" w:color="auto" w:fill="auto"/>
            <w:vAlign w:val="center"/>
          </w:tcPr>
          <w:p w14:paraId="370EEE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评审指标</w:t>
            </w:r>
          </w:p>
        </w:tc>
        <w:tc>
          <w:tcPr>
            <w:tcW w:w="825" w:type="dxa"/>
            <w:shd w:val="clear" w:color="auto" w:fill="auto"/>
            <w:vAlign w:val="center"/>
          </w:tcPr>
          <w:p w14:paraId="78A9E4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分值</w:t>
            </w:r>
          </w:p>
        </w:tc>
        <w:tc>
          <w:tcPr>
            <w:tcW w:w="7061" w:type="dxa"/>
            <w:shd w:val="clear" w:color="auto" w:fill="auto"/>
            <w:vAlign w:val="center"/>
          </w:tcPr>
          <w:p w14:paraId="79CEF3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评审细则</w:t>
            </w:r>
          </w:p>
        </w:tc>
      </w:tr>
      <w:tr w14:paraId="13CF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1682" w:type="dxa"/>
            <w:shd w:val="clear" w:color="auto" w:fill="auto"/>
            <w:vAlign w:val="center"/>
          </w:tcPr>
          <w:p w14:paraId="5AA5491A">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管理体系认证</w:t>
            </w:r>
          </w:p>
        </w:tc>
        <w:tc>
          <w:tcPr>
            <w:tcW w:w="825" w:type="dxa"/>
            <w:shd w:val="clear" w:color="auto" w:fill="auto"/>
            <w:vAlign w:val="center"/>
          </w:tcPr>
          <w:p w14:paraId="6813B7D5">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6</w:t>
            </w:r>
          </w:p>
        </w:tc>
        <w:tc>
          <w:tcPr>
            <w:tcW w:w="7061" w:type="dxa"/>
            <w:shd w:val="clear" w:color="auto" w:fill="auto"/>
            <w:vAlign w:val="center"/>
          </w:tcPr>
          <w:p w14:paraId="764E3494">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响应人具有以下证书的：</w:t>
            </w:r>
          </w:p>
          <w:p w14:paraId="44205071">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（1）质量管理体系认证证书，得2分；</w:t>
            </w:r>
          </w:p>
          <w:p w14:paraId="2EE88908">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（2）环境管理体系认证证书，得2分；</w:t>
            </w:r>
          </w:p>
          <w:p w14:paraId="04547A28">
            <w:pPr>
              <w:pStyle w:val="5"/>
              <w:keepNext w:val="0"/>
              <w:keepLines w:val="0"/>
              <w:suppressLineNumbers w:val="0"/>
              <w:spacing w:before="0" w:beforeAutospacing="0" w:after="0" w:afterAutospacing="0" w:line="240" w:lineRule="auto"/>
              <w:ind w:left="0" w:right="0"/>
              <w:rPr>
                <w:rFonts w:hint="eastAsia" w:ascii="仿宋" w:hAnsi="仿宋" w:eastAsia="仿宋" w:cs="仿宋"/>
                <w:sz w:val="20"/>
                <w:szCs w:val="20"/>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（3）职业健康安全管理体系认证证书，得2分。</w:t>
            </w:r>
          </w:p>
          <w:p w14:paraId="5F7F6796">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jc w:val="both"/>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注：提供有效期内的证书复印件，加盖响应人公章，未提供不得分。</w:t>
            </w:r>
          </w:p>
        </w:tc>
      </w:tr>
      <w:tr w14:paraId="2DBD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1682" w:type="dxa"/>
            <w:shd w:val="clear" w:color="auto" w:fill="auto"/>
            <w:vAlign w:val="center"/>
          </w:tcPr>
          <w:p w14:paraId="1A397173">
            <w:pPr>
              <w:pStyle w:val="4"/>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000000"/>
                <w:kern w:val="2"/>
                <w:sz w:val="20"/>
                <w:szCs w:val="20"/>
                <w:highlight w:val="none"/>
                <w:lang w:val="en-US" w:eastAsia="zh-CN" w:bidi="ar-SA"/>
              </w:rPr>
            </w:pPr>
            <w:r>
              <w:rPr>
                <w:rFonts w:hint="eastAsia" w:ascii="仿宋" w:hAnsi="仿宋" w:eastAsia="仿宋" w:cs="仿宋"/>
                <w:color w:val="auto"/>
                <w:kern w:val="2"/>
                <w:sz w:val="21"/>
                <w:szCs w:val="21"/>
                <w:highlight w:val="none"/>
                <w:lang w:val="en-US" w:eastAsia="zh-CN" w:bidi="ar-SA"/>
              </w:rPr>
              <w:t>同类项目业绩</w:t>
            </w:r>
          </w:p>
        </w:tc>
        <w:tc>
          <w:tcPr>
            <w:tcW w:w="825" w:type="dxa"/>
            <w:shd w:val="clear" w:color="auto" w:fill="auto"/>
            <w:vAlign w:val="center"/>
          </w:tcPr>
          <w:p w14:paraId="1A496D5E">
            <w:pPr>
              <w:pStyle w:val="4"/>
              <w:keepNext w:val="0"/>
              <w:keepLines w:val="0"/>
              <w:suppressLineNumbers w:val="0"/>
              <w:spacing w:before="0" w:beforeAutospacing="0" w:after="0" w:afterAutospacing="0"/>
              <w:ind w:left="0" w:right="0" w:firstLine="0" w:firstLineChars="0"/>
              <w:jc w:val="center"/>
              <w:rPr>
                <w:rFonts w:hint="default" w:ascii="仿宋" w:hAnsi="仿宋" w:eastAsia="仿宋" w:cs="仿宋"/>
                <w:color w:val="000000"/>
                <w:kern w:val="2"/>
                <w:sz w:val="20"/>
                <w:szCs w:val="20"/>
                <w:highlight w:val="none"/>
                <w:lang w:val="en-US" w:eastAsia="zh-CN"/>
              </w:rPr>
            </w:pPr>
            <w:r>
              <w:rPr>
                <w:rFonts w:hint="eastAsia" w:ascii="仿宋" w:hAnsi="仿宋" w:eastAsia="仿宋" w:cs="仿宋"/>
                <w:bCs/>
                <w:color w:val="000000"/>
                <w:sz w:val="20"/>
                <w:szCs w:val="20"/>
                <w:highlight w:val="none"/>
                <w:lang w:val="en-US" w:eastAsia="zh-CN"/>
              </w:rPr>
              <w:t>12</w:t>
            </w:r>
          </w:p>
        </w:tc>
        <w:tc>
          <w:tcPr>
            <w:tcW w:w="7061" w:type="dxa"/>
            <w:shd w:val="clear" w:color="auto" w:fill="auto"/>
            <w:vAlign w:val="center"/>
          </w:tcPr>
          <w:p w14:paraId="4E2764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Cs/>
                <w:color w:val="000000"/>
                <w:sz w:val="20"/>
                <w:szCs w:val="20"/>
                <w:highlight w:val="none"/>
              </w:rPr>
            </w:pPr>
            <w:r>
              <w:rPr>
                <w:rFonts w:hint="eastAsia" w:ascii="仿宋" w:hAnsi="仿宋" w:eastAsia="仿宋" w:cs="仿宋"/>
                <w:bCs/>
                <w:color w:val="000000"/>
                <w:sz w:val="20"/>
                <w:szCs w:val="20"/>
                <w:highlight w:val="none"/>
              </w:rPr>
              <w:t>根据响应人自20</w:t>
            </w:r>
            <w:r>
              <w:rPr>
                <w:rFonts w:hint="eastAsia" w:ascii="仿宋" w:hAnsi="仿宋" w:eastAsia="仿宋" w:cs="仿宋"/>
                <w:bCs/>
                <w:color w:val="000000"/>
                <w:sz w:val="20"/>
                <w:szCs w:val="20"/>
                <w:highlight w:val="none"/>
                <w:lang w:val="en-US" w:eastAsia="zh-CN"/>
              </w:rPr>
              <w:t>22</w:t>
            </w:r>
            <w:r>
              <w:rPr>
                <w:rFonts w:hint="eastAsia" w:ascii="仿宋" w:hAnsi="仿宋" w:eastAsia="仿宋" w:cs="仿宋"/>
                <w:bCs/>
                <w:color w:val="000000"/>
                <w:sz w:val="20"/>
                <w:szCs w:val="20"/>
                <w:highlight w:val="none"/>
              </w:rPr>
              <w:t>年1月1日（以合同签订时间为准）以来，完成同类项目业绩（危险废物收运、处理</w:t>
            </w:r>
            <w:r>
              <w:rPr>
                <w:rFonts w:hint="eastAsia" w:ascii="仿宋" w:hAnsi="仿宋" w:eastAsia="仿宋" w:cs="仿宋"/>
                <w:bCs/>
                <w:color w:val="000000"/>
                <w:sz w:val="20"/>
                <w:szCs w:val="20"/>
                <w:highlight w:val="none"/>
                <w:lang w:val="en-US" w:eastAsia="zh-CN"/>
              </w:rPr>
              <w:t>/处置</w:t>
            </w:r>
            <w:r>
              <w:rPr>
                <w:rFonts w:hint="eastAsia" w:ascii="仿宋" w:hAnsi="仿宋" w:eastAsia="仿宋" w:cs="仿宋"/>
                <w:bCs/>
                <w:color w:val="000000"/>
                <w:sz w:val="20"/>
                <w:szCs w:val="20"/>
                <w:highlight w:val="none"/>
              </w:rPr>
              <w:t>服务）进行评分，每提供一个业绩得</w:t>
            </w:r>
            <w:r>
              <w:rPr>
                <w:rFonts w:hint="eastAsia" w:ascii="仿宋" w:hAnsi="仿宋" w:eastAsia="仿宋" w:cs="仿宋"/>
                <w:bCs/>
                <w:color w:val="000000"/>
                <w:sz w:val="20"/>
                <w:szCs w:val="20"/>
                <w:highlight w:val="none"/>
                <w:lang w:val="en-US" w:eastAsia="zh-CN"/>
              </w:rPr>
              <w:t>2</w:t>
            </w:r>
            <w:r>
              <w:rPr>
                <w:rFonts w:hint="eastAsia" w:ascii="仿宋" w:hAnsi="仿宋" w:eastAsia="仿宋" w:cs="仿宋"/>
                <w:bCs/>
                <w:color w:val="000000"/>
                <w:sz w:val="20"/>
                <w:szCs w:val="20"/>
                <w:highlight w:val="none"/>
              </w:rPr>
              <w:t>分，本项最高得</w:t>
            </w:r>
            <w:r>
              <w:rPr>
                <w:rFonts w:hint="eastAsia" w:ascii="仿宋" w:hAnsi="仿宋" w:eastAsia="仿宋" w:cs="仿宋"/>
                <w:bCs/>
                <w:color w:val="000000"/>
                <w:sz w:val="20"/>
                <w:szCs w:val="20"/>
                <w:highlight w:val="none"/>
                <w:lang w:val="en-US" w:eastAsia="zh-CN"/>
              </w:rPr>
              <w:t>12</w:t>
            </w:r>
            <w:r>
              <w:rPr>
                <w:rFonts w:hint="eastAsia" w:ascii="仿宋" w:hAnsi="仿宋" w:eastAsia="仿宋" w:cs="仿宋"/>
                <w:bCs/>
                <w:color w:val="000000"/>
                <w:sz w:val="20"/>
                <w:szCs w:val="20"/>
                <w:highlight w:val="none"/>
              </w:rPr>
              <w:t>分。</w:t>
            </w:r>
          </w:p>
          <w:p w14:paraId="62616E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bCs/>
                <w:color w:val="000000"/>
                <w:sz w:val="20"/>
                <w:szCs w:val="20"/>
                <w:highlight w:val="none"/>
              </w:rPr>
              <w:t>注：须提供合同复印件（含签订合同双方的单位名称、合同项目内容、签订合同双方的落款盖章的关键页），并加盖公章。所提供资料未能体现符合业绩要求的不得分。</w:t>
            </w:r>
            <w:r>
              <w:rPr>
                <w:rFonts w:hint="eastAsia" w:ascii="仿宋" w:hAnsi="仿宋" w:eastAsia="仿宋" w:cs="仿宋"/>
                <w:sz w:val="20"/>
                <w:szCs w:val="20"/>
                <w:highlight w:val="none"/>
              </w:rPr>
              <w:t>业绩合同主体不得为外包、转包或联合体。公章或合同章上的供应商名称与响应人名称不一致的视为无效，如响应人变更过名称，需提供有关部门证明。未按要求提供的不得分</w:t>
            </w:r>
            <w:r>
              <w:rPr>
                <w:rFonts w:hint="eastAsia" w:ascii="仿宋" w:hAnsi="仿宋" w:eastAsia="仿宋" w:cs="仿宋"/>
                <w:sz w:val="20"/>
                <w:szCs w:val="20"/>
                <w:highlight w:val="none"/>
                <w:lang w:eastAsia="zh-CN"/>
              </w:rPr>
              <w:t>。</w:t>
            </w:r>
            <w:r>
              <w:rPr>
                <w:rFonts w:hint="eastAsia" w:ascii="仿宋" w:hAnsi="仿宋" w:eastAsia="仿宋" w:cs="仿宋"/>
                <w:b/>
                <w:color w:val="000000"/>
                <w:sz w:val="20"/>
                <w:szCs w:val="20"/>
                <w:highlight w:val="none"/>
              </w:rPr>
              <w:t>同一客户单位不重复计分。</w:t>
            </w:r>
          </w:p>
        </w:tc>
      </w:tr>
      <w:tr w14:paraId="4795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3" w:hRule="atLeast"/>
          <w:jc w:val="center"/>
        </w:trPr>
        <w:tc>
          <w:tcPr>
            <w:tcW w:w="1682" w:type="dxa"/>
            <w:shd w:val="clear" w:color="auto" w:fill="auto"/>
            <w:vAlign w:val="center"/>
          </w:tcPr>
          <w:p w14:paraId="6CFE077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auto"/>
                <w:sz w:val="20"/>
                <w:szCs w:val="20"/>
                <w:highlight w:val="none"/>
                <w:lang w:val="en-US" w:eastAsia="zh-CN"/>
              </w:rPr>
              <w:t>用户评价</w:t>
            </w:r>
          </w:p>
        </w:tc>
        <w:tc>
          <w:tcPr>
            <w:tcW w:w="825" w:type="dxa"/>
            <w:shd w:val="clear" w:color="auto" w:fill="auto"/>
            <w:vAlign w:val="center"/>
          </w:tcPr>
          <w:p w14:paraId="4EFB7F59">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auto"/>
                <w:sz w:val="20"/>
                <w:szCs w:val="20"/>
                <w:highlight w:val="none"/>
                <w:lang w:val="en-US" w:eastAsia="zh-CN"/>
              </w:rPr>
              <w:t>6</w:t>
            </w:r>
          </w:p>
        </w:tc>
        <w:tc>
          <w:tcPr>
            <w:tcW w:w="7061" w:type="dxa"/>
            <w:shd w:val="clear" w:color="auto" w:fill="auto"/>
            <w:vAlign w:val="center"/>
          </w:tcPr>
          <w:p w14:paraId="761A424F">
            <w:pPr>
              <w:keepNext w:val="0"/>
              <w:keepLines w:val="0"/>
              <w:suppressLineNumbers w:val="0"/>
              <w:spacing w:before="0" w:beforeAutospacing="0" w:after="0" w:afterAutospacing="0"/>
              <w:ind w:left="0" w:right="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提供上述有效同类项目业绩的用户评价证明材料。采购人评价为优或满意的，或评委认可的类似好评的用户评价（须提供用户单位的评价证明，格式自拟，并加盖用户单位公章），每提供一个得</w:t>
            </w:r>
            <w:r>
              <w:rPr>
                <w:rFonts w:hint="eastAsia" w:ascii="仿宋" w:hAnsi="仿宋" w:eastAsia="仿宋" w:cs="仿宋"/>
                <w:color w:val="auto"/>
                <w:sz w:val="20"/>
                <w:szCs w:val="20"/>
                <w:highlight w:val="none"/>
                <w:lang w:val="en-US" w:eastAsia="zh-CN"/>
              </w:rPr>
              <w:t>1</w:t>
            </w:r>
            <w:r>
              <w:rPr>
                <w:rFonts w:hint="eastAsia" w:ascii="仿宋" w:hAnsi="仿宋" w:eastAsia="仿宋" w:cs="仿宋"/>
                <w:color w:val="auto"/>
                <w:sz w:val="20"/>
                <w:szCs w:val="20"/>
                <w:highlight w:val="none"/>
              </w:rPr>
              <w:t>分，最高得</w:t>
            </w:r>
            <w:r>
              <w:rPr>
                <w:rFonts w:hint="eastAsia" w:ascii="仿宋" w:hAnsi="仿宋" w:eastAsia="仿宋" w:cs="仿宋"/>
                <w:color w:val="auto"/>
                <w:sz w:val="20"/>
                <w:szCs w:val="20"/>
                <w:highlight w:val="none"/>
                <w:lang w:val="en-US" w:eastAsia="zh-CN"/>
              </w:rPr>
              <w:t>6</w:t>
            </w:r>
            <w:r>
              <w:rPr>
                <w:rFonts w:hint="eastAsia" w:ascii="仿宋" w:hAnsi="仿宋" w:eastAsia="仿宋" w:cs="仿宋"/>
                <w:color w:val="auto"/>
                <w:sz w:val="20"/>
                <w:szCs w:val="20"/>
                <w:highlight w:val="none"/>
              </w:rPr>
              <w:t>分。不提供不得分。</w:t>
            </w:r>
          </w:p>
          <w:p w14:paraId="2CF9B46B">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sz w:val="20"/>
                <w:szCs w:val="20"/>
                <w:highlight w:val="none"/>
              </w:rPr>
              <w:t>注：须提供与上述同类项目业绩吻合的履约评价情况，同一客户或同一项目提供多项用户满意度评价的，按一项计算。如提供用户评价的采购合同未被评审指标中“同类项目业绩”认可，则该履约评价无效。</w:t>
            </w:r>
          </w:p>
        </w:tc>
      </w:tr>
      <w:tr w14:paraId="01CA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682" w:type="dxa"/>
            <w:shd w:val="clear" w:color="auto" w:fill="auto"/>
            <w:vAlign w:val="center"/>
          </w:tcPr>
          <w:p w14:paraId="6C6B67A0">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危险废物运输车辆</w:t>
            </w:r>
          </w:p>
        </w:tc>
        <w:tc>
          <w:tcPr>
            <w:tcW w:w="825" w:type="dxa"/>
            <w:shd w:val="clear" w:color="auto" w:fill="auto"/>
            <w:vAlign w:val="center"/>
          </w:tcPr>
          <w:p w14:paraId="0C40EF12">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仿宋" w:hAnsi="仿宋" w:eastAsia="仿宋" w:cs="仿宋"/>
                <w:sz w:val="20"/>
                <w:szCs w:val="20"/>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6</w:t>
            </w:r>
          </w:p>
        </w:tc>
        <w:tc>
          <w:tcPr>
            <w:tcW w:w="7061" w:type="dxa"/>
            <w:shd w:val="clear" w:color="auto" w:fill="auto"/>
            <w:vAlign w:val="center"/>
          </w:tcPr>
          <w:p w14:paraId="3AF09ADC">
            <w:pPr>
              <w:pStyle w:val="24"/>
              <w:keepNext w:val="0"/>
              <w:keepLines w:val="0"/>
              <w:suppressLineNumbers w:val="0"/>
              <w:spacing w:before="0" w:beforeAutospacing="0" w:after="0" w:afterAutospacing="0"/>
              <w:ind w:left="0" w:leftChars="0" w:right="0" w:firstLine="0" w:firstLineChars="0"/>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根据响应人现有可用于危险废物运输的专用车辆数量评分，提供以下资料之一（四选一）：</w:t>
            </w:r>
          </w:p>
          <w:p w14:paraId="51D72F82">
            <w:pPr>
              <w:pStyle w:val="24"/>
              <w:keepNext w:val="0"/>
              <w:keepLines w:val="0"/>
              <w:suppressLineNumbers w:val="0"/>
              <w:spacing w:before="0" w:beforeAutospacing="0" w:after="0" w:afterAutospacing="0"/>
              <w:ind w:left="0" w:leftChars="0" w:right="0" w:firstLine="0" w:firstLineChars="0"/>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w:t>
            </w:r>
            <w:r>
              <w:rPr>
                <w:rFonts w:hint="eastAsia" w:ascii="仿宋" w:hAnsi="仿宋" w:eastAsia="仿宋" w:cs="仿宋"/>
                <w:color w:val="auto"/>
                <w:kern w:val="2"/>
                <w:sz w:val="20"/>
                <w:szCs w:val="20"/>
                <w:highlight w:val="none"/>
                <w:lang w:val="en-US" w:eastAsia="zh-CN" w:bidi="ar"/>
              </w:rPr>
              <w:t>响应人自有运输车辆：提供危险废物运输车辆的《中华人民共和国道路运输证》(业户名称应为响应人的，经营范围包含危险货物运输)或《道路危险货物运输许可证》复印件；</w:t>
            </w:r>
          </w:p>
          <w:p w14:paraId="6EF3BDC9">
            <w:pPr>
              <w:pStyle w:val="24"/>
              <w:keepNext w:val="0"/>
              <w:keepLines w:val="0"/>
              <w:suppressLineNumbers w:val="0"/>
              <w:spacing w:before="0" w:beforeAutospacing="0" w:after="0" w:afterAutospacing="0"/>
              <w:ind w:left="0" w:leftChars="0" w:right="0" w:firstLine="0" w:firstLineChars="0"/>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（2）</w:t>
            </w:r>
            <w:r>
              <w:rPr>
                <w:rFonts w:hint="eastAsia" w:ascii="仿宋" w:hAnsi="仿宋" w:eastAsia="仿宋" w:cs="仿宋"/>
                <w:color w:val="auto"/>
                <w:kern w:val="2"/>
                <w:sz w:val="20"/>
                <w:szCs w:val="20"/>
                <w:highlight w:val="none"/>
                <w:lang w:val="en-US" w:eastAsia="zh-CN" w:bidi="ar"/>
              </w:rPr>
              <w:t>响应人租赁运输车辆：提供危险废物运输车辆的《中华人民共和国道路运输证》(经营范围包含危险货物运输)或《道路危险货物运输许可证》复印件和有效期内的车辆租赁合同复印件；</w:t>
            </w:r>
          </w:p>
          <w:p w14:paraId="2C8B00AA">
            <w:pPr>
              <w:pStyle w:val="24"/>
              <w:keepNext w:val="0"/>
              <w:keepLines w:val="0"/>
              <w:suppressLineNumbers w:val="0"/>
              <w:spacing w:before="0" w:beforeAutospacing="0" w:after="0" w:afterAutospacing="0"/>
              <w:ind w:left="0" w:leftChars="0" w:right="0" w:firstLine="0" w:firstLineChars="0"/>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（3）响应人</w:t>
            </w:r>
            <w:r>
              <w:rPr>
                <w:rFonts w:hint="eastAsia" w:ascii="仿宋" w:hAnsi="仿宋" w:eastAsia="仿宋" w:cs="仿宋"/>
                <w:color w:val="000000"/>
                <w:sz w:val="20"/>
                <w:szCs w:val="20"/>
                <w:highlight w:val="none"/>
                <w:lang w:val="zh-CN"/>
              </w:rPr>
              <w:t>合作运输单位</w:t>
            </w:r>
            <w:r>
              <w:rPr>
                <w:rFonts w:hint="eastAsia" w:ascii="仿宋" w:hAnsi="仿宋" w:eastAsia="仿宋" w:cs="仿宋"/>
                <w:color w:val="000000"/>
                <w:sz w:val="20"/>
                <w:szCs w:val="20"/>
                <w:highlight w:val="none"/>
                <w:lang w:val="en-US" w:eastAsia="zh-CN"/>
              </w:rPr>
              <w:t>自有</w:t>
            </w:r>
            <w:r>
              <w:rPr>
                <w:rFonts w:hint="eastAsia" w:ascii="仿宋" w:hAnsi="仿宋" w:eastAsia="仿宋" w:cs="仿宋"/>
                <w:color w:val="auto"/>
                <w:kern w:val="2"/>
                <w:sz w:val="20"/>
                <w:szCs w:val="20"/>
                <w:highlight w:val="none"/>
                <w:lang w:val="en-US" w:eastAsia="zh-CN" w:bidi="ar"/>
              </w:rPr>
              <w:t>运输车辆：提供危险废物运输车辆的《中华人民共和国道路运输证》(业户名称应为响应人</w:t>
            </w:r>
            <w:r>
              <w:rPr>
                <w:rFonts w:hint="eastAsia" w:ascii="仿宋" w:hAnsi="仿宋" w:eastAsia="仿宋" w:cs="仿宋"/>
                <w:color w:val="000000"/>
                <w:sz w:val="20"/>
                <w:szCs w:val="20"/>
                <w:highlight w:val="none"/>
                <w:lang w:val="zh-CN"/>
              </w:rPr>
              <w:t>合作运输单位</w:t>
            </w:r>
            <w:r>
              <w:rPr>
                <w:rFonts w:hint="eastAsia" w:ascii="仿宋" w:hAnsi="仿宋" w:eastAsia="仿宋" w:cs="仿宋"/>
                <w:color w:val="auto"/>
                <w:kern w:val="2"/>
                <w:sz w:val="20"/>
                <w:szCs w:val="20"/>
                <w:highlight w:val="none"/>
                <w:lang w:val="en-US" w:eastAsia="zh-CN" w:bidi="ar"/>
              </w:rPr>
              <w:t>的，经营范围包含危险货物运输)或《道路危险货物运输许可证》复印件；</w:t>
            </w:r>
          </w:p>
          <w:p w14:paraId="4A1A49AE">
            <w:pPr>
              <w:pStyle w:val="24"/>
              <w:keepNext w:val="0"/>
              <w:keepLines w:val="0"/>
              <w:suppressLineNumbers w:val="0"/>
              <w:spacing w:before="0" w:beforeAutospacing="0" w:after="0" w:afterAutospacing="0"/>
              <w:ind w:left="0" w:leftChars="0" w:right="0" w:firstLine="0" w:firstLineChars="0"/>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（4）响应人</w:t>
            </w:r>
            <w:r>
              <w:rPr>
                <w:rFonts w:hint="eastAsia" w:ascii="仿宋" w:hAnsi="仿宋" w:eastAsia="仿宋" w:cs="仿宋"/>
                <w:color w:val="000000"/>
                <w:sz w:val="20"/>
                <w:szCs w:val="20"/>
                <w:highlight w:val="none"/>
                <w:lang w:val="zh-CN"/>
              </w:rPr>
              <w:t>合作运输单位</w:t>
            </w:r>
            <w:r>
              <w:rPr>
                <w:rFonts w:hint="eastAsia" w:ascii="仿宋" w:hAnsi="仿宋" w:eastAsia="仿宋" w:cs="仿宋"/>
                <w:color w:val="000000"/>
                <w:sz w:val="20"/>
                <w:szCs w:val="20"/>
                <w:highlight w:val="none"/>
                <w:lang w:val="en-US" w:eastAsia="zh-CN"/>
              </w:rPr>
              <w:t>租赁</w:t>
            </w:r>
            <w:r>
              <w:rPr>
                <w:rFonts w:hint="eastAsia" w:ascii="仿宋" w:hAnsi="仿宋" w:eastAsia="仿宋" w:cs="仿宋"/>
                <w:color w:val="auto"/>
                <w:kern w:val="2"/>
                <w:sz w:val="20"/>
                <w:szCs w:val="20"/>
                <w:highlight w:val="none"/>
                <w:lang w:val="en-US" w:eastAsia="zh-CN" w:bidi="ar"/>
              </w:rPr>
              <w:t>运输车辆：提供危险废物运输车辆的《中华人民共和国道路运输证》(经营范围包含危险货物运输)或《道路危险货物运输许可证》复印件和有效期内的车辆租赁合同复印件。</w:t>
            </w:r>
          </w:p>
          <w:p w14:paraId="3C47C2FF">
            <w:pPr>
              <w:pStyle w:val="24"/>
              <w:keepNext w:val="0"/>
              <w:keepLines w:val="0"/>
              <w:suppressLineNumbers w:val="0"/>
              <w:spacing w:before="0" w:beforeAutospacing="0" w:after="0" w:afterAutospacing="0"/>
              <w:ind w:left="0" w:leftChars="0" w:right="0" w:rightChars="0" w:firstLine="0" w:firstLineChars="0"/>
              <w:rPr>
                <w:rFonts w:hint="eastAsia" w:ascii="仿宋" w:hAnsi="仿宋" w:eastAsia="仿宋" w:cs="仿宋"/>
                <w:color w:val="auto"/>
                <w:kern w:val="2"/>
                <w:sz w:val="20"/>
                <w:szCs w:val="20"/>
                <w:highlight w:val="none"/>
                <w:lang w:val="en-US" w:eastAsia="zh-CN" w:bidi="ar"/>
              </w:rPr>
            </w:pPr>
          </w:p>
          <w:p w14:paraId="0BACD9F6">
            <w:pPr>
              <w:pStyle w:val="24"/>
              <w:keepNext w:val="0"/>
              <w:keepLines w:val="0"/>
              <w:suppressLineNumbers w:val="0"/>
              <w:spacing w:before="0" w:beforeAutospacing="0" w:after="0" w:afterAutospacing="0"/>
              <w:ind w:left="0" w:leftChars="0" w:right="0" w:rightChars="0" w:firstLine="0" w:firstLineChars="0"/>
              <w:rPr>
                <w:rFonts w:hint="default" w:ascii="仿宋" w:hAnsi="仿宋" w:eastAsia="仿宋" w:cs="仿宋"/>
                <w:color w:val="000000"/>
                <w:sz w:val="20"/>
                <w:szCs w:val="20"/>
                <w:highlight w:val="none"/>
                <w:lang w:val="en-US"/>
              </w:rPr>
            </w:pPr>
            <w:r>
              <w:rPr>
                <w:rFonts w:hint="eastAsia" w:ascii="仿宋" w:hAnsi="仿宋" w:eastAsia="仿宋" w:cs="仿宋"/>
                <w:color w:val="auto"/>
                <w:kern w:val="2"/>
                <w:sz w:val="20"/>
                <w:szCs w:val="20"/>
                <w:highlight w:val="none"/>
                <w:lang w:val="en-US" w:eastAsia="zh-CN" w:bidi="ar"/>
              </w:rPr>
              <w:t>符合以上要求的运输车辆每台得2分，最多6分，不满足要求的不予认定给分。</w:t>
            </w:r>
            <w:r>
              <w:rPr>
                <w:rFonts w:hint="eastAsia" w:ascii="仿宋" w:hAnsi="仿宋" w:eastAsia="仿宋" w:cs="仿宋"/>
                <w:color w:val="auto"/>
                <w:sz w:val="21"/>
                <w:szCs w:val="21"/>
                <w:highlight w:val="none"/>
              </w:rPr>
              <w:t>如</w:t>
            </w:r>
            <w:r>
              <w:rPr>
                <w:rFonts w:hint="eastAsia" w:ascii="仿宋" w:hAnsi="仿宋" w:eastAsia="仿宋" w:cs="仿宋"/>
                <w:color w:val="auto"/>
                <w:sz w:val="21"/>
                <w:szCs w:val="21"/>
                <w:highlight w:val="none"/>
                <w:lang w:val="en-US" w:eastAsia="zh-CN"/>
              </w:rPr>
              <w:t>此处</w:t>
            </w:r>
            <w:r>
              <w:rPr>
                <w:rFonts w:hint="eastAsia" w:ascii="仿宋" w:hAnsi="仿宋" w:eastAsia="仿宋" w:cs="仿宋"/>
                <w:color w:val="auto"/>
                <w:sz w:val="21"/>
                <w:szCs w:val="21"/>
                <w:highlight w:val="none"/>
              </w:rPr>
              <w:t>提供</w:t>
            </w:r>
            <w:r>
              <w:rPr>
                <w:rFonts w:hint="eastAsia" w:ascii="仿宋" w:hAnsi="仿宋" w:eastAsia="仿宋" w:cs="仿宋"/>
                <w:color w:val="auto"/>
                <w:sz w:val="21"/>
                <w:szCs w:val="21"/>
                <w:highlight w:val="none"/>
                <w:lang w:eastAsia="zh-CN"/>
              </w:rPr>
              <w:t>的</w:t>
            </w:r>
            <w:r>
              <w:rPr>
                <w:rFonts w:hint="eastAsia" w:ascii="仿宋" w:hAnsi="仿宋" w:eastAsia="仿宋" w:cs="仿宋"/>
                <w:color w:val="auto"/>
                <w:kern w:val="2"/>
                <w:sz w:val="20"/>
                <w:szCs w:val="20"/>
                <w:highlight w:val="none"/>
                <w:lang w:val="en-US" w:eastAsia="zh-CN" w:bidi="ar"/>
              </w:rPr>
              <w:t>响应人合作运输单位相关资料与资格审查中的合作运输单位不吻合，</w:t>
            </w:r>
            <w:r>
              <w:rPr>
                <w:rFonts w:hint="eastAsia" w:ascii="仿宋" w:hAnsi="仿宋" w:eastAsia="仿宋" w:cs="仿宋"/>
                <w:color w:val="auto"/>
                <w:sz w:val="21"/>
                <w:szCs w:val="21"/>
                <w:highlight w:val="none"/>
              </w:rPr>
              <w:t>则该</w:t>
            </w:r>
            <w:r>
              <w:rPr>
                <w:rFonts w:hint="eastAsia" w:ascii="仿宋" w:hAnsi="仿宋" w:eastAsia="仿宋" w:cs="仿宋"/>
                <w:color w:val="auto"/>
                <w:sz w:val="21"/>
                <w:szCs w:val="21"/>
                <w:highlight w:val="none"/>
                <w:lang w:val="en-US" w:eastAsia="zh-CN"/>
              </w:rPr>
              <w:t>证明材料</w:t>
            </w:r>
            <w:r>
              <w:rPr>
                <w:rFonts w:hint="eastAsia" w:ascii="仿宋" w:hAnsi="仿宋" w:eastAsia="仿宋" w:cs="仿宋"/>
                <w:color w:val="auto"/>
                <w:sz w:val="21"/>
                <w:szCs w:val="21"/>
                <w:highlight w:val="none"/>
              </w:rPr>
              <w:t>无效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不予得分</w:t>
            </w:r>
            <w:r>
              <w:rPr>
                <w:rFonts w:hint="eastAsia" w:ascii="仿宋" w:hAnsi="仿宋" w:eastAsia="仿宋" w:cs="仿宋"/>
                <w:color w:val="auto"/>
                <w:sz w:val="21"/>
                <w:szCs w:val="21"/>
                <w:highlight w:val="none"/>
              </w:rPr>
              <w:t>。</w:t>
            </w:r>
          </w:p>
        </w:tc>
      </w:tr>
      <w:tr w14:paraId="3F7B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jc w:val="center"/>
        </w:trPr>
        <w:tc>
          <w:tcPr>
            <w:tcW w:w="1682" w:type="dxa"/>
            <w:shd w:val="clear" w:color="auto" w:fill="auto"/>
            <w:vAlign w:val="center"/>
          </w:tcPr>
          <w:p w14:paraId="57BF8C23">
            <w:pPr>
              <w:keepNext w:val="0"/>
              <w:keepLines w:val="0"/>
              <w:widowControl/>
              <w:suppressLineNumbers w:val="0"/>
              <w:snapToGrid w:val="0"/>
              <w:spacing w:before="0" w:beforeAutospacing="0" w:after="0" w:afterAutospacing="0" w:line="240" w:lineRule="exact"/>
              <w:ind w:left="0" w:leftChars="0" w:right="0" w:rightChars="0"/>
              <w:jc w:val="center"/>
              <w:rPr>
                <w:rFonts w:hint="default"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拟投入本项目人员情况</w:t>
            </w:r>
          </w:p>
        </w:tc>
        <w:tc>
          <w:tcPr>
            <w:tcW w:w="825" w:type="dxa"/>
            <w:shd w:val="clear" w:color="auto" w:fill="auto"/>
            <w:vAlign w:val="top"/>
          </w:tcPr>
          <w:p w14:paraId="615F3E26">
            <w:pPr>
              <w:keepNext w:val="0"/>
              <w:keepLines w:val="0"/>
              <w:suppressLineNumbers w:val="0"/>
              <w:spacing w:before="69" w:beforeAutospacing="0" w:after="0" w:afterAutospacing="0" w:line="182" w:lineRule="auto"/>
              <w:ind w:left="0" w:right="0"/>
              <w:jc w:val="center"/>
              <w:rPr>
                <w:rFonts w:hint="eastAsia" w:ascii="仿宋" w:hAnsi="仿宋" w:eastAsia="仿宋" w:cs="仿宋"/>
                <w:sz w:val="20"/>
                <w:szCs w:val="20"/>
                <w:highlight w:val="none"/>
                <w:lang w:val="en-US" w:eastAsia="zh-CN"/>
              </w:rPr>
            </w:pPr>
          </w:p>
          <w:p w14:paraId="6929CCCB">
            <w:pPr>
              <w:keepNext w:val="0"/>
              <w:keepLines w:val="0"/>
              <w:suppressLineNumbers w:val="0"/>
              <w:spacing w:before="69" w:beforeAutospacing="0" w:after="0" w:afterAutospacing="0" w:line="182" w:lineRule="auto"/>
              <w:ind w:left="0" w:right="0"/>
              <w:jc w:val="center"/>
              <w:rPr>
                <w:rFonts w:hint="eastAsia" w:ascii="仿宋" w:hAnsi="仿宋" w:eastAsia="仿宋" w:cs="仿宋"/>
                <w:sz w:val="20"/>
                <w:szCs w:val="20"/>
                <w:highlight w:val="none"/>
                <w:lang w:val="en-US" w:eastAsia="zh-CN"/>
              </w:rPr>
            </w:pPr>
          </w:p>
          <w:p w14:paraId="18576EF8">
            <w:pPr>
              <w:keepNext w:val="0"/>
              <w:keepLines w:val="0"/>
              <w:suppressLineNumbers w:val="0"/>
              <w:spacing w:before="69" w:beforeAutospacing="0" w:after="0" w:afterAutospacing="0" w:line="182" w:lineRule="auto"/>
              <w:ind w:left="0" w:right="0"/>
              <w:jc w:val="center"/>
              <w:rPr>
                <w:rFonts w:hint="eastAsia" w:ascii="仿宋" w:hAnsi="仿宋" w:eastAsia="仿宋" w:cs="仿宋"/>
                <w:sz w:val="20"/>
                <w:szCs w:val="20"/>
                <w:highlight w:val="none"/>
                <w:lang w:val="en-US" w:eastAsia="zh-CN"/>
              </w:rPr>
            </w:pPr>
          </w:p>
          <w:p w14:paraId="6D835617">
            <w:pPr>
              <w:keepNext w:val="0"/>
              <w:keepLines w:val="0"/>
              <w:suppressLineNumbers w:val="0"/>
              <w:spacing w:before="69" w:beforeAutospacing="0" w:after="0" w:afterAutospacing="0" w:line="182" w:lineRule="auto"/>
              <w:ind w:left="0" w:right="0"/>
              <w:jc w:val="center"/>
              <w:rPr>
                <w:rFonts w:hint="eastAsia" w:ascii="仿宋" w:hAnsi="仿宋" w:eastAsia="仿宋" w:cs="仿宋"/>
                <w:sz w:val="20"/>
                <w:szCs w:val="20"/>
                <w:highlight w:val="none"/>
                <w:lang w:val="en-US" w:eastAsia="zh-CN"/>
              </w:rPr>
            </w:pPr>
          </w:p>
          <w:p w14:paraId="36C60090">
            <w:pPr>
              <w:keepNext w:val="0"/>
              <w:keepLines w:val="0"/>
              <w:suppressLineNumbers w:val="0"/>
              <w:spacing w:before="69" w:beforeAutospacing="0" w:after="0" w:afterAutospacing="0" w:line="182" w:lineRule="auto"/>
              <w:ind w:left="0" w:right="0"/>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10</w:t>
            </w:r>
          </w:p>
        </w:tc>
        <w:tc>
          <w:tcPr>
            <w:tcW w:w="7061" w:type="dxa"/>
            <w:shd w:val="clear" w:color="auto" w:fill="auto"/>
            <w:vAlign w:val="top"/>
          </w:tcPr>
          <w:p w14:paraId="5EF9113B">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根据拟投入的项目团队</w:t>
            </w:r>
            <w:r>
              <w:rPr>
                <w:rFonts w:hint="eastAsia" w:ascii="仿宋" w:hAnsi="仿宋" w:eastAsia="仿宋" w:cs="仿宋"/>
                <w:color w:val="000000"/>
                <w:sz w:val="20"/>
                <w:szCs w:val="20"/>
                <w:highlight w:val="none"/>
                <w:lang w:val="en-US" w:eastAsia="zh-CN"/>
              </w:rPr>
              <w:t>资质</w:t>
            </w:r>
            <w:r>
              <w:rPr>
                <w:rFonts w:hint="eastAsia" w:ascii="仿宋" w:hAnsi="仿宋" w:eastAsia="仿宋" w:cs="仿宋"/>
                <w:color w:val="000000"/>
                <w:sz w:val="20"/>
                <w:szCs w:val="20"/>
                <w:highlight w:val="none"/>
              </w:rPr>
              <w:t>进行评审,其中：</w:t>
            </w:r>
          </w:p>
          <w:p w14:paraId="4F9D235A">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1</w:t>
            </w:r>
            <w:r>
              <w:rPr>
                <w:rFonts w:hint="eastAsia" w:ascii="仿宋" w:hAnsi="仿宋" w:eastAsia="仿宋" w:cs="仿宋"/>
                <w:color w:val="000000"/>
                <w:sz w:val="20"/>
                <w:szCs w:val="20"/>
                <w:highlight w:val="none"/>
                <w:lang w:val="en-US" w:eastAsia="zh-CN"/>
              </w:rPr>
              <w:t>.</w:t>
            </w:r>
            <w:r>
              <w:rPr>
                <w:rFonts w:hint="eastAsia" w:ascii="仿宋" w:hAnsi="仿宋" w:eastAsia="仿宋" w:cs="仿宋"/>
                <w:color w:val="000000"/>
                <w:sz w:val="20"/>
                <w:szCs w:val="20"/>
                <w:highlight w:val="none"/>
              </w:rPr>
              <w:t>项目负责人资质</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必须为响应人自身的人员</w:t>
            </w:r>
            <w:r>
              <w:rPr>
                <w:rFonts w:hint="eastAsia" w:ascii="仿宋" w:hAnsi="仿宋" w:eastAsia="仿宋" w:cs="仿宋"/>
                <w:color w:val="000000"/>
                <w:sz w:val="20"/>
                <w:szCs w:val="20"/>
                <w:highlight w:val="none"/>
                <w:lang w:eastAsia="zh-CN"/>
              </w:rPr>
              <w:t>）</w:t>
            </w:r>
          </w:p>
          <w:p w14:paraId="5126B8CB">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具备环保相关专业中级及以上职称，得</w:t>
            </w:r>
            <w:r>
              <w:rPr>
                <w:rFonts w:hint="eastAsia" w:ascii="仿宋" w:hAnsi="仿宋" w:eastAsia="仿宋" w:cs="仿宋"/>
                <w:color w:val="000000"/>
                <w:sz w:val="20"/>
                <w:szCs w:val="20"/>
                <w:highlight w:val="none"/>
                <w:lang w:val="en-US" w:eastAsia="zh-CN"/>
              </w:rPr>
              <w:t>2</w:t>
            </w:r>
            <w:r>
              <w:rPr>
                <w:rFonts w:hint="eastAsia" w:ascii="仿宋" w:hAnsi="仿宋" w:eastAsia="仿宋" w:cs="仿宋"/>
                <w:color w:val="000000"/>
                <w:sz w:val="20"/>
                <w:szCs w:val="20"/>
                <w:highlight w:val="none"/>
              </w:rPr>
              <w:t>分</w:t>
            </w:r>
            <w:r>
              <w:rPr>
                <w:rFonts w:hint="eastAsia" w:ascii="仿宋" w:hAnsi="仿宋" w:eastAsia="仿宋" w:cs="仿宋"/>
                <w:color w:val="000000"/>
                <w:sz w:val="20"/>
                <w:szCs w:val="20"/>
                <w:highlight w:val="none"/>
                <w:lang w:eastAsia="zh-CN"/>
              </w:rPr>
              <w:t>。</w:t>
            </w:r>
          </w:p>
          <w:p w14:paraId="13C3AC5F">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最高得</w:t>
            </w:r>
            <w:r>
              <w:rPr>
                <w:rFonts w:hint="eastAsia" w:ascii="仿宋" w:hAnsi="仿宋" w:eastAsia="仿宋" w:cs="仿宋"/>
                <w:color w:val="000000"/>
                <w:sz w:val="20"/>
                <w:szCs w:val="20"/>
                <w:highlight w:val="none"/>
                <w:lang w:val="en-US" w:eastAsia="zh-CN"/>
              </w:rPr>
              <w:t>2</w:t>
            </w:r>
            <w:r>
              <w:rPr>
                <w:rFonts w:hint="eastAsia" w:ascii="仿宋" w:hAnsi="仿宋" w:eastAsia="仿宋" w:cs="仿宋"/>
                <w:color w:val="000000"/>
                <w:sz w:val="20"/>
                <w:szCs w:val="20"/>
                <w:highlight w:val="none"/>
              </w:rPr>
              <w:t>分。</w:t>
            </w:r>
          </w:p>
          <w:p w14:paraId="5767DEA3">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2</w:t>
            </w:r>
            <w:r>
              <w:rPr>
                <w:rFonts w:hint="eastAsia" w:ascii="仿宋" w:hAnsi="仿宋" w:eastAsia="仿宋" w:cs="仿宋"/>
                <w:color w:val="000000"/>
                <w:sz w:val="20"/>
                <w:szCs w:val="20"/>
                <w:highlight w:val="none"/>
                <w:lang w:val="en-US" w:eastAsia="zh-CN"/>
              </w:rPr>
              <w:t>.</w:t>
            </w:r>
            <w:r>
              <w:rPr>
                <w:rFonts w:hint="eastAsia" w:ascii="仿宋" w:hAnsi="仿宋" w:eastAsia="仿宋" w:cs="仿宋"/>
                <w:color w:val="000000"/>
                <w:sz w:val="20"/>
                <w:szCs w:val="20"/>
                <w:highlight w:val="none"/>
              </w:rPr>
              <w:t>项目团队人员配置</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除项目负责人外</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允许</w:t>
            </w:r>
            <w:r>
              <w:rPr>
                <w:rFonts w:hint="eastAsia" w:ascii="仿宋" w:hAnsi="仿宋" w:eastAsia="仿宋" w:cs="仿宋"/>
                <w:color w:val="000000"/>
                <w:sz w:val="20"/>
                <w:szCs w:val="20"/>
                <w:highlight w:val="none"/>
              </w:rPr>
              <w:t>项目团队人员</w:t>
            </w:r>
            <w:r>
              <w:rPr>
                <w:rFonts w:hint="eastAsia" w:ascii="仿宋" w:hAnsi="仿宋" w:eastAsia="仿宋" w:cs="仿宋"/>
                <w:color w:val="000000"/>
                <w:sz w:val="20"/>
                <w:szCs w:val="20"/>
                <w:highlight w:val="none"/>
                <w:lang w:eastAsia="zh-CN"/>
              </w:rPr>
              <w:t>为</w:t>
            </w:r>
            <w:r>
              <w:rPr>
                <w:rFonts w:hint="eastAsia" w:ascii="仿宋" w:hAnsi="仿宋" w:eastAsia="仿宋" w:cs="仿宋"/>
                <w:color w:val="000000"/>
                <w:sz w:val="20"/>
                <w:szCs w:val="20"/>
                <w:highlight w:val="none"/>
                <w:lang w:val="en-US" w:eastAsia="zh-CN"/>
              </w:rPr>
              <w:t>响应人自身的人员，也可以是响应人合作运输单位的人员</w:t>
            </w:r>
            <w:r>
              <w:rPr>
                <w:rFonts w:hint="eastAsia" w:ascii="仿宋" w:hAnsi="仿宋" w:eastAsia="仿宋" w:cs="仿宋"/>
                <w:color w:val="000000"/>
                <w:sz w:val="20"/>
                <w:szCs w:val="20"/>
                <w:highlight w:val="none"/>
                <w:lang w:eastAsia="zh-CN"/>
              </w:rPr>
              <w:t>）</w:t>
            </w:r>
          </w:p>
          <w:p w14:paraId="673A93FB">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为本项目配置运输人员至少1人，在符合此要求下：每增加1名运输人员投入到本项目的，得2分，本项最高得4分。不提供或仅提供1名运输人员资料的，则本项不得分。</w:t>
            </w:r>
          </w:p>
          <w:p w14:paraId="20A06FBF">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为本项目配置押运人员至少1人，在符合此要求下：每增加1名押运人员投入到本项目的，得2分，本项最高得4分。不提供或仅提供1名押运人员资料的，则本项不得分。</w:t>
            </w:r>
          </w:p>
          <w:p w14:paraId="60A0CF52">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注：</w:t>
            </w:r>
            <w:r>
              <w:rPr>
                <w:rFonts w:hint="eastAsia" w:ascii="仿宋" w:hAnsi="仿宋" w:eastAsia="仿宋" w:cs="仿宋"/>
                <w:sz w:val="20"/>
                <w:szCs w:val="20"/>
                <w:highlight w:val="none"/>
                <w:lang w:val="en-US" w:eastAsia="zh-CN"/>
              </w:rPr>
              <w:t>须提供以上相关人员有效期内的资格证书复印件（其中，运输人员提供有效期内的危险品准驾证，押运员提供有效期内的危险品押运证）及2025年1月以来任意一个月的响应人（如为运输人员或押运人员的，也可提供响应人合作运输单位）为其缴纳的社保证明材料复印件，缺一不可。</w:t>
            </w:r>
            <w:r>
              <w:rPr>
                <w:rFonts w:hint="eastAsia" w:ascii="仿宋" w:hAnsi="仿宋" w:eastAsia="仿宋" w:cs="仿宋"/>
                <w:color w:val="auto"/>
                <w:sz w:val="21"/>
                <w:szCs w:val="21"/>
                <w:highlight w:val="none"/>
              </w:rPr>
              <w:t>如</w:t>
            </w:r>
            <w:r>
              <w:rPr>
                <w:rFonts w:hint="eastAsia" w:ascii="仿宋" w:hAnsi="仿宋" w:eastAsia="仿宋" w:cs="仿宋"/>
                <w:color w:val="auto"/>
                <w:sz w:val="21"/>
                <w:szCs w:val="21"/>
                <w:highlight w:val="none"/>
                <w:lang w:val="en-US" w:eastAsia="zh-CN"/>
              </w:rPr>
              <w:t>此处</w:t>
            </w:r>
            <w:r>
              <w:rPr>
                <w:rFonts w:hint="eastAsia" w:ascii="仿宋" w:hAnsi="仿宋" w:eastAsia="仿宋" w:cs="仿宋"/>
                <w:color w:val="auto"/>
                <w:sz w:val="21"/>
                <w:szCs w:val="21"/>
                <w:highlight w:val="none"/>
              </w:rPr>
              <w:t>提供</w:t>
            </w:r>
            <w:r>
              <w:rPr>
                <w:rFonts w:hint="eastAsia" w:ascii="仿宋" w:hAnsi="仿宋" w:eastAsia="仿宋" w:cs="仿宋"/>
                <w:color w:val="auto"/>
                <w:sz w:val="21"/>
                <w:szCs w:val="21"/>
                <w:highlight w:val="none"/>
                <w:lang w:eastAsia="zh-CN"/>
              </w:rPr>
              <w:t>的</w:t>
            </w:r>
            <w:r>
              <w:rPr>
                <w:rFonts w:hint="eastAsia" w:ascii="仿宋" w:hAnsi="仿宋" w:eastAsia="仿宋" w:cs="仿宋"/>
                <w:color w:val="auto"/>
                <w:kern w:val="2"/>
                <w:sz w:val="20"/>
                <w:szCs w:val="20"/>
                <w:highlight w:val="none"/>
                <w:lang w:val="en-US" w:eastAsia="zh-CN" w:bidi="ar"/>
              </w:rPr>
              <w:t>响应人合作运输单位相关资料与资格审查中的合作运输单位不吻合，</w:t>
            </w:r>
            <w:r>
              <w:rPr>
                <w:rFonts w:hint="eastAsia" w:ascii="仿宋" w:hAnsi="仿宋" w:eastAsia="仿宋" w:cs="仿宋"/>
                <w:color w:val="auto"/>
                <w:sz w:val="21"/>
                <w:szCs w:val="21"/>
                <w:highlight w:val="none"/>
              </w:rPr>
              <w:t>则该</w:t>
            </w:r>
            <w:r>
              <w:rPr>
                <w:rFonts w:hint="eastAsia" w:ascii="仿宋" w:hAnsi="仿宋" w:eastAsia="仿宋" w:cs="仿宋"/>
                <w:color w:val="auto"/>
                <w:sz w:val="21"/>
                <w:szCs w:val="21"/>
                <w:highlight w:val="none"/>
                <w:lang w:val="en-US" w:eastAsia="zh-CN"/>
              </w:rPr>
              <w:t>证明材料</w:t>
            </w:r>
            <w:r>
              <w:rPr>
                <w:rFonts w:hint="eastAsia" w:ascii="仿宋" w:hAnsi="仿宋" w:eastAsia="仿宋" w:cs="仿宋"/>
                <w:color w:val="auto"/>
                <w:sz w:val="21"/>
                <w:szCs w:val="21"/>
                <w:highlight w:val="none"/>
              </w:rPr>
              <w:t>无效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不予得分</w:t>
            </w:r>
            <w:r>
              <w:rPr>
                <w:rFonts w:hint="eastAsia" w:ascii="仿宋" w:hAnsi="仿宋" w:eastAsia="仿宋" w:cs="仿宋"/>
                <w:color w:val="auto"/>
                <w:sz w:val="21"/>
                <w:szCs w:val="21"/>
                <w:highlight w:val="none"/>
              </w:rPr>
              <w:t>。</w:t>
            </w:r>
          </w:p>
        </w:tc>
      </w:tr>
      <w:tr w14:paraId="3A51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6" w:hRule="atLeast"/>
          <w:jc w:val="center"/>
        </w:trPr>
        <w:tc>
          <w:tcPr>
            <w:tcW w:w="1682" w:type="dxa"/>
            <w:shd w:val="clear" w:color="auto" w:fill="auto"/>
            <w:vAlign w:val="center"/>
          </w:tcPr>
          <w:p w14:paraId="7FA2429A">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信息化水平评价</w:t>
            </w:r>
          </w:p>
        </w:tc>
        <w:tc>
          <w:tcPr>
            <w:tcW w:w="825" w:type="dxa"/>
            <w:shd w:val="clear" w:color="auto" w:fill="auto"/>
            <w:vAlign w:val="top"/>
          </w:tcPr>
          <w:p w14:paraId="62FE9EA3">
            <w:pPr>
              <w:pStyle w:val="23"/>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lang w:val="en-US" w:eastAsia="zh-CN"/>
              </w:rPr>
            </w:pPr>
          </w:p>
          <w:p w14:paraId="4E6AC51B">
            <w:pPr>
              <w:pStyle w:val="23"/>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w:t>
            </w:r>
          </w:p>
        </w:tc>
        <w:tc>
          <w:tcPr>
            <w:tcW w:w="7061" w:type="dxa"/>
            <w:shd w:val="clear" w:color="auto" w:fill="auto"/>
            <w:vAlign w:val="top"/>
          </w:tcPr>
          <w:p w14:paraId="4C959647">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color w:val="000000"/>
                <w:sz w:val="20"/>
                <w:szCs w:val="20"/>
                <w:highlight w:val="none"/>
                <w:lang w:eastAsia="zh-CN"/>
              </w:rPr>
            </w:pPr>
            <w:r>
              <w:rPr>
                <w:rFonts w:hint="eastAsia" w:ascii="仿宋" w:hAnsi="仿宋" w:eastAsia="仿宋" w:cs="仿宋"/>
                <w:bCs/>
                <w:color w:val="000000"/>
                <w:sz w:val="20"/>
                <w:szCs w:val="20"/>
                <w:highlight w:val="none"/>
              </w:rPr>
              <w:t>响应人</w:t>
            </w:r>
            <w:r>
              <w:rPr>
                <w:rFonts w:hint="eastAsia" w:ascii="仿宋" w:hAnsi="仿宋" w:eastAsia="仿宋" w:cs="仿宋"/>
                <w:color w:val="000000"/>
                <w:sz w:val="20"/>
                <w:szCs w:val="20"/>
                <w:highlight w:val="none"/>
                <w:lang w:eastAsia="zh-CN"/>
              </w:rPr>
              <w:t>具有危险废物智能收集管理</w:t>
            </w:r>
            <w:r>
              <w:rPr>
                <w:rFonts w:hint="eastAsia" w:ascii="仿宋" w:hAnsi="仿宋" w:eastAsia="仿宋" w:cs="仿宋"/>
                <w:color w:val="000000"/>
                <w:sz w:val="20"/>
                <w:szCs w:val="20"/>
                <w:highlight w:val="none"/>
                <w:lang w:val="en-US" w:eastAsia="zh-CN"/>
              </w:rPr>
              <w:t>/</w:t>
            </w:r>
            <w:r>
              <w:rPr>
                <w:rFonts w:hint="eastAsia" w:ascii="仿宋" w:hAnsi="仿宋" w:eastAsia="仿宋" w:cs="仿宋"/>
                <w:color w:val="000000"/>
                <w:sz w:val="20"/>
                <w:szCs w:val="20"/>
                <w:highlight w:val="none"/>
                <w:lang w:eastAsia="zh-CN"/>
              </w:rPr>
              <w:t>危险废物贮存管理</w:t>
            </w:r>
            <w:r>
              <w:rPr>
                <w:rFonts w:hint="eastAsia" w:ascii="仿宋" w:hAnsi="仿宋" w:eastAsia="仿宋" w:cs="仿宋"/>
                <w:color w:val="000000"/>
                <w:sz w:val="20"/>
                <w:szCs w:val="20"/>
                <w:highlight w:val="none"/>
                <w:lang w:val="en-US" w:eastAsia="zh-CN"/>
              </w:rPr>
              <w:t>/</w:t>
            </w:r>
            <w:r>
              <w:rPr>
                <w:rFonts w:hint="eastAsia" w:ascii="仿宋" w:hAnsi="仿宋" w:eastAsia="仿宋" w:cs="仿宋"/>
                <w:color w:val="000000"/>
                <w:sz w:val="20"/>
                <w:szCs w:val="20"/>
                <w:highlight w:val="none"/>
                <w:lang w:eastAsia="zh-CN"/>
              </w:rPr>
              <w:t>危险废物运输管理等与本项目相关的系统软件著作权登记证书或者软著使用权证明材料，有1项得2分，最多得</w:t>
            </w:r>
            <w:r>
              <w:rPr>
                <w:rFonts w:hint="eastAsia" w:ascii="仿宋" w:hAnsi="仿宋" w:eastAsia="仿宋" w:cs="仿宋"/>
                <w:color w:val="000000"/>
                <w:sz w:val="20"/>
                <w:szCs w:val="20"/>
                <w:highlight w:val="none"/>
                <w:lang w:val="en-US" w:eastAsia="zh-CN"/>
              </w:rPr>
              <w:t>2</w:t>
            </w:r>
            <w:r>
              <w:rPr>
                <w:rFonts w:hint="eastAsia" w:ascii="仿宋" w:hAnsi="仿宋" w:eastAsia="仿宋" w:cs="仿宋"/>
                <w:color w:val="000000"/>
                <w:sz w:val="20"/>
                <w:szCs w:val="20"/>
                <w:highlight w:val="none"/>
                <w:lang w:eastAsia="zh-CN"/>
              </w:rPr>
              <w:t>分。</w:t>
            </w:r>
          </w:p>
          <w:p w14:paraId="50803304">
            <w:pPr>
              <w:keepNext w:val="0"/>
              <w:keepLines w:val="0"/>
              <w:suppressLineNumbers w:val="0"/>
              <w:adjustRightInd w:val="0"/>
              <w:snapToGrid w:val="0"/>
              <w:spacing w:before="1" w:beforeAutospacing="0" w:after="0" w:afterAutospacing="0" w:line="240" w:lineRule="auto"/>
              <w:ind w:left="25" w:leftChars="0" w:right="22" w:rightChars="0" w:firstLine="1" w:firstLineChars="0"/>
              <w:rPr>
                <w:rFonts w:hint="eastAsia" w:ascii="仿宋" w:hAnsi="仿宋" w:eastAsia="仿宋" w:cs="仿宋"/>
                <w:spacing w:val="-4"/>
                <w:sz w:val="20"/>
                <w:szCs w:val="20"/>
                <w:highlight w:val="none"/>
              </w:rPr>
            </w:pPr>
            <w:r>
              <w:rPr>
                <w:rFonts w:hint="eastAsia" w:ascii="仿宋" w:hAnsi="仿宋" w:eastAsia="仿宋" w:cs="仿宋"/>
                <w:color w:val="000000"/>
                <w:sz w:val="20"/>
                <w:szCs w:val="20"/>
                <w:highlight w:val="none"/>
              </w:rPr>
              <w:t>注：提供有效</w:t>
            </w:r>
            <w:r>
              <w:rPr>
                <w:rFonts w:hint="eastAsia" w:ascii="仿宋" w:hAnsi="仿宋" w:eastAsia="仿宋" w:cs="仿宋"/>
                <w:color w:val="000000"/>
                <w:sz w:val="20"/>
                <w:szCs w:val="20"/>
                <w:highlight w:val="none"/>
                <w:lang w:val="en-US" w:eastAsia="zh-CN"/>
              </w:rPr>
              <w:t>期</w:t>
            </w:r>
            <w:r>
              <w:rPr>
                <w:rFonts w:hint="eastAsia" w:ascii="仿宋" w:hAnsi="仿宋" w:eastAsia="仿宋" w:cs="仿宋"/>
                <w:color w:val="000000"/>
                <w:sz w:val="20"/>
                <w:szCs w:val="20"/>
                <w:highlight w:val="none"/>
              </w:rPr>
              <w:t>内的证书复印件，并加盖公章，未提供不得分。</w:t>
            </w:r>
          </w:p>
        </w:tc>
      </w:tr>
    </w:tbl>
    <w:p w14:paraId="1028AB6C">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（3）服务评分：评审小组就各响应人对服务评审内容的各项要求进行评分，评审的具体内容见《服务评审表》。</w:t>
      </w:r>
    </w:p>
    <w:p w14:paraId="3DF3466C">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服务评审表（28分）</w:t>
      </w:r>
    </w:p>
    <w:tbl>
      <w:tblPr>
        <w:tblStyle w:val="16"/>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9"/>
        <w:gridCol w:w="707"/>
        <w:gridCol w:w="7017"/>
      </w:tblGrid>
      <w:tr w14:paraId="06E1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17ECDB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评审指标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72680C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分值</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14:paraId="2E8A66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评审细则</w:t>
            </w:r>
          </w:p>
        </w:tc>
      </w:tr>
      <w:tr w14:paraId="586B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2682F0F9">
            <w:pPr>
              <w:keepNext w:val="0"/>
              <w:keepLines w:val="0"/>
              <w:widowControl/>
              <w:suppressLineNumbers w:val="0"/>
              <w:spacing w:before="0" w:beforeAutospacing="0" w:after="0" w:afterAutospacing="0"/>
              <w:ind w:left="0" w:right="0"/>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危险废物处置方案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28AF7D7D">
            <w:pPr>
              <w:pStyle w:val="4"/>
              <w:keepNext w:val="0"/>
              <w:keepLines w:val="0"/>
              <w:suppressLineNumbers w:val="0"/>
              <w:spacing w:before="0" w:beforeAutospacing="0" w:after="0" w:afterAutospacing="0"/>
              <w:ind w:left="0" w:right="0" w:firstLine="0" w:firstLineChars="0"/>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14</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14:paraId="0E262A25">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根据</w:t>
            </w:r>
            <w:r>
              <w:rPr>
                <w:rFonts w:hint="eastAsia" w:ascii="仿宋" w:hAnsi="仿宋" w:eastAsia="仿宋" w:cs="仿宋"/>
                <w:color w:val="000000"/>
                <w:szCs w:val="21"/>
                <w:highlight w:val="none"/>
                <w:lang w:val="en-US" w:eastAsia="zh-CN"/>
              </w:rPr>
              <w:t>响应</w:t>
            </w:r>
            <w:r>
              <w:rPr>
                <w:rFonts w:hint="eastAsia" w:ascii="仿宋" w:hAnsi="仿宋" w:eastAsia="仿宋" w:cs="仿宋"/>
                <w:color w:val="000000"/>
                <w:szCs w:val="21"/>
                <w:highlight w:val="none"/>
              </w:rPr>
              <w:t>人针对本项目特点提供的危险废物处置方案进行评审，包括以下方面：</w:t>
            </w:r>
          </w:p>
          <w:p w14:paraId="306C430E">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①危险废物</w:t>
            </w:r>
            <w:r>
              <w:rPr>
                <w:rFonts w:hint="eastAsia" w:ascii="仿宋" w:hAnsi="仿宋" w:eastAsia="仿宋" w:cs="仿宋"/>
                <w:color w:val="000000"/>
                <w:szCs w:val="21"/>
                <w:highlight w:val="none"/>
                <w:lang w:val="en-US" w:eastAsia="zh-CN"/>
              </w:rPr>
              <w:t>清运处置</w:t>
            </w:r>
            <w:r>
              <w:rPr>
                <w:rFonts w:hint="eastAsia" w:ascii="仿宋" w:hAnsi="仿宋" w:eastAsia="仿宋" w:cs="仿宋"/>
                <w:color w:val="000000"/>
                <w:szCs w:val="21"/>
                <w:highlight w:val="none"/>
              </w:rPr>
              <w:t>主要管理制度</w:t>
            </w:r>
            <w:r>
              <w:rPr>
                <w:rFonts w:hint="eastAsia" w:ascii="仿宋" w:hAnsi="仿宋" w:eastAsia="仿宋" w:cs="仿宋"/>
                <w:color w:val="000000"/>
                <w:szCs w:val="21"/>
                <w:highlight w:val="none"/>
                <w:lang w:eastAsia="zh-CN"/>
              </w:rPr>
              <w:t>；</w:t>
            </w:r>
          </w:p>
          <w:p w14:paraId="2F00D174">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②危险废物处置工艺</w:t>
            </w:r>
            <w:r>
              <w:rPr>
                <w:rFonts w:hint="eastAsia" w:ascii="仿宋" w:hAnsi="仿宋" w:eastAsia="仿宋" w:cs="仿宋"/>
                <w:color w:val="000000"/>
                <w:szCs w:val="21"/>
                <w:highlight w:val="none"/>
                <w:lang w:eastAsia="zh-CN"/>
              </w:rPr>
              <w:t>；</w:t>
            </w:r>
          </w:p>
          <w:p w14:paraId="266512E2">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③项目处置质量管理措施</w:t>
            </w:r>
            <w:r>
              <w:rPr>
                <w:rFonts w:hint="eastAsia" w:ascii="仿宋" w:hAnsi="仿宋" w:eastAsia="仿宋" w:cs="仿宋"/>
                <w:color w:val="000000"/>
                <w:szCs w:val="21"/>
                <w:highlight w:val="none"/>
                <w:lang w:eastAsia="zh-CN"/>
              </w:rPr>
              <w:t>；</w:t>
            </w:r>
          </w:p>
          <w:p w14:paraId="46F0A0CE">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④项目处置安全文明措施</w:t>
            </w:r>
            <w:r>
              <w:rPr>
                <w:rFonts w:hint="eastAsia" w:ascii="仿宋" w:hAnsi="仿宋" w:eastAsia="仿宋" w:cs="仿宋"/>
                <w:color w:val="000000"/>
                <w:szCs w:val="21"/>
                <w:highlight w:val="none"/>
                <w:lang w:eastAsia="zh-CN"/>
              </w:rPr>
              <w:t>。</w:t>
            </w:r>
          </w:p>
          <w:p w14:paraId="7F11BB0F">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每提供1项内容且详细、具体，能满足本项目提出的所有要求，有具体可行的、规范的措施，操作性强，能有效保证项目质量，完全满足采购需求的，每项得</w:t>
            </w:r>
            <w:r>
              <w:rPr>
                <w:rFonts w:hint="eastAsia" w:ascii="仿宋" w:hAnsi="仿宋" w:eastAsia="仿宋" w:cs="仿宋"/>
                <w:color w:val="000000"/>
                <w:szCs w:val="21"/>
                <w:highlight w:val="none"/>
                <w:lang w:val="en-US" w:eastAsia="zh-CN"/>
              </w:rPr>
              <w:t>3.5</w:t>
            </w:r>
            <w:r>
              <w:rPr>
                <w:rFonts w:hint="eastAsia" w:ascii="仿宋" w:hAnsi="仿宋" w:eastAsia="仿宋" w:cs="仿宋"/>
                <w:color w:val="000000"/>
                <w:szCs w:val="21"/>
                <w:highlight w:val="none"/>
              </w:rPr>
              <w:t>分；若提供的内容较为详细具体，有较为具体规范的措施来保证项目质量，部分满足采购需求的，每项得2分；若提供的内容片面或明显有瑕疵，难以满足采购需求的，每项得0.5分。不提供方案的不得分。本项最高得</w:t>
            </w:r>
            <w:r>
              <w:rPr>
                <w:rFonts w:hint="eastAsia" w:ascii="仿宋" w:hAnsi="仿宋" w:eastAsia="仿宋" w:cs="仿宋"/>
                <w:color w:val="000000"/>
                <w:szCs w:val="21"/>
                <w:highlight w:val="none"/>
                <w:lang w:val="en-US" w:eastAsia="zh-CN"/>
              </w:rPr>
              <w:t>14</w:t>
            </w:r>
            <w:r>
              <w:rPr>
                <w:rFonts w:hint="eastAsia" w:ascii="仿宋" w:hAnsi="仿宋" w:eastAsia="仿宋" w:cs="仿宋"/>
                <w:color w:val="000000"/>
                <w:szCs w:val="21"/>
                <w:highlight w:val="none"/>
              </w:rPr>
              <w:t>分。</w:t>
            </w:r>
          </w:p>
        </w:tc>
      </w:tr>
      <w:tr w14:paraId="2334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294EC2E8">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Cs w:val="21"/>
                <w:highlight w:val="none"/>
              </w:rPr>
              <w:t>服务方案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0B45F977">
            <w:pPr>
              <w:pStyle w:val="4"/>
              <w:keepNext w:val="0"/>
              <w:keepLines w:val="0"/>
              <w:suppressLineNumbers w:val="0"/>
              <w:spacing w:before="0" w:beforeAutospacing="0" w:after="0" w:afterAutospacing="0"/>
              <w:ind w:left="0" w:right="0" w:firstLine="0" w:firstLineChars="0"/>
              <w:jc w:val="center"/>
              <w:rPr>
                <w:rFonts w:hint="default" w:ascii="仿宋" w:hAnsi="仿宋" w:eastAsia="仿宋" w:cs="仿宋"/>
                <w:color w:val="000000"/>
                <w:kern w:val="2"/>
                <w:sz w:val="20"/>
                <w:szCs w:val="20"/>
                <w:highlight w:val="none"/>
                <w:lang w:val="en-US" w:eastAsia="zh-CN"/>
              </w:rPr>
            </w:pPr>
            <w:r>
              <w:rPr>
                <w:rFonts w:hint="eastAsia" w:ascii="仿宋" w:hAnsi="仿宋" w:eastAsia="仿宋" w:cs="仿宋"/>
                <w:color w:val="000000"/>
                <w:szCs w:val="21"/>
                <w:highlight w:val="none"/>
                <w:lang w:val="en-US" w:eastAsia="zh-CN"/>
              </w:rPr>
              <w:t>14</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14:paraId="25C842DE">
            <w:pPr>
              <w:pStyle w:val="4"/>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根据</w:t>
            </w:r>
            <w:r>
              <w:rPr>
                <w:rFonts w:hint="eastAsia" w:ascii="仿宋" w:hAnsi="仿宋" w:eastAsia="仿宋" w:cs="仿宋"/>
                <w:color w:val="000000"/>
                <w:szCs w:val="21"/>
                <w:highlight w:val="none"/>
                <w:lang w:val="en-US" w:eastAsia="zh-CN"/>
              </w:rPr>
              <w:t>响应</w:t>
            </w:r>
            <w:r>
              <w:rPr>
                <w:rFonts w:hint="eastAsia" w:ascii="仿宋" w:hAnsi="仿宋" w:eastAsia="仿宋" w:cs="仿宋"/>
                <w:color w:val="000000"/>
                <w:szCs w:val="21"/>
                <w:highlight w:val="none"/>
              </w:rPr>
              <w:t>人针对本项目特点提供的服务方案进行评审，包括以下方面：</w:t>
            </w:r>
          </w:p>
          <w:p w14:paraId="35C7DE2F">
            <w:pPr>
              <w:pStyle w:val="4"/>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①作业设备</w:t>
            </w:r>
            <w:r>
              <w:rPr>
                <w:rFonts w:hint="eastAsia" w:ascii="仿宋" w:hAnsi="仿宋" w:eastAsia="仿宋" w:cs="仿宋"/>
                <w:color w:val="000000"/>
                <w:szCs w:val="21"/>
                <w:highlight w:val="none"/>
                <w:lang w:val="en-US" w:eastAsia="zh-CN"/>
              </w:rPr>
              <w:t>和运输</w:t>
            </w:r>
            <w:r>
              <w:rPr>
                <w:rFonts w:hint="eastAsia" w:ascii="仿宋" w:hAnsi="仿宋" w:eastAsia="仿宋" w:cs="仿宋"/>
                <w:color w:val="000000"/>
                <w:szCs w:val="21"/>
                <w:highlight w:val="none"/>
              </w:rPr>
              <w:t>管理</w:t>
            </w:r>
            <w:r>
              <w:rPr>
                <w:rFonts w:hint="eastAsia" w:ascii="仿宋" w:hAnsi="仿宋" w:eastAsia="仿宋" w:cs="仿宋"/>
                <w:color w:val="000000"/>
                <w:szCs w:val="21"/>
                <w:highlight w:val="none"/>
                <w:lang w:eastAsia="zh-CN"/>
              </w:rPr>
              <w:t>；</w:t>
            </w:r>
          </w:p>
          <w:p w14:paraId="6A3B3F67">
            <w:pPr>
              <w:pStyle w:val="4"/>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②现场清运的技术保障方案</w:t>
            </w:r>
            <w:r>
              <w:rPr>
                <w:rFonts w:hint="eastAsia" w:ascii="仿宋" w:hAnsi="仿宋" w:eastAsia="仿宋" w:cs="仿宋"/>
                <w:color w:val="000000"/>
                <w:szCs w:val="21"/>
                <w:highlight w:val="none"/>
                <w:lang w:val="en-US" w:eastAsia="zh-CN"/>
              </w:rPr>
              <w:t>；</w:t>
            </w:r>
          </w:p>
          <w:p w14:paraId="11752E63">
            <w:pPr>
              <w:pStyle w:val="4"/>
              <w:keepNext w:val="0"/>
              <w:keepLines w:val="0"/>
              <w:suppressLineNumbers w:val="0"/>
              <w:spacing w:before="0" w:beforeAutospacing="0" w:after="0" w:afterAutospacing="0"/>
              <w:ind w:left="0" w:right="0" w:firstLine="0" w:firstLineChars="0"/>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③紧急情况下危废清运处置的响应方案；</w:t>
            </w:r>
          </w:p>
          <w:p w14:paraId="12188DAF">
            <w:pPr>
              <w:pStyle w:val="4"/>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④</w:t>
            </w:r>
            <w:r>
              <w:rPr>
                <w:rFonts w:hint="eastAsia" w:ascii="仿宋" w:hAnsi="仿宋" w:eastAsia="仿宋" w:cs="仿宋"/>
                <w:color w:val="000000"/>
                <w:szCs w:val="21"/>
                <w:highlight w:val="none"/>
              </w:rPr>
              <w:t>污染事故、泄漏事故</w:t>
            </w:r>
            <w:r>
              <w:rPr>
                <w:rFonts w:hint="eastAsia" w:ascii="仿宋" w:hAnsi="仿宋" w:eastAsia="仿宋" w:cs="仿宋"/>
                <w:color w:val="000000"/>
                <w:szCs w:val="21"/>
                <w:highlight w:val="none"/>
                <w:lang w:val="en-US" w:eastAsia="zh-CN"/>
              </w:rPr>
              <w:t>的处理方案</w:t>
            </w:r>
            <w:r>
              <w:rPr>
                <w:rFonts w:hint="eastAsia" w:ascii="仿宋" w:hAnsi="仿宋" w:eastAsia="仿宋" w:cs="仿宋"/>
                <w:color w:val="000000"/>
                <w:szCs w:val="21"/>
                <w:highlight w:val="none"/>
              </w:rPr>
              <w:t>（包括过程中发生危废泄露、环境污染或人员伤害等）</w:t>
            </w:r>
            <w:r>
              <w:rPr>
                <w:rFonts w:hint="eastAsia" w:ascii="仿宋" w:hAnsi="仿宋" w:eastAsia="仿宋" w:cs="仿宋"/>
                <w:color w:val="000000"/>
                <w:szCs w:val="21"/>
                <w:highlight w:val="none"/>
                <w:lang w:eastAsia="zh-CN"/>
              </w:rPr>
              <w:t>。</w:t>
            </w:r>
          </w:p>
          <w:p w14:paraId="46FF1594">
            <w:pPr>
              <w:pStyle w:val="4"/>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Cs w:val="21"/>
                <w:highlight w:val="none"/>
              </w:rPr>
              <w:t>每提供1项内容且详细、具体，能满足本项目提出的所有要求，有具体可行的、规范的措施，操作性强，能有效保证项目质量，完全满足采购需求的，每项得</w:t>
            </w:r>
            <w:r>
              <w:rPr>
                <w:rFonts w:hint="eastAsia" w:ascii="仿宋" w:hAnsi="仿宋" w:eastAsia="仿宋" w:cs="仿宋"/>
                <w:color w:val="000000"/>
                <w:szCs w:val="21"/>
                <w:highlight w:val="none"/>
                <w:lang w:val="en-US" w:eastAsia="zh-CN"/>
              </w:rPr>
              <w:t>3.5</w:t>
            </w:r>
            <w:r>
              <w:rPr>
                <w:rFonts w:hint="eastAsia" w:ascii="仿宋" w:hAnsi="仿宋" w:eastAsia="仿宋" w:cs="仿宋"/>
                <w:color w:val="000000"/>
                <w:szCs w:val="21"/>
                <w:highlight w:val="none"/>
              </w:rPr>
              <w:t>分；若提供的内容较为详细具体，有较为具体规范的措施来保证项目质量，部分满足采购需求的，每项得</w:t>
            </w:r>
            <w:r>
              <w:rPr>
                <w:rFonts w:hint="eastAsia" w:ascii="仿宋" w:hAnsi="仿宋" w:eastAsia="仿宋" w:cs="仿宋"/>
                <w:color w:val="000000"/>
                <w:szCs w:val="21"/>
                <w:highlight w:val="none"/>
                <w:lang w:val="en-US" w:eastAsia="zh-CN"/>
              </w:rPr>
              <w:t>2</w:t>
            </w:r>
            <w:r>
              <w:rPr>
                <w:rFonts w:hint="eastAsia" w:ascii="仿宋" w:hAnsi="仿宋" w:eastAsia="仿宋" w:cs="仿宋"/>
                <w:color w:val="000000"/>
                <w:szCs w:val="21"/>
                <w:highlight w:val="none"/>
              </w:rPr>
              <w:t>分；若提供的内容片面或明显有瑕疵，难以满足采购需求的，每项得0.5分。不提供方案的不得分。本项最高得</w:t>
            </w:r>
            <w:r>
              <w:rPr>
                <w:rFonts w:hint="eastAsia" w:ascii="仿宋" w:hAnsi="仿宋" w:eastAsia="仿宋" w:cs="仿宋"/>
                <w:color w:val="000000"/>
                <w:szCs w:val="21"/>
                <w:highlight w:val="none"/>
                <w:lang w:val="en-US" w:eastAsia="zh-CN"/>
              </w:rPr>
              <w:t>14</w:t>
            </w:r>
            <w:r>
              <w:rPr>
                <w:rFonts w:hint="eastAsia" w:ascii="仿宋" w:hAnsi="仿宋" w:eastAsia="仿宋" w:cs="仿宋"/>
                <w:color w:val="000000"/>
                <w:szCs w:val="21"/>
                <w:highlight w:val="none"/>
              </w:rPr>
              <w:t>分。</w:t>
            </w:r>
          </w:p>
        </w:tc>
      </w:tr>
    </w:tbl>
    <w:p w14:paraId="05AE43E0">
      <w:pPr>
        <w:pStyle w:val="24"/>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14:paraId="153668DF">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14:paraId="36D4274E">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最低的价格为评分基准价，价格得分＝（评分基准价/响应报价）*30，保留两位小数。</w:t>
      </w:r>
    </w:p>
    <w:p w14:paraId="2036D163">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14:paraId="5860E8E9">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14:paraId="77E2E7F4">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 xml:space="preserve"> ＋ M </w:t>
      </w:r>
    </w:p>
    <w:p w14:paraId="10465723">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14:paraId="1105D64A">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14:paraId="43D2F816">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14:paraId="6E256082">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评审得分；</w:t>
      </w:r>
    </w:p>
    <w:p w14:paraId="1DA29DBD">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14:paraId="1F2A006A">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14:paraId="26845A07">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14:paraId="045AEACC">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14:paraId="7DBFDACC">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74F3596B">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14:paraId="5209B636">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6C48C182">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14:paraId="33022D18">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70937006">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147D1EFF">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w:t>
      </w:r>
      <w:r>
        <w:rPr>
          <w:rFonts w:hint="eastAsia" w:ascii="仿宋" w:hAnsi="仿宋" w:eastAsia="仿宋" w:cs="仿宋"/>
          <w:color w:val="000000"/>
          <w:sz w:val="24"/>
          <w:szCs w:val="24"/>
          <w:highlight w:val="none"/>
          <w:lang w:val="en-US" w:eastAsia="zh-CN"/>
        </w:rPr>
        <w:t>成交候选人</w:t>
      </w:r>
      <w:r>
        <w:rPr>
          <w:rFonts w:hint="eastAsia" w:ascii="仿宋" w:hAnsi="仿宋" w:eastAsia="仿宋" w:cs="仿宋"/>
          <w:color w:val="000000"/>
          <w:sz w:val="24"/>
          <w:szCs w:val="24"/>
          <w:highlight w:val="none"/>
        </w:rPr>
        <w:t>。推荐综合得分最高的响应人为排名第一的成交候选人，综合得分相同的，按照响应报价由低到高的顺序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14:paraId="64575315">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靠前的成交候选人放弃成交、或拒绝与采购人签订合同的，或因不可抗力提出不能履行合同，采购人可以按照评审报告推荐的成交候选人名单排序，确定下一位排名的候选人为成交人，依次类推；采购人也可以重新开展采购活动。</w:t>
      </w:r>
    </w:p>
    <w:p w14:paraId="3A8F7A63">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640D2CB2">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中山大学孙逸仙纪念医院官方网站的采购专栏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7BC9DAFD">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14:paraId="425CA407">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14:paraId="15C37D99">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14:paraId="5E2B1640">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14:paraId="19C8E090">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14:paraId="66B11BB5">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14:paraId="33AF938B">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14:paraId="2F09824E">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1617C559">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78A890FA">
      <w:pPr>
        <w:pStyle w:val="24"/>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15236CAF">
      <w:pPr>
        <w:pStyle w:val="24"/>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3F054A17">
      <w:pPr>
        <w:pStyle w:val="24"/>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3508813B">
      <w:pPr>
        <w:pStyle w:val="24"/>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2BD35409">
      <w:pPr>
        <w:pStyle w:val="24"/>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64D3A48A">
      <w:pPr>
        <w:pStyle w:val="24"/>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6067DBE2">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3E68EA11">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6C22C401">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质疑接收机构名称：中山大学孙逸仙纪念医院招投标与采购管理办公室</w:t>
      </w:r>
    </w:p>
    <w:p w14:paraId="3B2BCFC5">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69358E56">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0F770432">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70CD8A1C">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070F4B7B">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2FBCEEF3">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1617A51D">
      <w:pPr>
        <w:pStyle w:val="21"/>
        <w:rPr>
          <w:rFonts w:hint="eastAsia" w:ascii="微软雅黑" w:hAnsi="微软雅黑" w:eastAsia="微软雅黑" w:cs="微软雅黑"/>
          <w:color w:val="000000"/>
          <w:highlight w:val="none"/>
        </w:rPr>
      </w:pPr>
    </w:p>
    <w:p w14:paraId="25DE2C1E">
      <w:pPr>
        <w:pStyle w:val="21"/>
        <w:rPr>
          <w:rFonts w:hint="eastAsia" w:ascii="微软雅黑" w:hAnsi="微软雅黑" w:eastAsia="微软雅黑" w:cs="微软雅黑"/>
          <w:color w:val="000000"/>
          <w:highlight w:val="none"/>
        </w:rPr>
      </w:pPr>
    </w:p>
    <w:p w14:paraId="23DD2588">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14:paraId="77C57A47">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E8B6BB6">
      <w:pPr>
        <w:rPr>
          <w:rFonts w:hint="eastAsia" w:ascii="微软雅黑" w:hAnsi="微软雅黑" w:eastAsia="微软雅黑" w:cs="微软雅黑"/>
          <w:color w:val="000000"/>
          <w:highlight w:val="none"/>
        </w:rPr>
      </w:pPr>
    </w:p>
    <w:p w14:paraId="0C5362A6">
      <w:pPr>
        <w:rPr>
          <w:rFonts w:hint="eastAsia" w:ascii="微软雅黑" w:hAnsi="微软雅黑" w:eastAsia="微软雅黑" w:cs="微软雅黑"/>
          <w:color w:val="000000"/>
          <w:highlight w:val="none"/>
        </w:rPr>
      </w:pPr>
    </w:p>
    <w:p w14:paraId="7A9E932F">
      <w:pPr>
        <w:rPr>
          <w:rFonts w:hint="eastAsia" w:ascii="微软雅黑" w:hAnsi="微软雅黑" w:eastAsia="微软雅黑" w:cs="微软雅黑"/>
          <w:color w:val="000000"/>
          <w:highlight w:val="none"/>
        </w:rPr>
      </w:pPr>
    </w:p>
    <w:p w14:paraId="13170D9A">
      <w:pPr>
        <w:rPr>
          <w:rFonts w:hint="eastAsia" w:ascii="微软雅黑" w:hAnsi="微软雅黑" w:eastAsia="微软雅黑" w:cs="微软雅黑"/>
          <w:color w:val="000000"/>
          <w:highlight w:val="none"/>
        </w:rPr>
      </w:pPr>
    </w:p>
    <w:p w14:paraId="6CAA8EF1">
      <w:pPr>
        <w:rPr>
          <w:rFonts w:hint="eastAsia" w:ascii="微软雅黑" w:hAnsi="微软雅黑" w:eastAsia="微软雅黑" w:cs="微软雅黑"/>
          <w:color w:val="000000"/>
          <w:highlight w:val="none"/>
        </w:rPr>
      </w:pPr>
    </w:p>
    <w:p w14:paraId="03B466BD">
      <w:pPr>
        <w:rPr>
          <w:rFonts w:hint="eastAsia" w:ascii="微软雅黑" w:hAnsi="微软雅黑" w:eastAsia="微软雅黑" w:cs="微软雅黑"/>
          <w:color w:val="000000"/>
          <w:highlight w:val="none"/>
        </w:rPr>
      </w:pPr>
    </w:p>
    <w:p w14:paraId="1E753B0F">
      <w:pPr>
        <w:rPr>
          <w:rFonts w:hint="eastAsia" w:ascii="微软雅黑" w:hAnsi="微软雅黑" w:eastAsia="微软雅黑" w:cs="微软雅黑"/>
          <w:color w:val="000000"/>
          <w:highlight w:val="none"/>
        </w:rPr>
      </w:pPr>
    </w:p>
    <w:p w14:paraId="21F5AEA0">
      <w:pPr>
        <w:rPr>
          <w:rFonts w:hint="eastAsia" w:ascii="微软雅黑" w:hAnsi="微软雅黑" w:eastAsia="微软雅黑" w:cs="微软雅黑"/>
          <w:color w:val="000000"/>
          <w:highlight w:val="none"/>
        </w:rPr>
      </w:pPr>
    </w:p>
    <w:p w14:paraId="515DF533">
      <w:pPr>
        <w:rPr>
          <w:rFonts w:hint="eastAsia" w:ascii="微软雅黑" w:hAnsi="微软雅黑" w:eastAsia="微软雅黑" w:cs="微软雅黑"/>
          <w:color w:val="000000"/>
          <w:highlight w:val="none"/>
        </w:rPr>
      </w:pPr>
    </w:p>
    <w:p w14:paraId="79C6D8FF">
      <w:pPr>
        <w:rPr>
          <w:rFonts w:hint="eastAsia" w:ascii="微软雅黑" w:hAnsi="微软雅黑" w:eastAsia="微软雅黑" w:cs="微软雅黑"/>
          <w:color w:val="000000"/>
          <w:highlight w:val="none"/>
        </w:rPr>
      </w:pPr>
    </w:p>
    <w:p w14:paraId="42245346">
      <w:pPr>
        <w:rPr>
          <w:rFonts w:hint="eastAsia" w:ascii="微软雅黑" w:hAnsi="微软雅黑" w:eastAsia="微软雅黑" w:cs="微软雅黑"/>
          <w:color w:val="000000"/>
          <w:highlight w:val="none"/>
        </w:rPr>
      </w:pPr>
    </w:p>
    <w:p w14:paraId="7E496A6E">
      <w:pPr>
        <w:rPr>
          <w:rFonts w:hint="eastAsia" w:ascii="微软雅黑" w:hAnsi="微软雅黑" w:eastAsia="微软雅黑" w:cs="微软雅黑"/>
          <w:color w:val="000000"/>
          <w:highlight w:val="none"/>
        </w:rPr>
      </w:pPr>
    </w:p>
    <w:p w14:paraId="6B80DFEF">
      <w:pPr>
        <w:rPr>
          <w:rFonts w:hint="eastAsia" w:ascii="微软雅黑" w:hAnsi="微软雅黑" w:eastAsia="微软雅黑" w:cs="微软雅黑"/>
          <w:color w:val="000000"/>
          <w:highlight w:val="none"/>
        </w:rPr>
      </w:pPr>
    </w:p>
    <w:p w14:paraId="51023D5F">
      <w:pPr>
        <w:rPr>
          <w:rFonts w:hint="eastAsia" w:ascii="微软雅黑" w:hAnsi="微软雅黑" w:eastAsia="微软雅黑" w:cs="微软雅黑"/>
          <w:color w:val="000000"/>
          <w:highlight w:val="none"/>
        </w:rPr>
      </w:pPr>
    </w:p>
    <w:p w14:paraId="61435F6A">
      <w:pPr>
        <w:rPr>
          <w:rFonts w:hint="eastAsia" w:ascii="微软雅黑" w:hAnsi="微软雅黑" w:eastAsia="微软雅黑" w:cs="微软雅黑"/>
          <w:color w:val="000000"/>
          <w:highlight w:val="none"/>
        </w:rPr>
      </w:pPr>
    </w:p>
    <w:p w14:paraId="1A6CFEF2">
      <w:pPr>
        <w:rPr>
          <w:rFonts w:hint="eastAsia" w:ascii="微软雅黑" w:hAnsi="微软雅黑" w:eastAsia="微软雅黑" w:cs="微软雅黑"/>
          <w:color w:val="000000"/>
          <w:highlight w:val="none"/>
        </w:rPr>
      </w:pPr>
    </w:p>
    <w:p w14:paraId="12C31F60">
      <w:pPr>
        <w:rPr>
          <w:rFonts w:hint="eastAsia" w:ascii="微软雅黑" w:hAnsi="微软雅黑" w:eastAsia="微软雅黑" w:cs="微软雅黑"/>
          <w:color w:val="000000"/>
          <w:highlight w:val="none"/>
        </w:rPr>
      </w:pPr>
    </w:p>
    <w:p w14:paraId="0CDD7F13">
      <w:pPr>
        <w:rPr>
          <w:rFonts w:hint="eastAsia" w:ascii="微软雅黑" w:hAnsi="微软雅黑" w:eastAsia="微软雅黑" w:cs="微软雅黑"/>
          <w:color w:val="000000"/>
          <w:highlight w:val="none"/>
        </w:rPr>
      </w:pPr>
    </w:p>
    <w:p w14:paraId="47F5E32A">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46AE643">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743C36D9">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1D2762A1">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C61EB26">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B58486E">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26746AE">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5ABA92A">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702E4912">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866B17D">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95B259F">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3C9BBDA">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CDAD4A6">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352AE8C">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3096C84">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14:paraId="03AC7DB2">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14:paraId="1868C820">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0E5E93EB">
      <w:pPr>
        <w:shd w:val="clear" w:color="auto" w:fill="FFFFFF"/>
        <w:spacing w:beforeAutospacing="1"/>
        <w:rPr>
          <w:rFonts w:hint="eastAsia" w:ascii="仿宋" w:hAnsi="仿宋" w:eastAsia="仿宋" w:cs="仿宋"/>
          <w:color w:val="000000"/>
          <w:sz w:val="21"/>
          <w:szCs w:val="24"/>
          <w:highlight w:val="none"/>
          <w:shd w:val="clear" w:color="auto" w:fill="FFFFFF"/>
        </w:rPr>
      </w:pPr>
    </w:p>
    <w:p w14:paraId="628EE72F">
      <w:pPr>
        <w:shd w:val="clear" w:color="auto" w:fill="FFFFFF"/>
        <w:spacing w:beforeAutospacing="1"/>
        <w:rPr>
          <w:rFonts w:hint="eastAsia" w:ascii="仿宋" w:hAnsi="仿宋" w:eastAsia="仿宋" w:cs="仿宋"/>
          <w:color w:val="000000"/>
          <w:sz w:val="21"/>
          <w:szCs w:val="24"/>
          <w:highlight w:val="none"/>
          <w:shd w:val="clear" w:color="auto" w:fill="FFFFFF"/>
        </w:rPr>
      </w:pPr>
    </w:p>
    <w:p w14:paraId="099CC093">
      <w:pPr>
        <w:pStyle w:val="21"/>
        <w:rPr>
          <w:rFonts w:hint="eastAsia" w:ascii="仿宋" w:hAnsi="仿宋" w:eastAsia="仿宋" w:cs="仿宋"/>
          <w:highlight w:val="none"/>
        </w:rPr>
      </w:pPr>
    </w:p>
    <w:p w14:paraId="75C4DA64">
      <w:pPr>
        <w:shd w:val="clear" w:color="auto" w:fill="FFFFFF"/>
        <w:spacing w:beforeAutospacing="1"/>
        <w:rPr>
          <w:rFonts w:hint="eastAsia" w:ascii="仿宋" w:hAnsi="仿宋" w:eastAsia="仿宋" w:cs="仿宋"/>
          <w:color w:val="000000"/>
          <w:sz w:val="21"/>
          <w:szCs w:val="24"/>
          <w:highlight w:val="none"/>
          <w:shd w:val="clear" w:color="auto" w:fill="FFFFFF"/>
        </w:rPr>
      </w:pPr>
    </w:p>
    <w:p w14:paraId="26368BCE">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14:paraId="26CBA56F">
      <w:pPr>
        <w:spacing w:beforeAutospacing="1" w:line="360" w:lineRule="auto"/>
        <w:rPr>
          <w:rFonts w:hint="eastAsia" w:ascii="仿宋" w:hAnsi="仿宋" w:eastAsia="仿宋" w:cs="仿宋"/>
          <w:b/>
          <w:color w:val="000000"/>
          <w:sz w:val="48"/>
          <w:szCs w:val="48"/>
          <w:highlight w:val="none"/>
        </w:rPr>
      </w:pPr>
    </w:p>
    <w:p w14:paraId="66B53BB1">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583D5C82">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14:paraId="11228A34">
      <w:pPr>
        <w:spacing w:beforeAutospacing="1" w:line="360" w:lineRule="auto"/>
        <w:rPr>
          <w:rFonts w:hint="eastAsia" w:ascii="仿宋" w:hAnsi="仿宋" w:eastAsia="仿宋" w:cs="仿宋"/>
          <w:b/>
          <w:color w:val="000000"/>
          <w:sz w:val="28"/>
          <w:szCs w:val="28"/>
          <w:highlight w:val="none"/>
        </w:rPr>
      </w:pPr>
    </w:p>
    <w:tbl>
      <w:tblPr>
        <w:tblStyle w:val="16"/>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02CA0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51DBB957">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7C9C4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5E111C98">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1B18F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1CCB9633">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35F7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5C89D2F4">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79935D89">
      <w:pPr>
        <w:spacing w:beforeAutospacing="1" w:line="360" w:lineRule="auto"/>
        <w:rPr>
          <w:rFonts w:hint="eastAsia" w:ascii="仿宋_GB2312" w:eastAsia="仿宋_GB2312" w:cs="仿宋_GB2312"/>
          <w:b/>
          <w:color w:val="000000"/>
          <w:sz w:val="28"/>
          <w:szCs w:val="28"/>
          <w:highlight w:val="none"/>
        </w:rPr>
      </w:pPr>
    </w:p>
    <w:p w14:paraId="744D39C0">
      <w:pPr>
        <w:pStyle w:val="21"/>
        <w:rPr>
          <w:rFonts w:hint="eastAsia"/>
          <w:highlight w:val="none"/>
        </w:rPr>
      </w:pPr>
    </w:p>
    <w:p w14:paraId="2730CA12">
      <w:pPr>
        <w:pStyle w:val="21"/>
        <w:rPr>
          <w:rFonts w:hint="eastAsia"/>
          <w:highlight w:val="none"/>
        </w:rPr>
      </w:pPr>
    </w:p>
    <w:p w14:paraId="33E3A88C">
      <w:pPr>
        <w:pStyle w:val="21"/>
        <w:rPr>
          <w:rFonts w:hint="eastAsia"/>
          <w:highlight w:val="none"/>
        </w:rPr>
      </w:pPr>
    </w:p>
    <w:p w14:paraId="0A2ECF9B">
      <w:pPr>
        <w:pStyle w:val="21"/>
        <w:rPr>
          <w:rFonts w:hint="eastAsia"/>
          <w:highlight w:val="none"/>
        </w:rPr>
      </w:pPr>
    </w:p>
    <w:p w14:paraId="27E0053E">
      <w:pPr>
        <w:pStyle w:val="24"/>
        <w:ind w:firstLine="0" w:firstLineChars="0"/>
        <w:rPr>
          <w:rFonts w:hint="eastAsia" w:ascii="仿宋_GB2312" w:eastAsia="仿宋_GB2312" w:cs="仿宋_GB2312"/>
          <w:b/>
          <w:color w:val="000000"/>
          <w:sz w:val="28"/>
          <w:szCs w:val="28"/>
          <w:highlight w:val="none"/>
        </w:rPr>
      </w:pPr>
    </w:p>
    <w:p w14:paraId="716D05DA">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0C274CF4">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lang w:eastAsia="zh-CN"/>
        </w:rPr>
        <w:t>中山大学孙逸仙纪念医院</w:t>
      </w:r>
      <w:r>
        <w:rPr>
          <w:rFonts w:hint="eastAsia" w:ascii="华文中宋" w:hAnsi="华文中宋" w:eastAsia="华文中宋" w:cs="华文中宋"/>
          <w:b/>
          <w:color w:val="000000"/>
          <w:sz w:val="32"/>
          <w:szCs w:val="32"/>
          <w:highlight w:val="none"/>
        </w:rPr>
        <w:t>合同</w:t>
      </w:r>
    </w:p>
    <w:p w14:paraId="21936B99">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14:paraId="7D16B8C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中山大学孙逸仙纪念医院</w:t>
      </w:r>
    </w:p>
    <w:p w14:paraId="5D0C6E4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w:t>
      </w:r>
      <w:r>
        <w:rPr>
          <w:rFonts w:hint="eastAsia" w:ascii="仿宋" w:hAnsi="仿宋" w:eastAsia="仿宋" w:cs="仿宋"/>
          <w:color w:val="000000"/>
          <w:sz w:val="24"/>
          <w:szCs w:val="24"/>
          <w:highlight w:val="none"/>
          <w:lang w:eastAsia="zh-CN"/>
        </w:rPr>
        <w:t>成交供应商</w:t>
      </w:r>
      <w:r>
        <w:rPr>
          <w:rFonts w:hint="eastAsia" w:ascii="仿宋" w:hAnsi="仿宋" w:eastAsia="仿宋" w:cs="仿宋"/>
          <w:color w:val="000000"/>
          <w:sz w:val="24"/>
          <w:szCs w:val="24"/>
          <w:highlight w:val="none"/>
        </w:rPr>
        <w:t>）：</w:t>
      </w:r>
    </w:p>
    <w:p w14:paraId="276A6D63">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p>
    <w:p w14:paraId="58CF926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根据《中华人民共和国民法典》《中华人民共和国固体废物污染环境防治法》及其他相关法律法规规定，遵循平等、自愿、公平和诚实信用的原则，甲乙双方就</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项目，</w:t>
      </w:r>
      <w:r>
        <w:rPr>
          <w:rFonts w:hint="eastAsia" w:ascii="仿宋" w:hAnsi="仿宋" w:eastAsia="仿宋" w:cs="仿宋"/>
          <w:color w:val="000000"/>
          <w:sz w:val="24"/>
          <w:szCs w:val="24"/>
          <w:highlight w:val="none"/>
          <w:lang w:eastAsia="zh-CN"/>
        </w:rPr>
        <w:t>中山大学孙逸仙纪念医院</w:t>
      </w:r>
      <w:r>
        <w:rPr>
          <w:rFonts w:hint="eastAsia" w:ascii="仿宋" w:hAnsi="仿宋" w:eastAsia="仿宋" w:cs="仿宋"/>
          <w:color w:val="000000"/>
          <w:sz w:val="24"/>
          <w:szCs w:val="24"/>
          <w:highlight w:val="none"/>
        </w:rPr>
        <w:t xml:space="preserve">（甲方）与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（乙方）经友好协商一致，达成以下服务合同：</w:t>
      </w:r>
    </w:p>
    <w:p w14:paraId="09032F1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一、合同期限</w:t>
      </w:r>
    </w:p>
    <w:p w14:paraId="005D17A6">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自合同生效时间起</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年或实际支付达到本项目</w:t>
      </w:r>
      <w:r>
        <w:rPr>
          <w:rFonts w:hint="eastAsia" w:ascii="仿宋" w:hAnsi="仿宋" w:eastAsia="仿宋" w:cs="仿宋"/>
          <w:color w:val="000000"/>
          <w:sz w:val="24"/>
          <w:szCs w:val="24"/>
          <w:highlight w:val="none"/>
          <w:lang w:val="en-US" w:eastAsia="zh-CN"/>
        </w:rPr>
        <w:t>合同总金额</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none"/>
          <w:lang w:val="en-US" w:eastAsia="zh-CN"/>
        </w:rPr>
        <w:t>，以先到者为准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本合同自甲方书面通知之日起生效。</w:t>
      </w:r>
    </w:p>
    <w:p w14:paraId="50E2C122">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二、危险废物的品种和收费标准：详见附件。</w:t>
      </w:r>
    </w:p>
    <w:p w14:paraId="09ED32A2">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三、服务要求</w:t>
      </w:r>
    </w:p>
    <w:p w14:paraId="1B8EFBD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严格执行环保相关法律、法规，守法经营，安全处理处置危险废物。双方必须严格执行《中华人民共和国固体废物污染环境防治法》的规定，本合同涉及的危险废物必须执行国家危险废物转移联单管理制度。</w:t>
      </w:r>
    </w:p>
    <w:p w14:paraId="30B43585">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应熟悉本项目内危险废物的理化性质，以及由于危险废物或危险废物处理过程所导致或引起的健康、安全和环境风险；</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根据本项目需求提供服务所需的设施、设备、人员、专业技术等，并保证设施、设备等状态良好，人员具备从事相应工作的专业能力。</w:t>
      </w:r>
    </w:p>
    <w:p w14:paraId="27F34E56">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医疗、教学、科研工作产生的危险废物，品目较多，危险特性复杂，</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应具备识别各类危险废物危险特性且经验丰富的专业技术人员。</w:t>
      </w:r>
    </w:p>
    <w:p w14:paraId="6E2A5B9F">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4．对</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产生的危险废物按照相关规定进行分拣、分类打包装箱，内部转运以及规范处置，服务频率具体以双方协商时间为准。</w:t>
      </w:r>
    </w:p>
    <w:p w14:paraId="211547D4">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根据</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的生产情况和危险废物的产生情况，双方议定运输时间，</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在运输时间内自备运输车辆和装卸人员到</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指定的地点收取危险废物，根据危险废物的品种及化学性质分类回收、打包、贴标识，保证不影响</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生产。</w:t>
      </w:r>
    </w:p>
    <w:p w14:paraId="71994556">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四、处理处置规程</w:t>
      </w:r>
    </w:p>
    <w:p w14:paraId="7465FB43">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双方应严格遵守广东省固体废物云申报系统的相关规定，按照以下操作规程规范操作，确保危险废物进行合法、安全转移，并接受</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的监督和指导。</w:t>
      </w:r>
    </w:p>
    <w:p w14:paraId="14FD59B2">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操作规程；</w:t>
      </w:r>
    </w:p>
    <w:p w14:paraId="07F10AD9">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①</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须按照相关环保机关的要求，登录广东省固体废物云申报系统进行注册登记，并到所属环保部门领取二维码；</w:t>
      </w:r>
    </w:p>
    <w:p w14:paraId="77355272">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②</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应指定专人负责保管二维码，不得遗失；如有遗失，应及时向相关环保部门申请补办；</w:t>
      </w:r>
    </w:p>
    <w:p w14:paraId="65787015">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③二维码仅作为运输现场、</w:t>
      </w:r>
      <w:r>
        <w:rPr>
          <w:rFonts w:hint="eastAsia" w:ascii="仿宋" w:hAnsi="仿宋" w:eastAsia="仿宋" w:cs="仿宋"/>
          <w:color w:val="000000"/>
          <w:sz w:val="24"/>
          <w:szCs w:val="24"/>
          <w:highlight w:val="none"/>
          <w:lang w:eastAsia="zh-CN"/>
        </w:rPr>
        <w:t>乙方运输人员</w:t>
      </w:r>
      <w:r>
        <w:rPr>
          <w:rFonts w:hint="eastAsia" w:ascii="仿宋" w:hAnsi="仿宋" w:eastAsia="仿宋" w:cs="仿宋"/>
          <w:color w:val="000000"/>
          <w:sz w:val="24"/>
          <w:szCs w:val="24"/>
          <w:highlight w:val="none"/>
        </w:rPr>
        <w:t>操作电子联单时</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同意危险废物转移之用，不作其他用途；</w:t>
      </w:r>
    </w:p>
    <w:p w14:paraId="0D1FC6E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④在危险废物运输之前，</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应根据当次计划转移废物的名称、预计数量，登录广东省固体废物云申报系统填写、提交联单计划；</w:t>
      </w:r>
    </w:p>
    <w:p w14:paraId="41B1C996">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⑤</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每转移一车次、一种废料应填写一份联单计划；</w:t>
      </w:r>
    </w:p>
    <w:p w14:paraId="3D06D33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⑥同一天有安排多车次运输同种或多种废料的，应按车次、按废料种类分别填写联单计划；</w:t>
      </w:r>
    </w:p>
    <w:p w14:paraId="14DAA94E">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⑦</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填写的联单计划量不能超出广东省固体废物云申报系统“</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危废管理计划备案”</w:t>
      </w:r>
      <w:r>
        <w:rPr>
          <w:rFonts w:hint="eastAsia" w:ascii="仿宋" w:hAnsi="仿宋" w:eastAsia="仿宋" w:cs="仿宋"/>
          <w:color w:val="000000"/>
          <w:sz w:val="24"/>
          <w:szCs w:val="24"/>
          <w:highlight w:val="none"/>
        </w:rPr>
        <w:t>的“拟转移数量”，即年度计划转移量。当累计联单计划量或累计确认联单量已接近年度计划转移量，后续仍有转移需求时，</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应提前办理“危废管理计划备案”手续；</w:t>
      </w:r>
    </w:p>
    <w:p w14:paraId="7D34EE7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⑧</w:t>
      </w:r>
      <w:r>
        <w:rPr>
          <w:rFonts w:hint="eastAsia" w:ascii="仿宋" w:hAnsi="仿宋" w:eastAsia="仿宋" w:cs="仿宋"/>
          <w:color w:val="000000"/>
          <w:sz w:val="24"/>
          <w:szCs w:val="24"/>
          <w:highlight w:val="none"/>
          <w:lang w:eastAsia="zh-CN"/>
        </w:rPr>
        <w:t>乙方运输人员</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运输现场装载完毕，</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应出示二维码给</w:t>
      </w:r>
      <w:r>
        <w:rPr>
          <w:rFonts w:hint="eastAsia" w:ascii="仿宋" w:hAnsi="仿宋" w:eastAsia="仿宋" w:cs="仿宋"/>
          <w:color w:val="000000"/>
          <w:sz w:val="24"/>
          <w:szCs w:val="24"/>
          <w:highlight w:val="none"/>
          <w:lang w:eastAsia="zh-CN"/>
        </w:rPr>
        <w:t>乙方运输人员</w:t>
      </w:r>
      <w:r>
        <w:rPr>
          <w:rFonts w:hint="eastAsia" w:ascii="仿宋" w:hAnsi="仿宋" w:eastAsia="仿宋" w:cs="仿宋"/>
          <w:color w:val="000000"/>
          <w:sz w:val="24"/>
          <w:szCs w:val="24"/>
          <w:highlight w:val="none"/>
        </w:rPr>
        <w:t>扫描验证电子联单信息，并核实</w:t>
      </w:r>
      <w:r>
        <w:rPr>
          <w:rFonts w:hint="eastAsia" w:ascii="仿宋" w:hAnsi="仿宋" w:eastAsia="仿宋" w:cs="仿宋"/>
          <w:color w:val="000000"/>
          <w:sz w:val="24"/>
          <w:szCs w:val="24"/>
          <w:highlight w:val="none"/>
          <w:lang w:eastAsia="zh-CN"/>
        </w:rPr>
        <w:t>乙方运输人员</w:t>
      </w:r>
      <w:r>
        <w:rPr>
          <w:rFonts w:hint="eastAsia" w:ascii="仿宋" w:hAnsi="仿宋" w:eastAsia="仿宋" w:cs="仿宋"/>
          <w:color w:val="000000"/>
          <w:sz w:val="24"/>
          <w:szCs w:val="24"/>
          <w:highlight w:val="none"/>
        </w:rPr>
        <w:t>所填写的电子联单种类、名称，确认与实际移交的危废种类、名称相符后，方可放行；</w:t>
      </w:r>
    </w:p>
    <w:p w14:paraId="523B85C1">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⑨</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应于转移危险废物后，登录广东省固体废物云申报系统核查</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确认的联单量是否与实际转移量相符，如不符合，应及时联系</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危险废物交接负责人，以便</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及时处理；如与实际转移量相符，</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应点击“提交并结束联单”，以结束电子联单流程。</w:t>
      </w:r>
    </w:p>
    <w:p w14:paraId="4EE67B0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操作规程；</w:t>
      </w:r>
      <w:r>
        <w:rPr>
          <w:rFonts w:hint="eastAsia" w:ascii="仿宋" w:hAnsi="仿宋" w:eastAsia="仿宋" w:cs="仿宋"/>
          <w:color w:val="000000"/>
          <w:sz w:val="24"/>
          <w:szCs w:val="24"/>
          <w:highlight w:val="none"/>
        </w:rPr>
        <w:tab/>
      </w:r>
    </w:p>
    <w:p w14:paraId="2D77A66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①</w:t>
      </w:r>
      <w:r>
        <w:rPr>
          <w:rFonts w:hint="eastAsia" w:ascii="仿宋" w:hAnsi="仿宋" w:eastAsia="仿宋" w:cs="仿宋"/>
          <w:color w:val="000000"/>
          <w:sz w:val="24"/>
          <w:szCs w:val="24"/>
          <w:highlight w:val="none"/>
          <w:lang w:eastAsia="zh-CN"/>
        </w:rPr>
        <w:t>乙方运输人员</w:t>
      </w:r>
      <w:r>
        <w:rPr>
          <w:rFonts w:hint="eastAsia" w:ascii="仿宋" w:hAnsi="仿宋" w:eastAsia="仿宋" w:cs="仿宋"/>
          <w:color w:val="000000"/>
          <w:sz w:val="24"/>
          <w:szCs w:val="24"/>
          <w:highlight w:val="none"/>
        </w:rPr>
        <w:t>出车前，应检查电子联单所需的硬件设备状态是否正常，电力是否充足，并随车携带车辆二维码。</w:t>
      </w:r>
    </w:p>
    <w:p w14:paraId="049B07D0">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②</w:t>
      </w:r>
      <w:r>
        <w:rPr>
          <w:rFonts w:hint="eastAsia" w:ascii="仿宋" w:hAnsi="仿宋" w:eastAsia="仿宋" w:cs="仿宋"/>
          <w:color w:val="000000"/>
          <w:sz w:val="24"/>
          <w:szCs w:val="24"/>
          <w:highlight w:val="none"/>
          <w:lang w:eastAsia="zh-CN"/>
        </w:rPr>
        <w:t>乙方运输人员</w:t>
      </w:r>
      <w:r>
        <w:rPr>
          <w:rFonts w:hint="eastAsia" w:ascii="仿宋" w:hAnsi="仿宋" w:eastAsia="仿宋" w:cs="仿宋"/>
          <w:color w:val="000000"/>
          <w:sz w:val="24"/>
          <w:szCs w:val="24"/>
          <w:highlight w:val="none"/>
        </w:rPr>
        <w:t>到达</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运输地点，应当首先用PDA手机登录电子联单系统，查看</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申请转移的危险废物，根据</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申请的危险废物情况，装货上车，过磅，清晰、规范填写收货单；</w:t>
      </w:r>
    </w:p>
    <w:p w14:paraId="4F39C4E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③</w:t>
      </w:r>
      <w:r>
        <w:rPr>
          <w:rFonts w:hint="eastAsia" w:ascii="仿宋" w:hAnsi="仿宋" w:eastAsia="仿宋" w:cs="仿宋"/>
          <w:color w:val="000000"/>
          <w:sz w:val="24"/>
          <w:szCs w:val="24"/>
          <w:highlight w:val="none"/>
          <w:lang w:eastAsia="zh-CN"/>
        </w:rPr>
        <w:t>乙方运输人员</w:t>
      </w:r>
      <w:r>
        <w:rPr>
          <w:rFonts w:hint="eastAsia" w:ascii="仿宋" w:hAnsi="仿宋" w:eastAsia="仿宋" w:cs="仿宋"/>
          <w:color w:val="000000"/>
          <w:sz w:val="24"/>
          <w:szCs w:val="24"/>
          <w:highlight w:val="none"/>
        </w:rPr>
        <w:t>应根据实际运输的危险废物，即收货单有收货数量的危险废物名称，选择符合</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当前运输日期及计划转移数量的电子联单进行企业二维码扫描；</w:t>
      </w:r>
    </w:p>
    <w:p w14:paraId="5A8022C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④</w:t>
      </w:r>
      <w:r>
        <w:rPr>
          <w:rFonts w:hint="eastAsia" w:ascii="仿宋" w:hAnsi="仿宋" w:eastAsia="仿宋" w:cs="仿宋"/>
          <w:color w:val="000000"/>
          <w:sz w:val="24"/>
          <w:szCs w:val="24"/>
          <w:highlight w:val="none"/>
          <w:lang w:eastAsia="zh-CN"/>
        </w:rPr>
        <w:t>乙方运输人员</w:t>
      </w:r>
      <w:r>
        <w:rPr>
          <w:rFonts w:hint="eastAsia" w:ascii="仿宋" w:hAnsi="仿宋" w:eastAsia="仿宋" w:cs="仿宋"/>
          <w:color w:val="000000"/>
          <w:sz w:val="24"/>
          <w:szCs w:val="24"/>
          <w:highlight w:val="none"/>
        </w:rPr>
        <w:t>填写的运输单位信息（含</w:t>
      </w:r>
      <w:r>
        <w:rPr>
          <w:rFonts w:hint="eastAsia" w:ascii="仿宋" w:hAnsi="仿宋" w:eastAsia="仿宋" w:cs="仿宋"/>
          <w:color w:val="000000"/>
          <w:sz w:val="24"/>
          <w:szCs w:val="24"/>
          <w:highlight w:val="none"/>
          <w:lang w:eastAsia="zh-CN"/>
        </w:rPr>
        <w:t>运输人员</w:t>
      </w:r>
      <w:r>
        <w:rPr>
          <w:rFonts w:hint="eastAsia" w:ascii="仿宋" w:hAnsi="仿宋" w:eastAsia="仿宋" w:cs="仿宋"/>
          <w:color w:val="000000"/>
          <w:sz w:val="24"/>
          <w:szCs w:val="24"/>
          <w:highlight w:val="none"/>
        </w:rPr>
        <w:t>姓名、运输起点、运输终点）和扫描的车辆二维码，应与实际运输信息一致；</w:t>
      </w:r>
    </w:p>
    <w:p w14:paraId="3B9BE02F">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⑤同一种危险废物名称，只能填写一次，不能重复填写；</w:t>
      </w:r>
    </w:p>
    <w:p w14:paraId="63F0E50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有申请联单计划而实际未运输的危险废物，</w:t>
      </w:r>
      <w:r>
        <w:rPr>
          <w:rFonts w:hint="eastAsia" w:ascii="仿宋" w:hAnsi="仿宋" w:eastAsia="仿宋" w:cs="仿宋"/>
          <w:color w:val="000000"/>
          <w:sz w:val="24"/>
          <w:szCs w:val="24"/>
          <w:highlight w:val="none"/>
          <w:lang w:eastAsia="zh-CN"/>
        </w:rPr>
        <w:t>乙方运输人员</w:t>
      </w:r>
      <w:r>
        <w:rPr>
          <w:rFonts w:hint="eastAsia" w:ascii="仿宋" w:hAnsi="仿宋" w:eastAsia="仿宋" w:cs="仿宋"/>
          <w:color w:val="000000"/>
          <w:sz w:val="24"/>
          <w:szCs w:val="24"/>
          <w:highlight w:val="none"/>
        </w:rPr>
        <w:t>不能填写、操作电子联单；</w:t>
      </w:r>
    </w:p>
    <w:p w14:paraId="46655D62">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⑦</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未申请联单计划的危险废物，</w:t>
      </w:r>
      <w:r>
        <w:rPr>
          <w:rFonts w:hint="eastAsia" w:ascii="仿宋" w:hAnsi="仿宋" w:eastAsia="仿宋" w:cs="仿宋"/>
          <w:color w:val="000000"/>
          <w:sz w:val="24"/>
          <w:szCs w:val="24"/>
          <w:highlight w:val="none"/>
          <w:lang w:eastAsia="zh-CN"/>
        </w:rPr>
        <w:t>乙方运输人员</w:t>
      </w:r>
      <w:r>
        <w:rPr>
          <w:rFonts w:hint="eastAsia" w:ascii="仿宋" w:hAnsi="仿宋" w:eastAsia="仿宋" w:cs="仿宋"/>
          <w:color w:val="000000"/>
          <w:sz w:val="24"/>
          <w:szCs w:val="24"/>
          <w:highlight w:val="none"/>
        </w:rPr>
        <w:t>应拒绝装载，拒绝填写、操作电子联单；</w:t>
      </w:r>
    </w:p>
    <w:p w14:paraId="47FE7F6F">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⑧</w:t>
      </w:r>
      <w:r>
        <w:rPr>
          <w:rFonts w:hint="eastAsia" w:ascii="仿宋" w:hAnsi="仿宋" w:eastAsia="仿宋" w:cs="仿宋"/>
          <w:color w:val="000000"/>
          <w:sz w:val="24"/>
          <w:szCs w:val="24"/>
          <w:highlight w:val="none"/>
          <w:lang w:eastAsia="zh-CN"/>
        </w:rPr>
        <w:t>乙方运输人员</w:t>
      </w:r>
      <w:r>
        <w:rPr>
          <w:rFonts w:hint="eastAsia" w:ascii="仿宋" w:hAnsi="仿宋" w:eastAsia="仿宋" w:cs="仿宋"/>
          <w:color w:val="000000"/>
          <w:sz w:val="24"/>
          <w:szCs w:val="24"/>
          <w:highlight w:val="none"/>
        </w:rPr>
        <w:t>运输危险废物到达目的地后，应再次登录电子联单系统，扫描处置企业二维码，保存处置单位信息，以结束运输流程；</w:t>
      </w:r>
    </w:p>
    <w:p w14:paraId="5EB0DDB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⑨</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应于接收危险废物后1个工作日内，登录广东省固体废物云申报系统确认实际接收量。</w:t>
      </w:r>
    </w:p>
    <w:p w14:paraId="2D6BB2FE">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3.危险废物交接负责人的委派</w:t>
      </w:r>
    </w:p>
    <w:p w14:paraId="127E0C5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双方应委派各自的危险废物交接负责人，行使合同约定的交接职权。</w:t>
      </w:r>
    </w:p>
    <w:p w14:paraId="54FA4ED4">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4.检验方法、时间：</w:t>
      </w:r>
    </w:p>
    <w:p w14:paraId="740DD500">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①</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在交接危险废物后的5个工作日内对危险废物进行检验。</w:t>
      </w:r>
    </w:p>
    <w:p w14:paraId="2B23D2EC">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②</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在验收过程中，如发现危险废物的品质标准不合规定或者</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混杂其他废物的，应一边妥为保管，一边在检验后5个工作日内向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提出书面异议。</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未按规定期限提出书面异议的，视为所交的危险废物符合合同规定。</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在运输、使用、保管、保养不善等造成危险废物品质标准不合规定的，不得提出异议。</w:t>
      </w:r>
    </w:p>
    <w:p w14:paraId="26DA5CB9">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③检验合格或者检验不合格的危险废物经双方达成书面的处理意见后，</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应按合同规定出具对账单给</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确认，</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应在5个工作日内进行确认。</w:t>
      </w:r>
    </w:p>
    <w:p w14:paraId="50CFB429">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5.待处理危险废物的环境污染责任：危险废物在</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交</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签收之前所产生的环境污染问题，由</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负责；危险废物在</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交</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签收之后所产生的环境污染问题，由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负责。</w:t>
      </w:r>
    </w:p>
    <w:p w14:paraId="12C8A7D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五</w:t>
      </w:r>
      <w:r>
        <w:rPr>
          <w:rFonts w:hint="eastAsia" w:ascii="仿宋" w:hAnsi="仿宋" w:eastAsia="仿宋" w:cs="仿宋"/>
          <w:color w:val="000000"/>
          <w:sz w:val="24"/>
          <w:szCs w:val="24"/>
          <w:highlight w:val="none"/>
        </w:rPr>
        <w:t>、甲方责任</w:t>
      </w:r>
    </w:p>
    <w:p w14:paraId="1F765789">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1.甲方将其生产经营过程中所产生的废物连同废包装物交由乙方处理，合同期内不得将本合同规定的废物料交由第三方或自行擅自处理。</w:t>
      </w:r>
    </w:p>
    <w:p w14:paraId="02365F00">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2.甲方须如实填写《废物料处理服务调查表》和《危险废物转移报批表》，保证废物与填写的内容保持一致。</w:t>
      </w:r>
    </w:p>
    <w:p w14:paraId="58B390B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3.在乙方收取和运输废物前，甲方必须将各种废物严格按不同品种分别包装、存放，并贴上标签（标签内容包括废物名称、数量、注意事项等）；保证废物包装完好及封口紧密，防止所盛装的废物泄漏污染环境。</w:t>
      </w:r>
    </w:p>
    <w:p w14:paraId="500625E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4.甲方须保证按照合同约定提供</w:t>
      </w:r>
      <w:r>
        <w:rPr>
          <w:rFonts w:hint="eastAsia" w:ascii="仿宋" w:hAnsi="仿宋" w:eastAsia="仿宋" w:cs="仿宋"/>
          <w:color w:val="000000"/>
          <w:sz w:val="24"/>
          <w:szCs w:val="24"/>
          <w:highlight w:val="none"/>
          <w:lang w:val="en-US" w:eastAsia="zh-CN"/>
        </w:rPr>
        <w:t>危险</w:t>
      </w:r>
      <w:r>
        <w:rPr>
          <w:rFonts w:hint="eastAsia" w:ascii="仿宋" w:hAnsi="仿宋" w:eastAsia="仿宋" w:cs="仿宋"/>
          <w:color w:val="000000"/>
          <w:sz w:val="24"/>
          <w:szCs w:val="24"/>
          <w:highlight w:val="none"/>
        </w:rPr>
        <w:t>废物给乙方，并且废物不出现以下异常情况：</w:t>
      </w:r>
    </w:p>
    <w:p w14:paraId="1B972C8C">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品种未列入本合同；</w:t>
      </w:r>
    </w:p>
    <w:p w14:paraId="28836DC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废物含有易爆物质、放射性物质、多氯联苯</w:t>
      </w:r>
      <w:r>
        <w:rPr>
          <w:rFonts w:hint="eastAsia" w:ascii="仿宋" w:hAnsi="仿宋" w:eastAsia="仿宋" w:cs="仿宋"/>
          <w:color w:val="000000"/>
          <w:sz w:val="24"/>
          <w:szCs w:val="24"/>
          <w:highlight w:val="none"/>
          <w:lang w:eastAsia="zh-CN"/>
        </w:rPr>
        <w:t>；</w:t>
      </w:r>
    </w:p>
    <w:p w14:paraId="7E5BA7DE">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废物含有因加温或物理、化学反应而产生剧毒气体等物质。</w:t>
      </w:r>
    </w:p>
    <w:p w14:paraId="0B5DB9D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5.甲方在接到乙方对于废物料的书面异议后，应在5个工作日内负责处理，否则，即视为默认乙方提出的异议和处理意见成立。</w:t>
      </w:r>
    </w:p>
    <w:p w14:paraId="5017440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、乙方责任</w:t>
      </w:r>
    </w:p>
    <w:p w14:paraId="0015947F">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合同有效期内，乙方严格执行环保相关法律、法规，守法经营，安全处理处置废物料。</w:t>
      </w:r>
    </w:p>
    <w:p w14:paraId="4C964C89">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提供的危险废物类别，乙方应清楚本项目的危险废物特点和性质以及由危险废物或处理程序所导致或引起的健康、安全和环境危害，并要求乙方工作人员严格按照操作要求做好自身防护措施。</w:t>
      </w:r>
    </w:p>
    <w:p w14:paraId="7C579A38">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须</w:t>
      </w:r>
      <w:r>
        <w:rPr>
          <w:rFonts w:hint="eastAsia" w:ascii="仿宋" w:hAnsi="仿宋" w:eastAsia="仿宋" w:cs="仿宋"/>
          <w:color w:val="000000"/>
          <w:sz w:val="24"/>
          <w:szCs w:val="24"/>
          <w:highlight w:val="none"/>
          <w:lang w:eastAsia="zh-CN"/>
        </w:rPr>
        <w:t>在</w:t>
      </w:r>
      <w:r>
        <w:rPr>
          <w:rFonts w:hint="eastAsia" w:ascii="仿宋" w:hAnsi="仿宋" w:eastAsia="仿宋" w:cs="仿宋"/>
          <w:color w:val="000000"/>
          <w:sz w:val="24"/>
          <w:szCs w:val="24"/>
          <w:highlight w:val="none"/>
        </w:rPr>
        <w:t>服务期内能保证</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所有危险废物（包括但不限于：所有品种、所有数量）的正常处置；如果出现紧急情况（紧急情况为危险废物严重影响</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正常医疗、教学、科研工作或其他特殊情况），经电话联系须尽快上门协助应急处置。</w:t>
      </w:r>
    </w:p>
    <w:p w14:paraId="136948C3">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须承担本项目危险废物的运输、临时贮存以及处置过程中发生的全部安全责任。</w:t>
      </w:r>
    </w:p>
    <w:p w14:paraId="1ED3739B">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工作人员应在</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范围内文明作业，遵守</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的安全卫生制度。</w:t>
      </w:r>
    </w:p>
    <w:p w14:paraId="726AC360">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工作人员进入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工作场所应穿</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工作服，佩戴胸卡。</w:t>
      </w:r>
    </w:p>
    <w:p w14:paraId="09AF9922">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运输的车辆必须车况良好，采取符合安全、环保标准的相关措施，运输专用车辆符合危险货物运输的要求，适于运输本项目规定的废物。</w:t>
      </w:r>
    </w:p>
    <w:p w14:paraId="1B145E0E">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工作人员应严格按操作要求做好自身防护措施。</w:t>
      </w:r>
    </w:p>
    <w:p w14:paraId="34205BB9">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工作人员应严格按照操作规程，按危险废物品种及化学性质进行分类回收，并定期将</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各产生科室暂存的危险废物彻底回收。</w:t>
      </w:r>
    </w:p>
    <w:p w14:paraId="61450674">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工作人员装卸完毕后，填写好电子联单信息，做好交接登记，确保危险废物合法、安全转移。</w:t>
      </w:r>
    </w:p>
    <w:p w14:paraId="7F7D8BF5">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工作人员在回收过程中发生事故应及时进行处理并告知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w:t>
      </w:r>
    </w:p>
    <w:p w14:paraId="18B16299">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在运输过程中不得沿途丢弃、遗撒危险废物。</w:t>
      </w:r>
    </w:p>
    <w:p w14:paraId="5164380B">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在危险废物无害化处理过程中，应该符合国家法律规定的环保和消防要求或标准，并接受</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的监督和指导。</w:t>
      </w:r>
    </w:p>
    <w:p w14:paraId="21757321">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的危险废物严重影响工作或其他特殊情况出现，需提前收取时，</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应予以积极配合。</w:t>
      </w:r>
    </w:p>
    <w:p w14:paraId="0C7E4AF5">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运输人员具有危险品准驾证，押运员具有危险品押运证。</w:t>
      </w:r>
    </w:p>
    <w:p w14:paraId="75A86080">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乙方有权拒绝甲方要求运输本项目之外的废物。</w:t>
      </w:r>
    </w:p>
    <w:p w14:paraId="5A92D98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七</w:t>
      </w:r>
      <w:r>
        <w:rPr>
          <w:rFonts w:hint="eastAsia" w:ascii="仿宋" w:hAnsi="仿宋" w:eastAsia="仿宋" w:cs="仿宋"/>
          <w:color w:val="000000"/>
          <w:sz w:val="24"/>
          <w:szCs w:val="24"/>
          <w:highlight w:val="none"/>
        </w:rPr>
        <w:t>、违约责任</w:t>
      </w:r>
    </w:p>
    <w:p w14:paraId="1D85C82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若未按国家相关法律法规进行清运、处理，由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承担全部责任。</w:t>
      </w:r>
    </w:p>
    <w:p w14:paraId="372E43A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应按时积极进行清收工作，不得拖延。若未按时按质完成项目内容，经</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三次通知整改仍未完成，</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有权单方终止合同。</w:t>
      </w:r>
    </w:p>
    <w:p w14:paraId="52AC44B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因逾期运输废物而影响到</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生产经营的，每逾期一日按照本次应运输废物总金额的5‰支付违约金给</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w:t>
      </w:r>
    </w:p>
    <w:p w14:paraId="67A720A3">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若未如期履行付款义务的，每迟延一天按照本次运输废物应付未付金额的千分之一支付违约金给</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，违约金不超过应付未付金额的10%。</w:t>
      </w:r>
    </w:p>
    <w:p w14:paraId="59890D31">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5.若</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提供的服务不符合法律法规及采购文件要求的质量、服务标准或履约过程中有违约行为的，</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有权保留追究由此给</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造成损失责任的权利。</w:t>
      </w:r>
    </w:p>
    <w:p w14:paraId="0CD615E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任何一方如确因不可抗力的原因，不能履行本合同时，应在不可抗力的事件发生之后三日内向对方通知不能履行或须延期履行、部分履行的理由。在取得有关证明，且经另一方同意后，本合同可以不履行或延期履行或部分履行，并免予承担违约责任。</w:t>
      </w:r>
    </w:p>
    <w:p w14:paraId="161DC1B9">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对于从另一方、其主管或雇员得知的，以及涉及另一方的计划、方案、废物来源、废物情况、废物价格、处理流程、工艺流程、处理费用、处理设备、操作、客户和包括在此的特定条文的资料，包括技术资料、经验和数据，双方应将均视为机密，承担保密责任。在没有对方的书面同意下，不能向第三者公开。</w:t>
      </w:r>
    </w:p>
    <w:p w14:paraId="43C8274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在实际服务时，若被发现提供的服务未能达到比选文件中的有关要求和响应文件的承诺，将按有关法规进行处罚，</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将有权单方面中止或终止合同的执行,并追究因</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所提供的未达到所承诺准确率服务而产生的所有损失和责任。</w:t>
      </w:r>
    </w:p>
    <w:p w14:paraId="185366F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如因国家相关政策发生变化，应以最新的国家相关政策为准并执行，如因国家相关政策发生变化而导致本次项目的合同无法继续执行，</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不承担任何责任，</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自行承担由此带来的任何风险及后果。</w:t>
      </w:r>
    </w:p>
    <w:p w14:paraId="4DB382C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.其它违约责任按《中华人民共和国民法典》处理。</w:t>
      </w:r>
    </w:p>
    <w:p w14:paraId="562F58D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八</w:t>
      </w:r>
      <w:r>
        <w:rPr>
          <w:rFonts w:hint="eastAsia" w:ascii="仿宋" w:hAnsi="仿宋" w:eastAsia="仿宋" w:cs="仿宋"/>
          <w:color w:val="000000"/>
          <w:sz w:val="24"/>
          <w:szCs w:val="24"/>
          <w:highlight w:val="none"/>
        </w:rPr>
        <w:t>、结算方式</w:t>
      </w:r>
    </w:p>
    <w:p w14:paraId="276F0CD4">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在每次收运完成后，向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提交本次收运废物的现场交接清单，经</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确认后，</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开具正式发票。</w:t>
      </w:r>
      <w:r>
        <w:rPr>
          <w:rFonts w:hint="eastAsia" w:ascii="仿宋" w:hAnsi="仿宋" w:eastAsia="仿宋" w:cs="仿宋"/>
          <w:color w:val="000000"/>
          <w:sz w:val="24"/>
          <w:szCs w:val="24"/>
          <w:highlight w:val="none"/>
          <w:lang w:eastAsia="zh-CN"/>
        </w:rPr>
        <w:t>甲方原则上应当自收到发票且在满足支付条件的前提下20 个工作日内支付结算款项</w:t>
      </w:r>
      <w:r>
        <w:rPr>
          <w:rFonts w:hint="eastAsia" w:ascii="仿宋" w:hAnsi="仿宋" w:eastAsia="仿宋" w:cs="仿宋"/>
          <w:color w:val="000000"/>
          <w:sz w:val="24"/>
          <w:szCs w:val="24"/>
          <w:highlight w:val="none"/>
        </w:rPr>
        <w:t>。</w:t>
      </w:r>
    </w:p>
    <w:p w14:paraId="61056F6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2.根据实际处理数量及运输次数，按成交综合单价据实结算。</w:t>
      </w:r>
    </w:p>
    <w:p w14:paraId="33E20A54">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所交付的危险废物类别、品质标准不符合本项目或相关规定的，且</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同意收运处置，应当另行按质论价；如果</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不同意收运处置的，应及时将废物退回给</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，由</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负责自行处理，并且</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承担因此产生的退回运输费用。除</w:t>
      </w:r>
      <w:r>
        <w:rPr>
          <w:rFonts w:hint="eastAsia" w:ascii="仿宋" w:hAnsi="仿宋" w:eastAsia="仿宋" w:cs="仿宋"/>
          <w:color w:val="000000"/>
          <w:sz w:val="24"/>
          <w:szCs w:val="24"/>
          <w:highlight w:val="none"/>
          <w:lang w:val="en-US" w:eastAsia="zh-CN"/>
        </w:rPr>
        <w:t>本条以</w:t>
      </w:r>
      <w:r>
        <w:rPr>
          <w:rFonts w:hint="eastAsia" w:ascii="仿宋" w:hAnsi="仿宋" w:eastAsia="仿宋" w:cs="仿宋"/>
          <w:color w:val="000000"/>
          <w:sz w:val="24"/>
          <w:szCs w:val="24"/>
          <w:highlight w:val="none"/>
        </w:rPr>
        <w:t>外，</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不得以任何的形式向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索要追加任何的费用，</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也没有义务支付任何合同总价外的费用。</w:t>
      </w:r>
    </w:p>
    <w:p w14:paraId="318086D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、附则</w:t>
      </w:r>
    </w:p>
    <w:p w14:paraId="325C8FF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1．本合同一式   份，甲方执叁份，乙方执  份，其余根据有关规定送交环保部门审批存档。</w:t>
      </w:r>
    </w:p>
    <w:p w14:paraId="77DCAA32">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2．本合同在履行过程中发生的争议，由双方当事人协商解决；也可由有关部门调解；协商或调解不成的，由甲方所在地的人民法院裁决。</w:t>
      </w:r>
    </w:p>
    <w:p w14:paraId="5F07F2A6">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3．合同附件经双方盖章后，与合同正文具有同等法律效力。</w:t>
      </w:r>
    </w:p>
    <w:p w14:paraId="03B4713B">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4．未尽事宜，由双方按照合同法和有关规定协商补充。</w:t>
      </w:r>
    </w:p>
    <w:p w14:paraId="45AA7449">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6C1C554B">
      <w:pPr>
        <w:pStyle w:val="15"/>
        <w:rPr>
          <w:rFonts w:hint="eastAsia" w:ascii="仿宋" w:hAnsi="仿宋" w:eastAsia="仿宋" w:cs="仿宋"/>
          <w:b w:val="0"/>
          <w:bCs/>
          <w:color w:val="000000"/>
          <w:kern w:val="2"/>
          <w:sz w:val="24"/>
          <w:szCs w:val="24"/>
          <w:highlight w:val="none"/>
          <w:lang w:val="en-US" w:eastAsia="zh-CN" w:bidi="ar-SA"/>
        </w:rPr>
      </w:pPr>
    </w:p>
    <w:p w14:paraId="5B0C6C4A">
      <w:pPr>
        <w:pStyle w:val="15"/>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甲方：中山大学孙逸仙纪念医院             乙方: </w:t>
      </w:r>
    </w:p>
    <w:p w14:paraId="6743362C">
      <w:pPr>
        <w:pStyle w:val="15"/>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                                   地址：   </w:t>
      </w:r>
    </w:p>
    <w:p w14:paraId="067DC148">
      <w:pPr>
        <w:pStyle w:val="15"/>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14:paraId="47585C91">
      <w:pPr>
        <w:pStyle w:val="15"/>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14:paraId="79F08FCA">
      <w:pPr>
        <w:pStyle w:val="15"/>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14:paraId="53A8D920">
      <w:pPr>
        <w:pStyle w:val="15"/>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14:paraId="48DE00B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690505A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37B686D9">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0CCEF516">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425E7D44">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4E421D6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1562AEA2">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060B8E7F">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4CDE432C">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480A5BAC">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附件：价格清单</w:t>
      </w:r>
    </w:p>
    <w:tbl>
      <w:tblPr>
        <w:tblStyle w:val="16"/>
        <w:tblW w:w="114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
        <w:gridCol w:w="1316"/>
        <w:gridCol w:w="1580"/>
        <w:gridCol w:w="1131"/>
        <w:gridCol w:w="1010"/>
        <w:gridCol w:w="1112"/>
        <w:gridCol w:w="1325"/>
        <w:gridCol w:w="1226"/>
        <w:gridCol w:w="1988"/>
      </w:tblGrid>
      <w:tr w14:paraId="12A73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1446" w:type="dxa"/>
            <w:gridSpan w:val="9"/>
            <w:tcBorders>
              <w:top w:val="nil"/>
              <w:left w:val="nil"/>
              <w:bottom w:val="nil"/>
              <w:right w:val="nil"/>
            </w:tcBorders>
            <w:shd w:val="clear" w:color="auto" w:fill="auto"/>
            <w:noWrap/>
            <w:vAlign w:val="center"/>
          </w:tcPr>
          <w:p w14:paraId="4306F6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仿宋" w:hAnsi="仿宋" w:eastAsia="仿宋" w:cs="仿宋"/>
                <w:b/>
                <w:bCs/>
                <w:i w:val="0"/>
                <w:iCs w:val="0"/>
                <w:color w:val="000000"/>
                <w:sz w:val="32"/>
                <w:szCs w:val="32"/>
                <w:highlight w:val="none"/>
                <w:u w:val="none"/>
              </w:rPr>
            </w:pPr>
            <w:r>
              <w:rPr>
                <w:rFonts w:hint="eastAsia" w:ascii="仿宋" w:hAnsi="仿宋" w:eastAsia="仿宋" w:cs="仿宋"/>
                <w:b/>
                <w:bCs/>
                <w:i w:val="0"/>
                <w:iCs w:val="0"/>
                <w:color w:val="000000"/>
                <w:kern w:val="0"/>
                <w:sz w:val="32"/>
                <w:szCs w:val="32"/>
                <w:highlight w:val="none"/>
                <w:u w:val="none"/>
                <w:lang w:val="en-US" w:eastAsia="zh-CN" w:bidi="ar"/>
              </w:rPr>
              <w:t>中山大学孙逸仙纪念医院危险废物处置服务采购项目分项报价明细表</w:t>
            </w:r>
          </w:p>
        </w:tc>
      </w:tr>
      <w:tr w14:paraId="1C2E0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58" w:type="dxa"/>
            <w:tcBorders>
              <w:top w:val="single" w:color="000000" w:sz="8" w:space="0"/>
              <w:left w:val="single" w:color="000000" w:sz="8" w:space="0"/>
              <w:bottom w:val="single" w:color="000000" w:sz="4" w:space="0"/>
              <w:right w:val="single" w:color="000000" w:sz="4" w:space="0"/>
            </w:tcBorders>
            <w:shd w:val="clear" w:color="auto" w:fill="auto"/>
            <w:vAlign w:val="center"/>
          </w:tcPr>
          <w:p w14:paraId="258AD4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废物类别</w:t>
            </w:r>
          </w:p>
        </w:tc>
        <w:tc>
          <w:tcPr>
            <w:tcW w:w="131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97E02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废物代码</w:t>
            </w:r>
          </w:p>
        </w:tc>
        <w:tc>
          <w:tcPr>
            <w:tcW w:w="158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7399C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废物名称</w:t>
            </w:r>
          </w:p>
        </w:tc>
        <w:tc>
          <w:tcPr>
            <w:tcW w:w="113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69D7A0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质量标准</w:t>
            </w:r>
          </w:p>
        </w:tc>
        <w:tc>
          <w:tcPr>
            <w:tcW w:w="101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D9D68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危险特性</w:t>
            </w:r>
          </w:p>
        </w:tc>
        <w:tc>
          <w:tcPr>
            <w:tcW w:w="1112"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67891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计划量</w:t>
            </w:r>
            <w:r>
              <w:rPr>
                <w:rFonts w:hint="eastAsia" w:ascii="仿宋" w:hAnsi="仿宋" w:eastAsia="仿宋" w:cs="仿宋"/>
                <w:b/>
                <w:bCs/>
                <w:i w:val="0"/>
                <w:iCs w:val="0"/>
                <w:color w:val="000000"/>
                <w:kern w:val="0"/>
                <w:sz w:val="20"/>
                <w:szCs w:val="20"/>
                <w:highlight w:val="none"/>
                <w:u w:val="none"/>
                <w:lang w:val="en-US" w:eastAsia="zh-CN" w:bidi="ar"/>
              </w:rPr>
              <w:br w:type="textWrapping"/>
            </w:r>
            <w:r>
              <w:rPr>
                <w:rFonts w:hint="eastAsia" w:ascii="仿宋" w:hAnsi="仿宋" w:eastAsia="仿宋" w:cs="仿宋"/>
                <w:b/>
                <w:bCs/>
                <w:i w:val="0"/>
                <w:iCs w:val="0"/>
                <w:color w:val="000000"/>
                <w:kern w:val="0"/>
                <w:sz w:val="20"/>
                <w:szCs w:val="20"/>
                <w:highlight w:val="none"/>
                <w:u w:val="none"/>
                <w:lang w:val="en-US" w:eastAsia="zh-CN" w:bidi="ar"/>
              </w:rPr>
              <w:t>（吨/年）</w:t>
            </w:r>
          </w:p>
        </w:tc>
        <w:tc>
          <w:tcPr>
            <w:tcW w:w="132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5796A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含税综合单价（元/吨）</w:t>
            </w:r>
          </w:p>
        </w:tc>
        <w:tc>
          <w:tcPr>
            <w:tcW w:w="122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13B6D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小计</w:t>
            </w:r>
            <w:r>
              <w:rPr>
                <w:rFonts w:hint="eastAsia" w:ascii="仿宋" w:hAnsi="仿宋" w:eastAsia="仿宋" w:cs="仿宋"/>
                <w:b/>
                <w:bCs/>
                <w:i w:val="0"/>
                <w:iCs w:val="0"/>
                <w:color w:val="000000"/>
                <w:kern w:val="0"/>
                <w:sz w:val="20"/>
                <w:szCs w:val="20"/>
                <w:highlight w:val="none"/>
                <w:u w:val="none"/>
                <w:lang w:val="en-US" w:eastAsia="zh-CN" w:bidi="ar"/>
              </w:rPr>
              <w:br w:type="textWrapping"/>
            </w:r>
            <w:r>
              <w:rPr>
                <w:rFonts w:hint="eastAsia" w:ascii="仿宋" w:hAnsi="仿宋" w:eastAsia="仿宋" w:cs="仿宋"/>
                <w:b/>
                <w:bCs/>
                <w:i w:val="0"/>
                <w:iCs w:val="0"/>
                <w:color w:val="000000"/>
                <w:kern w:val="0"/>
                <w:sz w:val="20"/>
                <w:szCs w:val="20"/>
                <w:highlight w:val="none"/>
                <w:u w:val="none"/>
                <w:lang w:val="en-US" w:eastAsia="zh-CN" w:bidi="ar"/>
              </w:rPr>
              <w:t>（元/年）</w:t>
            </w:r>
          </w:p>
        </w:tc>
        <w:tc>
          <w:tcPr>
            <w:tcW w:w="1988"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0507C0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备注</w:t>
            </w:r>
          </w:p>
        </w:tc>
      </w:tr>
      <w:tr w14:paraId="32B7A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58"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2D00C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HW49</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其他废物</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92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900-047-49</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E3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实验室废液</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AF8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分类存放，独立桶装/袋装/箱装/瓶装，标识清晰，无破损</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01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T/C/I/R</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64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BF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DE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p>
        </w:tc>
        <w:tc>
          <w:tcPr>
            <w:tcW w:w="19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EBC16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甲醇、二甲苯、甲醛、丙酮等有机废液，硫酸、盐酸、轻氢氧化钠、检验废液等</w:t>
            </w:r>
          </w:p>
        </w:tc>
      </w:tr>
      <w:tr w14:paraId="38BAC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A14096">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64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900-047-49</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9E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废弃实验室容器</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6514D">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E1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T/C/I/R</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52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E7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5A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p>
        </w:tc>
        <w:tc>
          <w:tcPr>
            <w:tcW w:w="19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B0E92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废弃实验室容器：空瓶、烧杯、量器、漏斗、检验试剂废包装物等</w:t>
            </w:r>
          </w:p>
        </w:tc>
      </w:tr>
      <w:tr w14:paraId="6719B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5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A3BEAA">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33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900-047-49</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4E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实验室废弃试剂</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105D2">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8E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T/C/I/R</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94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6A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57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p>
        </w:tc>
        <w:tc>
          <w:tcPr>
            <w:tcW w:w="19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B370C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实验室普通废弃试剂：四氢呋喃、乙腈、四氯化碳、苯酚、三氯甲烷、二甲苯、高锰酸钾、醇类等</w:t>
            </w:r>
          </w:p>
        </w:tc>
      </w:tr>
      <w:tr w14:paraId="1FC69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5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352A4C">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05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900-047-49</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CC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实验室特殊废试剂</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98DCB">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6C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T/C/I/R</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E2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0.2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6A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DC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p>
        </w:tc>
        <w:tc>
          <w:tcPr>
            <w:tcW w:w="19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88572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实验室特殊废弃废试剂：叠氮化钠、苦味酸、含汞、含砷等易制爆、剧毒的特殊废试剂</w:t>
            </w:r>
          </w:p>
        </w:tc>
      </w:tr>
      <w:tr w14:paraId="65068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5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228DA9">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EA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900-047-49</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8F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实验室废物</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B0366">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4C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T/C/I/R</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50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C4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57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p>
        </w:tc>
        <w:tc>
          <w:tcPr>
            <w:tcW w:w="19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F71CA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实验室废物（一次性防护用品、废一次性检验用具、废弃样）、废检验材料、废样品等</w:t>
            </w:r>
          </w:p>
        </w:tc>
      </w:tr>
      <w:tr w14:paraId="7E31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5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5C9575">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07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900-047-49</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E2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实验清洗废水处理污泥</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7E71C">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CB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T/C/I/R</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54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0.5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EF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65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p>
        </w:tc>
        <w:tc>
          <w:tcPr>
            <w:tcW w:w="19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CF813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实验清洗废水处理污泥</w:t>
            </w:r>
          </w:p>
        </w:tc>
      </w:tr>
      <w:tr w14:paraId="76BC9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5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36AB197">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43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900-041-49</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2A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废滤芯</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E4057">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EC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T/IN</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31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2D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86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p>
        </w:tc>
        <w:tc>
          <w:tcPr>
            <w:tcW w:w="19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5E85F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生物安全柜废滤芯</w:t>
            </w:r>
          </w:p>
        </w:tc>
      </w:tr>
      <w:tr w14:paraId="1FA45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5E3B77">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26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900-039-49</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9A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废弃活性炭</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BBE6E">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94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E2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1A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77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p>
        </w:tc>
        <w:tc>
          <w:tcPr>
            <w:tcW w:w="19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7B862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废活性炭</w:t>
            </w:r>
          </w:p>
        </w:tc>
      </w:tr>
      <w:tr w14:paraId="0F248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2EE0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HW03废药物、药品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13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900-002-03</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B1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废药品</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2095C">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60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6E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AE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D5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p>
        </w:tc>
        <w:tc>
          <w:tcPr>
            <w:tcW w:w="19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AFFA0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废药品</w:t>
            </w:r>
          </w:p>
        </w:tc>
      </w:tr>
      <w:tr w14:paraId="54900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5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4B7F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HW16感光材料废物</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71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900-019-016</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71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废CT胶片和废（显）定影剂</w:t>
            </w: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B4754">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0"/>
                <w:szCs w:val="20"/>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46E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AF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A2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62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p>
        </w:tc>
        <w:tc>
          <w:tcPr>
            <w:tcW w:w="19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B1A9A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废CT、X光、MR胶片</w:t>
            </w:r>
          </w:p>
        </w:tc>
      </w:tr>
      <w:tr w14:paraId="6FDA8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0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B275F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服务内容</w:t>
            </w:r>
          </w:p>
        </w:tc>
        <w:tc>
          <w:tcPr>
            <w:tcW w:w="48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4144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车辆要求</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D8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计划次数</w:t>
            </w:r>
            <w:r>
              <w:rPr>
                <w:rFonts w:hint="eastAsia" w:ascii="仿宋" w:hAnsi="仿宋" w:eastAsia="仿宋" w:cs="仿宋"/>
                <w:b/>
                <w:bCs/>
                <w:i w:val="0"/>
                <w:iCs w:val="0"/>
                <w:color w:val="000000"/>
                <w:kern w:val="0"/>
                <w:sz w:val="20"/>
                <w:szCs w:val="20"/>
                <w:highlight w:val="none"/>
                <w:u w:val="none"/>
                <w:lang w:val="en-US" w:eastAsia="zh-CN" w:bidi="ar"/>
              </w:rPr>
              <w:br w:type="textWrapping"/>
            </w:r>
            <w:r>
              <w:rPr>
                <w:rFonts w:hint="eastAsia" w:ascii="仿宋" w:hAnsi="仿宋" w:eastAsia="仿宋" w:cs="仿宋"/>
                <w:b/>
                <w:bCs/>
                <w:i w:val="0"/>
                <w:iCs w:val="0"/>
                <w:color w:val="000000"/>
                <w:kern w:val="0"/>
                <w:sz w:val="20"/>
                <w:szCs w:val="20"/>
                <w:highlight w:val="none"/>
                <w:u w:val="none"/>
                <w:lang w:val="en-US" w:eastAsia="zh-CN" w:bidi="ar"/>
              </w:rPr>
              <w:t>（次/年）</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A1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含税综合单价（元/次）</w:t>
            </w:r>
          </w:p>
        </w:tc>
        <w:tc>
          <w:tcPr>
            <w:tcW w:w="19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C507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小计</w:t>
            </w:r>
            <w:r>
              <w:rPr>
                <w:rFonts w:hint="eastAsia" w:ascii="仿宋" w:hAnsi="仿宋" w:eastAsia="仿宋" w:cs="仿宋"/>
                <w:b/>
                <w:bCs/>
                <w:i w:val="0"/>
                <w:iCs w:val="0"/>
                <w:color w:val="000000"/>
                <w:kern w:val="0"/>
                <w:sz w:val="20"/>
                <w:szCs w:val="20"/>
                <w:highlight w:val="none"/>
                <w:u w:val="none"/>
                <w:lang w:val="en-US" w:eastAsia="zh-CN" w:bidi="ar"/>
              </w:rPr>
              <w:br w:type="textWrapping"/>
            </w:r>
            <w:r>
              <w:rPr>
                <w:rFonts w:hint="eastAsia" w:ascii="仿宋" w:hAnsi="仿宋" w:eastAsia="仿宋" w:cs="仿宋"/>
                <w:b/>
                <w:bCs/>
                <w:i w:val="0"/>
                <w:iCs w:val="0"/>
                <w:color w:val="000000"/>
                <w:kern w:val="0"/>
                <w:sz w:val="20"/>
                <w:szCs w:val="20"/>
                <w:highlight w:val="none"/>
                <w:u w:val="none"/>
                <w:lang w:val="en-US" w:eastAsia="zh-CN" w:bidi="ar"/>
              </w:rPr>
              <w:t>（元/年）</w:t>
            </w:r>
          </w:p>
        </w:tc>
      </w:tr>
      <w:tr w14:paraId="0C87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074"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14:paraId="7E8DD5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危险废物运输装卸</w:t>
            </w:r>
          </w:p>
        </w:tc>
        <w:tc>
          <w:tcPr>
            <w:tcW w:w="48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07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运输专用车辆符合危险废物运输的要求，车辆规格1.5吨/车</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FF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26</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C3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19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EF1A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p>
        </w:tc>
      </w:tr>
      <w:tr w14:paraId="794C9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074"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BDD9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每年合计金额（元）：</w:t>
            </w:r>
          </w:p>
        </w:tc>
        <w:tc>
          <w:tcPr>
            <w:tcW w:w="9372" w:type="dxa"/>
            <w:gridSpan w:val="7"/>
            <w:tcBorders>
              <w:top w:val="single" w:color="000000" w:sz="4" w:space="0"/>
              <w:left w:val="single" w:color="000000" w:sz="4" w:space="0"/>
              <w:bottom w:val="single" w:color="000000" w:sz="4" w:space="0"/>
              <w:right w:val="single" w:color="000000" w:sz="8" w:space="0"/>
            </w:tcBorders>
            <w:shd w:val="clear" w:color="auto" w:fill="auto"/>
            <w:noWrap/>
            <w:vAlign w:val="center"/>
          </w:tcPr>
          <w:p w14:paraId="74800D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p>
        </w:tc>
      </w:tr>
      <w:tr w14:paraId="75BBA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074" w:type="dxa"/>
            <w:gridSpan w:val="2"/>
            <w:tcBorders>
              <w:top w:val="single" w:color="000000" w:sz="4" w:space="0"/>
              <w:left w:val="single" w:color="000000" w:sz="8" w:space="0"/>
              <w:bottom w:val="single" w:color="000000" w:sz="8" w:space="0"/>
              <w:right w:val="single" w:color="000000" w:sz="4" w:space="0"/>
            </w:tcBorders>
            <w:shd w:val="clear" w:color="auto" w:fill="auto"/>
            <w:noWrap/>
            <w:vAlign w:val="center"/>
          </w:tcPr>
          <w:p w14:paraId="561183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2年合计金额（元）：</w:t>
            </w:r>
          </w:p>
        </w:tc>
        <w:tc>
          <w:tcPr>
            <w:tcW w:w="9372" w:type="dxa"/>
            <w:gridSpan w:val="7"/>
            <w:tcBorders>
              <w:top w:val="single" w:color="000000" w:sz="4" w:space="0"/>
              <w:left w:val="single" w:color="000000" w:sz="4" w:space="0"/>
              <w:bottom w:val="single" w:color="000000" w:sz="8" w:space="0"/>
              <w:right w:val="single" w:color="000000" w:sz="8" w:space="0"/>
            </w:tcBorders>
            <w:shd w:val="clear" w:color="auto" w:fill="auto"/>
            <w:noWrap/>
            <w:vAlign w:val="center"/>
          </w:tcPr>
          <w:p w14:paraId="4B7ACE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0"/>
                <w:szCs w:val="20"/>
                <w:highlight w:val="none"/>
                <w:u w:val="none"/>
              </w:rPr>
            </w:pPr>
          </w:p>
        </w:tc>
      </w:tr>
    </w:tbl>
    <w:p w14:paraId="05397CA1">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5DBE9F64">
      <w:pPr>
        <w:rPr>
          <w:rFonts w:hint="eastAsia" w:ascii="微软雅黑" w:hAnsi="微软雅黑" w:eastAsia="微软雅黑" w:cs="微软雅黑"/>
          <w:color w:val="000000"/>
          <w:highlight w:val="none"/>
        </w:rPr>
      </w:pPr>
    </w:p>
    <w:p w14:paraId="4DD86F5C">
      <w:pPr>
        <w:pStyle w:val="2"/>
        <w:rPr>
          <w:rFonts w:hint="eastAsia"/>
          <w:highlight w:val="none"/>
        </w:rPr>
      </w:pPr>
    </w:p>
    <w:p w14:paraId="203B568C">
      <w:pPr>
        <w:rPr>
          <w:rFonts w:hint="eastAsia"/>
          <w:highlight w:val="none"/>
        </w:rPr>
      </w:pPr>
    </w:p>
    <w:p w14:paraId="444975B4">
      <w:pPr>
        <w:rPr>
          <w:rFonts w:hint="eastAsia"/>
          <w:highlight w:val="none"/>
        </w:rPr>
      </w:pPr>
    </w:p>
    <w:p w14:paraId="3305D1C7">
      <w:pPr>
        <w:rPr>
          <w:rFonts w:hint="eastAsia"/>
          <w:highlight w:val="none"/>
        </w:rPr>
      </w:pPr>
    </w:p>
    <w:p w14:paraId="61198792">
      <w:pPr>
        <w:rPr>
          <w:rFonts w:hint="eastAsia"/>
          <w:highlight w:val="none"/>
        </w:rPr>
      </w:pPr>
    </w:p>
    <w:p w14:paraId="205634E4">
      <w:pPr>
        <w:rPr>
          <w:rFonts w:hint="eastAsia"/>
          <w:highlight w:val="none"/>
        </w:rPr>
      </w:pPr>
    </w:p>
    <w:p w14:paraId="49AF1AAD">
      <w:pPr>
        <w:rPr>
          <w:rFonts w:hint="eastAsia"/>
          <w:highlight w:val="none"/>
        </w:rPr>
      </w:pPr>
    </w:p>
    <w:p w14:paraId="2DC2BE06">
      <w:pPr>
        <w:pStyle w:val="2"/>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1CB640E7">
      <w:pPr>
        <w:pStyle w:val="24"/>
        <w:rPr>
          <w:rFonts w:hint="eastAsia"/>
          <w:color w:val="000000"/>
          <w:highlight w:val="none"/>
        </w:rPr>
      </w:pPr>
    </w:p>
    <w:p w14:paraId="415C4B2C">
      <w:pPr>
        <w:pStyle w:val="24"/>
        <w:rPr>
          <w:rFonts w:hint="eastAsia"/>
          <w:color w:val="000000"/>
          <w:highlight w:val="none"/>
        </w:rPr>
      </w:pPr>
    </w:p>
    <w:p w14:paraId="6578C338">
      <w:pPr>
        <w:pStyle w:val="24"/>
        <w:rPr>
          <w:rFonts w:hint="eastAsia"/>
          <w:color w:val="000000"/>
          <w:highlight w:val="none"/>
        </w:rPr>
      </w:pPr>
    </w:p>
    <w:p w14:paraId="04A25E76">
      <w:pPr>
        <w:pStyle w:val="24"/>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556AA4BB">
      <w:pPr>
        <w:pStyle w:val="24"/>
        <w:rPr>
          <w:rFonts w:hint="eastAsia"/>
          <w:color w:val="FF0000"/>
          <w:highlight w:val="none"/>
        </w:rPr>
      </w:pPr>
    </w:p>
    <w:p w14:paraId="2A6D30A5">
      <w:pPr>
        <w:pStyle w:val="24"/>
        <w:rPr>
          <w:rFonts w:hint="eastAsia"/>
          <w:color w:val="000000"/>
          <w:highlight w:val="none"/>
        </w:rPr>
      </w:pPr>
    </w:p>
    <w:p w14:paraId="338F8648">
      <w:pPr>
        <w:pStyle w:val="24"/>
        <w:rPr>
          <w:rFonts w:hint="eastAsia"/>
          <w:color w:val="000000"/>
          <w:highlight w:val="none"/>
        </w:rPr>
      </w:pPr>
    </w:p>
    <w:p w14:paraId="009DBEEE">
      <w:pPr>
        <w:pStyle w:val="24"/>
        <w:rPr>
          <w:rFonts w:hint="eastAsia"/>
          <w:color w:val="000000"/>
          <w:highlight w:val="none"/>
        </w:rPr>
      </w:pPr>
    </w:p>
    <w:p w14:paraId="2E5AB3A2">
      <w:pPr>
        <w:pStyle w:val="24"/>
        <w:rPr>
          <w:rFonts w:hint="eastAsia"/>
          <w:color w:val="000000"/>
          <w:highlight w:val="none"/>
        </w:rPr>
      </w:pPr>
    </w:p>
    <w:p w14:paraId="784A839B">
      <w:pPr>
        <w:pStyle w:val="24"/>
        <w:rPr>
          <w:rFonts w:hint="eastAsia"/>
          <w:color w:val="000000"/>
          <w:highlight w:val="none"/>
        </w:rPr>
      </w:pPr>
    </w:p>
    <w:p w14:paraId="66AE6B3B">
      <w:pPr>
        <w:pStyle w:val="24"/>
        <w:rPr>
          <w:rFonts w:hint="eastAsia"/>
          <w:color w:val="000000"/>
          <w:highlight w:val="none"/>
        </w:rPr>
      </w:pPr>
    </w:p>
    <w:p w14:paraId="09F24D49">
      <w:pPr>
        <w:pStyle w:val="24"/>
        <w:rPr>
          <w:rFonts w:hint="eastAsia"/>
          <w:color w:val="000000"/>
          <w:highlight w:val="none"/>
        </w:rPr>
      </w:pPr>
    </w:p>
    <w:p w14:paraId="728E76DB">
      <w:pPr>
        <w:pStyle w:val="24"/>
        <w:rPr>
          <w:rFonts w:hint="eastAsia"/>
          <w:color w:val="000000"/>
          <w:highlight w:val="none"/>
        </w:rPr>
      </w:pPr>
    </w:p>
    <w:p w14:paraId="2E4CE761">
      <w:pPr>
        <w:pStyle w:val="24"/>
        <w:rPr>
          <w:rFonts w:hint="eastAsia"/>
          <w:color w:val="000000"/>
          <w:highlight w:val="none"/>
        </w:rPr>
      </w:pPr>
    </w:p>
    <w:p w14:paraId="7DF3A52C">
      <w:pPr>
        <w:pStyle w:val="24"/>
        <w:rPr>
          <w:rFonts w:hint="eastAsia"/>
          <w:color w:val="000000"/>
          <w:highlight w:val="none"/>
        </w:rPr>
      </w:pPr>
    </w:p>
    <w:p w14:paraId="63A1F1E3">
      <w:pPr>
        <w:pStyle w:val="24"/>
        <w:rPr>
          <w:rFonts w:hint="eastAsia"/>
          <w:color w:val="000000"/>
          <w:highlight w:val="none"/>
        </w:rPr>
      </w:pPr>
    </w:p>
    <w:p w14:paraId="7E245D88">
      <w:pPr>
        <w:pStyle w:val="24"/>
        <w:rPr>
          <w:rFonts w:hint="eastAsia"/>
          <w:color w:val="000000"/>
          <w:highlight w:val="none"/>
        </w:rPr>
      </w:pPr>
    </w:p>
    <w:p w14:paraId="7525BD9F">
      <w:pPr>
        <w:pStyle w:val="24"/>
        <w:rPr>
          <w:rFonts w:hint="eastAsia"/>
          <w:color w:val="000000"/>
          <w:highlight w:val="none"/>
        </w:rPr>
      </w:pPr>
    </w:p>
    <w:p w14:paraId="71AA9098">
      <w:pPr>
        <w:pStyle w:val="24"/>
        <w:rPr>
          <w:rFonts w:hint="eastAsia"/>
          <w:color w:val="000000"/>
          <w:highlight w:val="none"/>
        </w:rPr>
      </w:pPr>
    </w:p>
    <w:p w14:paraId="2CA06E4F">
      <w:pPr>
        <w:pStyle w:val="24"/>
        <w:rPr>
          <w:rFonts w:hint="eastAsia"/>
          <w:color w:val="000000"/>
          <w:highlight w:val="none"/>
        </w:rPr>
      </w:pPr>
    </w:p>
    <w:p w14:paraId="7EDBBF3E">
      <w:pPr>
        <w:pStyle w:val="24"/>
        <w:rPr>
          <w:rFonts w:hint="eastAsia"/>
          <w:color w:val="000000"/>
          <w:highlight w:val="none"/>
        </w:rPr>
      </w:pPr>
    </w:p>
    <w:p w14:paraId="510F92EF">
      <w:pPr>
        <w:pStyle w:val="24"/>
        <w:rPr>
          <w:rFonts w:hint="eastAsia"/>
          <w:color w:val="000000"/>
          <w:highlight w:val="none"/>
        </w:rPr>
      </w:pPr>
    </w:p>
    <w:p w14:paraId="4FF379D8">
      <w:pPr>
        <w:pStyle w:val="24"/>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3237618B">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14:paraId="24E7E8A6">
      <w:pPr>
        <w:pStyle w:val="24"/>
        <w:numPr>
          <w:ilvl w:val="0"/>
          <w:numId w:val="14"/>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14:paraId="0ABFEA2E">
      <w:pPr>
        <w:pStyle w:val="24"/>
        <w:numPr>
          <w:ilvl w:val="0"/>
          <w:numId w:val="14"/>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1873AFF8">
      <w:pPr>
        <w:pStyle w:val="24"/>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499EABD5">
      <w:pPr>
        <w:pStyle w:val="24"/>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01789DBB">
      <w:pPr>
        <w:pStyle w:val="24"/>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14:paraId="2ECFB872">
      <w:pPr>
        <w:pStyle w:val="24"/>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5EA5A22D">
      <w:pPr>
        <w:pStyle w:val="24"/>
        <w:numPr>
          <w:ilvl w:val="0"/>
          <w:numId w:val="14"/>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791DE4BB">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3DBB9311">
      <w:pPr>
        <w:pStyle w:val="24"/>
        <w:rPr>
          <w:rFonts w:hint="eastAsia" w:ascii="宋体" w:hAnsi="宋体" w:cs="宋体"/>
          <w:color w:val="000000"/>
          <w:sz w:val="32"/>
          <w:szCs w:val="32"/>
          <w:highlight w:val="none"/>
        </w:rPr>
      </w:pPr>
    </w:p>
    <w:p w14:paraId="372983FD">
      <w:pPr>
        <w:pStyle w:val="24"/>
        <w:rPr>
          <w:rFonts w:hint="eastAsia" w:ascii="宋体" w:hAnsi="宋体" w:cs="宋体"/>
          <w:color w:val="000000"/>
          <w:sz w:val="32"/>
          <w:szCs w:val="32"/>
          <w:highlight w:val="none"/>
        </w:rPr>
      </w:pPr>
    </w:p>
    <w:p w14:paraId="3678644F">
      <w:pPr>
        <w:pStyle w:val="24"/>
        <w:rPr>
          <w:rFonts w:hint="eastAsia" w:ascii="宋体" w:hAnsi="宋体" w:cs="宋体"/>
          <w:color w:val="000000"/>
          <w:sz w:val="32"/>
          <w:szCs w:val="32"/>
          <w:highlight w:val="none"/>
        </w:rPr>
      </w:pPr>
    </w:p>
    <w:p w14:paraId="503C2951">
      <w:pPr>
        <w:rPr>
          <w:rFonts w:hint="eastAsia" w:ascii="宋体" w:hAnsi="宋体" w:cs="宋体"/>
          <w:color w:val="000000"/>
          <w:sz w:val="32"/>
          <w:szCs w:val="32"/>
          <w:highlight w:val="none"/>
        </w:rPr>
      </w:pPr>
    </w:p>
    <w:p w14:paraId="4BA3578E">
      <w:pPr>
        <w:pStyle w:val="2"/>
        <w:rPr>
          <w:rFonts w:hint="eastAsia"/>
          <w:highlight w:val="none"/>
        </w:rPr>
      </w:pPr>
    </w:p>
    <w:p w14:paraId="3EA66BDB">
      <w:pPr>
        <w:spacing w:line="360" w:lineRule="auto"/>
        <w:jc w:val="center"/>
        <w:rPr>
          <w:rFonts w:hint="eastAsia" w:ascii="华文中宋" w:hAnsi="华文中宋" w:eastAsia="华文中宋" w:cs="华文中宋"/>
          <w:b/>
          <w:color w:val="000000"/>
          <w:sz w:val="52"/>
          <w:szCs w:val="32"/>
          <w:highlight w:val="none"/>
          <w:lang w:eastAsia="zh-CN"/>
        </w:rPr>
      </w:pPr>
      <w:r>
        <w:rPr>
          <w:rFonts w:hint="eastAsia" w:ascii="华文中宋" w:hAnsi="华文中宋" w:eastAsia="华文中宋" w:cs="华文中宋"/>
          <w:b/>
          <w:color w:val="000000"/>
          <w:sz w:val="52"/>
          <w:szCs w:val="32"/>
          <w:highlight w:val="none"/>
          <w:lang w:eastAsia="zh-CN"/>
        </w:rPr>
        <w:t>中山大学孙逸仙纪念医院</w:t>
      </w:r>
    </w:p>
    <w:p w14:paraId="05B02D02">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5699D750">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5620A40F">
      <w:pPr>
        <w:pStyle w:val="9"/>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47A1F5F0">
      <w:pPr>
        <w:pStyle w:val="9"/>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02E18B25">
      <w:pPr>
        <w:pStyle w:val="9"/>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CD8FF91">
      <w:pPr>
        <w:pStyle w:val="9"/>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C1B3F04">
      <w:pPr>
        <w:pStyle w:val="9"/>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6964BDBF">
      <w:pPr>
        <w:pStyle w:val="9"/>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2BA60807">
      <w:pPr>
        <w:pStyle w:val="9"/>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4DF8F96C">
      <w:pPr>
        <w:pStyle w:val="9"/>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1E9B18E0">
      <w:pPr>
        <w:pStyle w:val="9"/>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776E1EC5">
      <w:pPr>
        <w:pStyle w:val="9"/>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4C1FB14A">
      <w:pPr>
        <w:pStyle w:val="9"/>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14:paraId="59C55E12">
      <w:pPr>
        <w:pStyle w:val="3"/>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35628C07">
      <w:pPr>
        <w:keepNext w:val="0"/>
        <w:keepLines w:val="0"/>
        <w:widowControl/>
        <w:suppressLineNumbers w:val="0"/>
        <w:jc w:val="left"/>
        <w:rPr>
          <w:rFonts w:hint="eastAsia" w:ascii="仿宋" w:hAnsi="仿宋" w:eastAsia="仿宋" w:cs="仿宋"/>
          <w:color w:val="000000"/>
          <w:sz w:val="24"/>
          <w:szCs w:val="24"/>
          <w:highlight w:val="none"/>
        </w:rPr>
      </w:pPr>
    </w:p>
    <w:p w14:paraId="10763E57">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58E31D8D">
      <w:pPr>
        <w:pStyle w:val="2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2A0CDF37">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（二）分项报价明细表</w:t>
      </w:r>
      <w:r>
        <w:rPr>
          <w:rFonts w:hint="eastAsia" w:ascii="仿宋" w:hAnsi="仿宋" w:eastAsia="仿宋" w:cs="仿宋"/>
          <w:color w:val="000000"/>
          <w:sz w:val="24"/>
          <w:szCs w:val="24"/>
          <w:highlight w:val="none"/>
          <w:lang w:val="en-US" w:eastAsia="zh-CN"/>
        </w:rPr>
        <w:t>…………………………………………………………第（  ）页</w:t>
      </w:r>
    </w:p>
    <w:p w14:paraId="4F27E05A">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656296E9">
      <w:pPr>
        <w:pStyle w:val="2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15A5537D">
      <w:pPr>
        <w:pStyle w:val="24"/>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00CEEC96">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6EF9ACBE">
      <w:pPr>
        <w:pStyle w:val="2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405EA2A8">
      <w:pPr>
        <w:pStyle w:val="24"/>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16BFC678">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5CB86BC8">
      <w:pPr>
        <w:pStyle w:val="2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35645888">
      <w:pPr>
        <w:pStyle w:val="24"/>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707CCAD7">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服务评审……………………………………………………………………第（  ）页</w:t>
      </w:r>
    </w:p>
    <w:p w14:paraId="28CF66CF">
      <w:pPr>
        <w:pStyle w:val="2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（一）服务评审自查表…………………………………………………………第（  ）页</w:t>
      </w:r>
    </w:p>
    <w:p w14:paraId="340DF5DB">
      <w:pPr>
        <w:pStyle w:val="2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（二）服务评审证明资料………………………………………………………第（  ）页</w:t>
      </w:r>
    </w:p>
    <w:p w14:paraId="27DCA938">
      <w:pPr>
        <w:shd w:val="clear" w:color="auto" w:fill="FFFFFF"/>
        <w:spacing w:line="360" w:lineRule="auto"/>
        <w:rPr>
          <w:rFonts w:hint="eastAsia" w:ascii="仿宋" w:hAnsi="仿宋" w:eastAsia="仿宋" w:cs="仿宋"/>
          <w:color w:val="000000"/>
          <w:sz w:val="24"/>
          <w:szCs w:val="36"/>
          <w:highlight w:val="none"/>
        </w:rPr>
      </w:pPr>
    </w:p>
    <w:p w14:paraId="47F0DEE2">
      <w:pPr>
        <w:pStyle w:val="24"/>
        <w:rPr>
          <w:rFonts w:hint="eastAsia" w:ascii="仿宋" w:hAnsi="仿宋" w:eastAsia="仿宋" w:cs="仿宋"/>
          <w:color w:val="000000"/>
          <w:highlight w:val="none"/>
        </w:rPr>
      </w:pPr>
    </w:p>
    <w:p w14:paraId="25D19A98">
      <w:pPr>
        <w:pStyle w:val="24"/>
        <w:ind w:left="0" w:leftChars="0" w:firstLine="0" w:firstLineChars="0"/>
        <w:rPr>
          <w:rFonts w:hint="eastAsia" w:ascii="仿宋" w:hAnsi="仿宋" w:eastAsia="仿宋" w:cs="仿宋"/>
          <w:color w:val="000000"/>
          <w:sz w:val="24"/>
          <w:szCs w:val="24"/>
          <w:highlight w:val="none"/>
        </w:rPr>
      </w:pPr>
    </w:p>
    <w:p w14:paraId="62C32D41">
      <w:pPr>
        <w:pStyle w:val="24"/>
        <w:ind w:left="0" w:leftChars="0" w:firstLine="0" w:firstLineChars="0"/>
        <w:rPr>
          <w:rFonts w:hint="eastAsia" w:ascii="仿宋" w:hAnsi="仿宋" w:eastAsia="仿宋" w:cs="仿宋"/>
          <w:color w:val="000000"/>
          <w:sz w:val="24"/>
          <w:szCs w:val="24"/>
          <w:highlight w:val="none"/>
        </w:rPr>
      </w:pPr>
    </w:p>
    <w:p w14:paraId="775CADAE">
      <w:pPr>
        <w:pStyle w:val="24"/>
        <w:ind w:firstLine="400"/>
        <w:rPr>
          <w:rFonts w:hint="eastAsia" w:ascii="仿宋" w:hAnsi="仿宋" w:eastAsia="仿宋" w:cs="仿宋"/>
          <w:color w:val="000000"/>
          <w:sz w:val="24"/>
          <w:szCs w:val="24"/>
          <w:highlight w:val="none"/>
        </w:rPr>
      </w:pPr>
    </w:p>
    <w:p w14:paraId="12BC972F">
      <w:pPr>
        <w:pStyle w:val="24"/>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14:paraId="2969E5AB">
      <w:pPr>
        <w:pStyle w:val="24"/>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14:paraId="66A5DCF6">
      <w:pPr>
        <w:pStyle w:val="24"/>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14:paraId="0FAA25D3">
      <w:pPr>
        <w:pStyle w:val="13"/>
        <w:spacing w:line="360" w:lineRule="auto"/>
        <w:rPr>
          <w:rFonts w:hint="eastAsia" w:ascii="仿宋" w:hAnsi="仿宋" w:eastAsia="仿宋" w:cs="仿宋"/>
          <w:color w:val="000000"/>
          <w:sz w:val="24"/>
          <w:szCs w:val="24"/>
          <w:highlight w:val="none"/>
        </w:rPr>
      </w:pPr>
    </w:p>
    <w:p w14:paraId="5AFD2CD1">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14:paraId="0CFD4F72">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14:paraId="0CA229B1">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62FA94B4">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16"/>
        <w:tblW w:w="0" w:type="auto"/>
        <w:jc w:val="center"/>
        <w:tblLayout w:type="autofit"/>
        <w:tblCellMar>
          <w:top w:w="0" w:type="dxa"/>
          <w:left w:w="108" w:type="dxa"/>
          <w:bottom w:w="0" w:type="dxa"/>
          <w:right w:w="108" w:type="dxa"/>
        </w:tblCellMar>
      </w:tblPr>
      <w:tblGrid>
        <w:gridCol w:w="1560"/>
        <w:gridCol w:w="2593"/>
        <w:gridCol w:w="1517"/>
        <w:gridCol w:w="2945"/>
      </w:tblGrid>
      <w:tr w14:paraId="3CC1B225">
        <w:tblPrEx>
          <w:tblCellMar>
            <w:top w:w="0" w:type="dxa"/>
            <w:left w:w="108" w:type="dxa"/>
            <w:bottom w:w="0" w:type="dxa"/>
            <w:right w:w="108" w:type="dxa"/>
          </w:tblCellMar>
        </w:tblPrEx>
        <w:trPr>
          <w:jc w:val="center"/>
        </w:trPr>
        <w:tc>
          <w:tcPr>
            <w:tcW w:w="1560" w:type="dxa"/>
            <w:vAlign w:val="bottom"/>
          </w:tcPr>
          <w:p w14:paraId="54F481C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7055" w:type="dxa"/>
            <w:gridSpan w:val="3"/>
            <w:tcBorders>
              <w:top w:val="nil"/>
              <w:left w:val="nil"/>
              <w:bottom w:val="single" w:color="auto" w:sz="4" w:space="0"/>
              <w:right w:val="nil"/>
            </w:tcBorders>
            <w:vAlign w:val="bottom"/>
          </w:tcPr>
          <w:p w14:paraId="4EAA621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中山大学孙逸仙纪念医院</w:t>
            </w:r>
            <w:r>
              <w:rPr>
                <w:rFonts w:hint="eastAsia" w:ascii="仿宋" w:hAnsi="仿宋" w:eastAsia="仿宋" w:cs="仿宋"/>
                <w:color w:val="000000"/>
                <w:sz w:val="24"/>
                <w:szCs w:val="32"/>
                <w:highlight w:val="none"/>
              </w:rPr>
              <w:t>危险废物处置服务采购项目</w:t>
            </w:r>
          </w:p>
        </w:tc>
      </w:tr>
      <w:tr w14:paraId="3C50FC13">
        <w:tblPrEx>
          <w:tblCellMar>
            <w:top w:w="0" w:type="dxa"/>
            <w:left w:w="108" w:type="dxa"/>
            <w:bottom w:w="0" w:type="dxa"/>
            <w:right w:w="108" w:type="dxa"/>
          </w:tblCellMar>
        </w:tblPrEx>
        <w:trPr>
          <w:jc w:val="center"/>
        </w:trPr>
        <w:tc>
          <w:tcPr>
            <w:tcW w:w="1560" w:type="dxa"/>
            <w:vAlign w:val="bottom"/>
          </w:tcPr>
          <w:p w14:paraId="3D5D1F3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7CFFDB0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4993ECE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945" w:type="dxa"/>
            <w:tcBorders>
              <w:top w:val="single" w:color="auto" w:sz="4" w:space="0"/>
              <w:left w:val="nil"/>
              <w:bottom w:val="single" w:color="auto" w:sz="4" w:space="0"/>
              <w:right w:val="nil"/>
            </w:tcBorders>
          </w:tcPr>
          <w:p w14:paraId="11D0CBA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2C2D37C4">
        <w:tblPrEx>
          <w:tblCellMar>
            <w:top w:w="0" w:type="dxa"/>
            <w:left w:w="108" w:type="dxa"/>
            <w:bottom w:w="0" w:type="dxa"/>
            <w:right w:w="108" w:type="dxa"/>
          </w:tblCellMar>
        </w:tblPrEx>
        <w:trPr>
          <w:jc w:val="center"/>
        </w:trPr>
        <w:tc>
          <w:tcPr>
            <w:tcW w:w="1560" w:type="dxa"/>
            <w:vAlign w:val="bottom"/>
          </w:tcPr>
          <w:p w14:paraId="09D2C8C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778A065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50D1845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945" w:type="dxa"/>
            <w:tcBorders>
              <w:top w:val="single" w:color="auto" w:sz="4" w:space="0"/>
              <w:left w:val="nil"/>
              <w:bottom w:val="single" w:color="auto" w:sz="4" w:space="0"/>
              <w:right w:val="nil"/>
            </w:tcBorders>
          </w:tcPr>
          <w:p w14:paraId="3F9D60C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47BE90EC">
      <w:pPr>
        <w:rPr>
          <w:highlight w:val="none"/>
        </w:rPr>
      </w:pPr>
    </w:p>
    <w:p w14:paraId="18552DE4">
      <w:pPr>
        <w:pStyle w:val="24"/>
        <w:rPr>
          <w:rFonts w:hint="eastAsia" w:ascii="仿宋" w:hAnsi="仿宋" w:eastAsia="仿宋" w:cs="仿宋"/>
          <w:color w:val="000000"/>
          <w:sz w:val="21"/>
          <w:szCs w:val="21"/>
          <w:highlight w:val="none"/>
        </w:rPr>
      </w:pPr>
    </w:p>
    <w:tbl>
      <w:tblPr>
        <w:tblStyle w:val="16"/>
        <w:tblW w:w="94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3436"/>
        <w:gridCol w:w="3402"/>
        <w:gridCol w:w="1596"/>
        <w:gridCol w:w="1045"/>
      </w:tblGrid>
      <w:tr w14:paraId="09A77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30" w:hRule="atLeast"/>
          <w:jc w:val="center"/>
        </w:trPr>
        <w:tc>
          <w:tcPr>
            <w:tcW w:w="3436" w:type="dxa"/>
            <w:shd w:val="clear" w:color="auto" w:fill="EEECE1"/>
            <w:vAlign w:val="center"/>
          </w:tcPr>
          <w:p w14:paraId="6AF66D9B">
            <w:pPr>
              <w:pStyle w:val="27"/>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kern w:val="0"/>
                <w:sz w:val="22"/>
                <w:szCs w:val="22"/>
                <w:highlight w:val="none"/>
              </w:rPr>
              <w:t>项目名称</w:t>
            </w:r>
          </w:p>
        </w:tc>
        <w:tc>
          <w:tcPr>
            <w:tcW w:w="3402" w:type="dxa"/>
            <w:shd w:val="clear" w:color="auto" w:fill="EEECE1"/>
            <w:vAlign w:val="center"/>
          </w:tcPr>
          <w:p w14:paraId="44309A47">
            <w:pPr>
              <w:pStyle w:val="27"/>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总报价（元）</w:t>
            </w:r>
          </w:p>
        </w:tc>
        <w:tc>
          <w:tcPr>
            <w:tcW w:w="1596" w:type="dxa"/>
            <w:shd w:val="clear" w:color="auto" w:fill="EEECE1"/>
            <w:vAlign w:val="center"/>
          </w:tcPr>
          <w:p w14:paraId="112953C8">
            <w:pPr>
              <w:pStyle w:val="27"/>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响应有效期</w:t>
            </w:r>
          </w:p>
        </w:tc>
        <w:tc>
          <w:tcPr>
            <w:tcW w:w="1045" w:type="dxa"/>
            <w:shd w:val="clear" w:color="auto" w:fill="EEECE1"/>
            <w:vAlign w:val="center"/>
          </w:tcPr>
          <w:p w14:paraId="58607411">
            <w:pPr>
              <w:pStyle w:val="27"/>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备注</w:t>
            </w:r>
          </w:p>
        </w:tc>
      </w:tr>
      <w:tr w14:paraId="24A6F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450" w:hRule="atLeast"/>
          <w:jc w:val="center"/>
        </w:trPr>
        <w:tc>
          <w:tcPr>
            <w:tcW w:w="3436" w:type="dxa"/>
            <w:shd w:val="clear" w:color="auto" w:fill="FFFFFF"/>
            <w:vAlign w:val="center"/>
          </w:tcPr>
          <w:p w14:paraId="6950C8E5">
            <w:pPr>
              <w:pStyle w:val="27"/>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Cs/>
                <w:color w:val="auto"/>
                <w:kern w:val="0"/>
                <w:sz w:val="22"/>
                <w:szCs w:val="22"/>
                <w:highlight w:val="none"/>
              </w:rPr>
            </w:pPr>
            <w:r>
              <w:rPr>
                <w:rFonts w:hint="eastAsia" w:ascii="仿宋" w:hAnsi="仿宋" w:eastAsia="仿宋" w:cs="仿宋"/>
                <w:color w:val="auto"/>
                <w:sz w:val="22"/>
                <w:szCs w:val="22"/>
                <w:highlight w:val="none"/>
                <w:lang w:eastAsia="zh-CN"/>
              </w:rPr>
              <w:t>中山大学孙逸仙纪念医院</w:t>
            </w:r>
            <w:r>
              <w:rPr>
                <w:rFonts w:hint="eastAsia" w:ascii="仿宋" w:hAnsi="仿宋" w:eastAsia="仿宋" w:cs="仿宋"/>
                <w:color w:val="auto"/>
                <w:sz w:val="22"/>
                <w:szCs w:val="22"/>
                <w:highlight w:val="none"/>
              </w:rPr>
              <w:t>危险废物处置服务采购项目</w:t>
            </w:r>
          </w:p>
        </w:tc>
        <w:tc>
          <w:tcPr>
            <w:tcW w:w="3402" w:type="dxa"/>
            <w:shd w:val="clear" w:color="auto" w:fill="FFFFFF"/>
            <w:vAlign w:val="center"/>
          </w:tcPr>
          <w:p w14:paraId="201EBC4D">
            <w:pPr>
              <w:keepNext w:val="0"/>
              <w:keepLines w:val="0"/>
              <w:suppressLineNumbers w:val="0"/>
              <w:overflowPunct w:val="0"/>
              <w:spacing w:before="0" w:beforeAutospacing="0" w:after="0" w:afterAutospacing="0" w:line="460" w:lineRule="exact"/>
              <w:ind w:left="0" w:right="0"/>
              <w:rPr>
                <w:rFonts w:hint="eastAsia" w:ascii="仿宋" w:hAnsi="仿宋" w:eastAsia="仿宋" w:cs="仿宋"/>
                <w:color w:val="auto"/>
                <w:sz w:val="22"/>
                <w:highlight w:val="none"/>
              </w:rPr>
            </w:pPr>
            <w:r>
              <w:rPr>
                <w:rFonts w:hint="eastAsia" w:ascii="仿宋" w:hAnsi="仿宋" w:eastAsia="仿宋" w:cs="仿宋"/>
                <w:color w:val="auto"/>
                <w:sz w:val="22"/>
                <w:highlight w:val="none"/>
              </w:rPr>
              <w:t>大写：</w:t>
            </w:r>
            <w:r>
              <w:rPr>
                <w:rFonts w:hint="eastAsia" w:ascii="仿宋" w:hAnsi="仿宋" w:eastAsia="仿宋" w:cs="仿宋"/>
                <w:color w:val="auto"/>
                <w:sz w:val="22"/>
                <w:highlight w:val="none"/>
                <w:u w:val="single"/>
              </w:rPr>
              <w:t xml:space="preserve">                          </w:t>
            </w:r>
          </w:p>
          <w:p w14:paraId="638B6E28">
            <w:pPr>
              <w:keepNext w:val="0"/>
              <w:keepLines w:val="0"/>
              <w:suppressLineNumbers w:val="0"/>
              <w:overflowPunct w:val="0"/>
              <w:spacing w:before="0" w:beforeAutospacing="0" w:after="0" w:afterAutospacing="0" w:line="460" w:lineRule="exact"/>
              <w:ind w:left="0" w:right="0"/>
              <w:rPr>
                <w:rFonts w:hint="eastAsia" w:ascii="仿宋" w:hAnsi="仿宋" w:eastAsia="仿宋" w:cs="仿宋"/>
                <w:color w:val="auto"/>
                <w:highlight w:val="none"/>
                <w:u w:val="single"/>
              </w:rPr>
            </w:pPr>
            <w:r>
              <w:rPr>
                <w:rFonts w:hint="eastAsia" w:ascii="仿宋" w:hAnsi="仿宋" w:eastAsia="仿宋" w:cs="仿宋"/>
                <w:color w:val="auto"/>
                <w:sz w:val="22"/>
                <w:highlight w:val="none"/>
              </w:rPr>
              <w:t>小写：</w:t>
            </w:r>
            <w:r>
              <w:rPr>
                <w:rFonts w:hint="eastAsia" w:ascii="仿宋" w:hAnsi="仿宋" w:eastAsia="仿宋" w:cs="仿宋"/>
                <w:color w:val="auto"/>
                <w:highlight w:val="none"/>
                <w:u w:val="single"/>
              </w:rPr>
              <w:t xml:space="preserve">                          </w:t>
            </w:r>
          </w:p>
        </w:tc>
        <w:tc>
          <w:tcPr>
            <w:tcW w:w="1596" w:type="dxa"/>
            <w:shd w:val="clear" w:color="auto" w:fill="FFFFFF"/>
            <w:vAlign w:val="center"/>
          </w:tcPr>
          <w:p w14:paraId="2DA09921">
            <w:pPr>
              <w:pStyle w:val="27"/>
              <w:keepNext w:val="0"/>
              <w:keepLines w:val="0"/>
              <w:suppressLineNumbers w:val="0"/>
              <w:spacing w:before="0" w:beforeAutospacing="0" w:after="0" w:afterAutospacing="0" w:line="240" w:lineRule="auto"/>
              <w:ind w:left="0" w:right="0"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自提交响应文件的截止之日起90个公历日</w:t>
            </w:r>
          </w:p>
        </w:tc>
        <w:tc>
          <w:tcPr>
            <w:tcW w:w="1045" w:type="dxa"/>
            <w:shd w:val="clear" w:color="auto" w:fill="FFFFFF"/>
            <w:vAlign w:val="center"/>
          </w:tcPr>
          <w:p w14:paraId="1554CD49">
            <w:pPr>
              <w:pStyle w:val="27"/>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2"/>
                <w:szCs w:val="22"/>
                <w:highlight w:val="none"/>
              </w:rPr>
            </w:pPr>
          </w:p>
        </w:tc>
      </w:tr>
    </w:tbl>
    <w:p w14:paraId="6ADA619F">
      <w:pPr>
        <w:pStyle w:val="24"/>
        <w:rPr>
          <w:rFonts w:hint="eastAsia" w:ascii="仿宋" w:hAnsi="仿宋" w:eastAsia="仿宋" w:cs="仿宋"/>
          <w:color w:val="000000"/>
          <w:sz w:val="21"/>
          <w:szCs w:val="21"/>
          <w:highlight w:val="none"/>
        </w:rPr>
      </w:pPr>
    </w:p>
    <w:p w14:paraId="6140AC82">
      <w:pPr>
        <w:pStyle w:val="24"/>
        <w:rPr>
          <w:rFonts w:hint="eastAsia" w:ascii="仿宋" w:hAnsi="仿宋" w:eastAsia="仿宋" w:cs="仿宋"/>
          <w:color w:val="000000"/>
          <w:sz w:val="21"/>
          <w:szCs w:val="21"/>
          <w:highlight w:val="none"/>
        </w:rPr>
      </w:pPr>
    </w:p>
    <w:p w14:paraId="7AFB3EA7">
      <w:pPr>
        <w:pStyle w:val="24"/>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7CC5F855">
      <w:pPr>
        <w:pStyle w:val="2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00E64911">
      <w:pPr>
        <w:pStyle w:val="2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含危险废物的上门回收、装卸、运输、处置、检测、车辆及相关设备的保险、维修、油料、人工、税金、利润、完成合同所需的一切本身和不可或缺的所有工作开支等费用）。</w:t>
      </w:r>
    </w:p>
    <w:p w14:paraId="002CBBFC">
      <w:pPr>
        <w:pStyle w:val="24"/>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09AC4C68">
      <w:pPr>
        <w:pStyle w:val="24"/>
        <w:rPr>
          <w:rFonts w:hint="eastAsia" w:ascii="仿宋" w:hAnsi="仿宋" w:eastAsia="仿宋" w:cs="仿宋"/>
          <w:color w:val="000000"/>
          <w:highlight w:val="none"/>
        </w:rPr>
      </w:pPr>
    </w:p>
    <w:p w14:paraId="6AD694B7">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05CCFBE">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4F6DE5D">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7350CE24">
      <w:pPr>
        <w:pStyle w:val="3"/>
        <w:keepNext/>
        <w:keepLines/>
        <w:pageBreakBefore/>
        <w:widowControl w:val="0"/>
        <w:numPr>
          <w:ilvl w:val="0"/>
          <w:numId w:val="0"/>
        </w:numPr>
        <w:kinsoku/>
        <w:wordWrap/>
        <w:overflowPunct/>
        <w:topLinePunct w:val="0"/>
        <w:autoSpaceDE/>
        <w:autoSpaceDN/>
        <w:bidi w:val="0"/>
        <w:adjustRightInd w:val="0"/>
        <w:snapToGrid w:val="0"/>
        <w:spacing w:before="157" w:beforeLines="50" w:after="0" w:line="240" w:lineRule="auto"/>
        <w:ind w:leftChars="2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（二）分项报价明细表（详细报价清单）</w:t>
      </w:r>
    </w:p>
    <w:p w14:paraId="11B80930">
      <w:pPr>
        <w:numPr>
          <w:ilvl w:val="0"/>
          <w:numId w:val="0"/>
        </w:numPr>
        <w:rPr>
          <w:rFonts w:hint="eastAsia"/>
          <w:color w:val="000000" w:themeColor="text1"/>
          <w:highlight w:val="none"/>
          <w:lang w:val="en-US" w:eastAsia="zh-CN"/>
          <w14:textFill>
            <w14:solidFill>
              <w14:schemeClr w14:val="tx1"/>
            </w14:solidFill>
          </w14:textFill>
        </w:rPr>
      </w:pPr>
    </w:p>
    <w:p w14:paraId="7ED5930D">
      <w:pPr>
        <w:numPr>
          <w:ilvl w:val="0"/>
          <w:numId w:val="0"/>
        </w:num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项目名称：中山大学孙逸仙纪念医院危险废物处置服务采购项目</w:t>
      </w:r>
    </w:p>
    <w:p w14:paraId="27962CA0">
      <w:pPr>
        <w:pStyle w:val="10"/>
        <w:rPr>
          <w:rFonts w:hint="eastAsia" w:ascii="仿宋" w:hAnsi="仿宋" w:eastAsia="仿宋" w:cs="仿宋"/>
          <w:highlight w:val="none"/>
          <w:lang w:val="en-US" w:eastAsia="zh-CN"/>
        </w:rPr>
      </w:pPr>
    </w:p>
    <w:p w14:paraId="090F1347">
      <w:pPr>
        <w:rPr>
          <w:rFonts w:hint="eastAsia" w:ascii="仿宋" w:hAnsi="仿宋" w:eastAsia="仿宋" w:cs="仿宋"/>
          <w:highlight w:val="none"/>
          <w:lang w:val="en-US" w:eastAsia="zh-CN"/>
        </w:rPr>
      </w:pPr>
    </w:p>
    <w:p w14:paraId="3A6C39AF">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1.分项报价明细表另附，详见附件3：《中山大学孙逸仙纪念医院危险废物处置服务采购项目分项报价明细表》</w:t>
      </w:r>
    </w:p>
    <w:p w14:paraId="2348C43C">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2.响应人须按照上述附件内的要求进行填写报价。不得修改分项报价明细表内任何公式。</w:t>
      </w:r>
    </w:p>
    <w:p w14:paraId="356E2DDC">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3.分项报价明细表均需打印放入响应文件中作为响应明细报价表内容。</w:t>
      </w:r>
    </w:p>
    <w:p w14:paraId="2053BDA6">
      <w:pPr>
        <w:rPr>
          <w:rFonts w:hint="eastAsia" w:ascii="仿宋" w:hAnsi="仿宋" w:eastAsia="仿宋" w:cs="仿宋"/>
          <w:sz w:val="21"/>
          <w:szCs w:val="21"/>
          <w:highlight w:val="none"/>
          <w:lang w:val="en-US" w:eastAsia="zh-CN"/>
        </w:rPr>
      </w:pPr>
    </w:p>
    <w:p w14:paraId="64512558">
      <w:pPr>
        <w:rPr>
          <w:rFonts w:hint="eastAsia" w:ascii="仿宋" w:hAnsi="仿宋" w:eastAsia="仿宋" w:cs="仿宋"/>
          <w:sz w:val="18"/>
          <w:szCs w:val="18"/>
          <w:highlight w:val="none"/>
          <w:lang w:val="en-US" w:eastAsia="zh-CN"/>
        </w:rPr>
      </w:pPr>
    </w:p>
    <w:p w14:paraId="668081DA">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注：1.此表为报价总表内各项服务的报价明细表。</w:t>
      </w:r>
    </w:p>
    <w:p w14:paraId="3D0A6CDC">
      <w:pPr>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2.报价人应按分项报价明细表的各项内容要求进行填写，不得更改此表格式。</w:t>
      </w:r>
    </w:p>
    <w:p w14:paraId="0B9EBC35">
      <w:pPr>
        <w:pStyle w:val="10"/>
        <w:keepNext w:val="0"/>
        <w:keepLines w:val="0"/>
        <w:pageBreakBefore w:val="0"/>
        <w:widowControl w:val="0"/>
        <w:numPr>
          <w:ilvl w:val="0"/>
          <w:numId w:val="0"/>
        </w:numPr>
        <w:kinsoku/>
        <w:wordWrap/>
        <w:overflowPunct/>
        <w:topLinePunct w:val="0"/>
        <w:autoSpaceDE/>
        <w:autoSpaceDN/>
        <w:bidi w:val="0"/>
        <w:adjustRightInd/>
        <w:snapToGrid/>
        <w:ind w:firstLine="360"/>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3.必须将标黄色的区域一一填写完整。</w:t>
      </w:r>
    </w:p>
    <w:p w14:paraId="146AEF56">
      <w:pPr>
        <w:pStyle w:val="10"/>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4.不得修改本表格内的计算公式。</w:t>
      </w:r>
    </w:p>
    <w:p w14:paraId="1F097770">
      <w:pPr>
        <w:pStyle w:val="10"/>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5.所填报的含税综合单价均不得超过对应项目的含税综合单价最高限价。</w:t>
      </w:r>
    </w:p>
    <w:p w14:paraId="4749F0CA">
      <w:pPr>
        <w:pStyle w:val="10"/>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6.分项报价明细表的2年合计金额必须与《报价一览表》中的总报价一致。</w:t>
      </w:r>
    </w:p>
    <w:p w14:paraId="7E700B17">
      <w:pPr>
        <w:pStyle w:val="10"/>
        <w:keepNext w:val="0"/>
        <w:keepLines w:val="0"/>
        <w:pageBreakBefore w:val="0"/>
        <w:widowControl w:val="0"/>
        <w:numPr>
          <w:ilvl w:val="0"/>
          <w:numId w:val="0"/>
        </w:numPr>
        <w:kinsoku/>
        <w:wordWrap/>
        <w:overflowPunct/>
        <w:topLinePunct w:val="0"/>
        <w:autoSpaceDE/>
        <w:autoSpaceDN/>
        <w:bidi w:val="0"/>
        <w:adjustRightInd/>
        <w:snapToGrid/>
        <w:ind w:firstLine="361" w:firstLineChars="200"/>
        <w:textAlignment w:val="auto"/>
        <w:rPr>
          <w:rFonts w:hint="eastAsia"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7.未完全按第2-6点要求执行的，均按无效响应处理。</w:t>
      </w:r>
    </w:p>
    <w:p w14:paraId="77726599">
      <w:pPr>
        <w:rPr>
          <w:rFonts w:hint="eastAsia" w:ascii="仿宋" w:hAnsi="仿宋" w:eastAsia="仿宋" w:cs="仿宋"/>
          <w:highlight w:val="none"/>
          <w:lang w:val="en-US" w:eastAsia="zh-CN"/>
        </w:rPr>
      </w:pPr>
    </w:p>
    <w:p w14:paraId="41930C5F">
      <w:pPr>
        <w:pStyle w:val="10"/>
        <w:rPr>
          <w:rFonts w:hint="eastAsia" w:ascii="仿宋" w:hAnsi="仿宋" w:eastAsia="仿宋" w:cs="仿宋"/>
          <w:highlight w:val="none"/>
          <w:lang w:val="en-US" w:eastAsia="zh-CN"/>
        </w:rPr>
      </w:pPr>
    </w:p>
    <w:p w14:paraId="7B3C7B1E">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06182F6">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F267315">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BFA191B">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5ED4295B">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16"/>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453521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17FD9142">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5369B344">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14:paraId="4F9BBF90">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5954F369">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1D39F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7B7E92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29733D29">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3DB8AC0A">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14:paraId="70AB2474">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14:paraId="1DBAF8EE">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14:paraId="3C56DD14">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0BB2B0D9">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EE11576">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70A7B958">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34620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B737203">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6627E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6AEAC82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F5F59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3672B3E7">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6B644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44926FA">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697B65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648C1F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A27AF8E">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6440B974">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424C8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6565E18">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5E724B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7362F30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9B9457">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04026C50">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69A1C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81440BC">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A1F70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5A4B180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B6B38E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12127149">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89D85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3BB1D2B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4D2095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423507A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EA21C77">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14:paraId="553163C1">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D4009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178EBE41">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top"/>
          </w:tcPr>
          <w:p w14:paraId="1B7682F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0"/>
                <w:szCs w:val="20"/>
                <w:highlight w:val="none"/>
                <w:lang w:val="en-US" w:eastAsia="zh-CN"/>
              </w:rPr>
              <w:t>响应人</w:t>
            </w:r>
            <w:r>
              <w:rPr>
                <w:rFonts w:hint="eastAsia" w:ascii="仿宋" w:hAnsi="仿宋" w:eastAsia="仿宋" w:cs="仿宋"/>
                <w:color w:val="000000"/>
                <w:sz w:val="20"/>
                <w:szCs w:val="20"/>
                <w:highlight w:val="none"/>
                <w:lang w:val="zh-CN"/>
              </w:rPr>
              <w:t>须具备生态环境主管部门颁发的在有效期内的《危险废物经营许可证》且核准经营危险废物类别代码需包含本项目全部危险废物（详见</w:t>
            </w:r>
            <w:r>
              <w:rPr>
                <w:rFonts w:hint="eastAsia" w:ascii="仿宋" w:hAnsi="仿宋" w:eastAsia="仿宋" w:cs="仿宋"/>
                <w:color w:val="000000"/>
                <w:sz w:val="20"/>
                <w:szCs w:val="20"/>
                <w:highlight w:val="none"/>
                <w:lang w:val="en-US" w:eastAsia="zh-CN"/>
              </w:rPr>
              <w:t>比选邀请函</w:t>
            </w:r>
            <w:r>
              <w:rPr>
                <w:rFonts w:hint="eastAsia" w:ascii="仿宋" w:hAnsi="仿宋" w:eastAsia="仿宋" w:cs="仿宋"/>
                <w:color w:val="000000"/>
                <w:sz w:val="20"/>
                <w:szCs w:val="20"/>
                <w:highlight w:val="none"/>
                <w:lang w:val="zh-CN"/>
              </w:rPr>
              <w:t>）。(提供有效证书的复印件，加盖公章）</w:t>
            </w:r>
          </w:p>
        </w:tc>
        <w:tc>
          <w:tcPr>
            <w:tcW w:w="1515" w:type="dxa"/>
            <w:vAlign w:val="center"/>
          </w:tcPr>
          <w:p w14:paraId="635FB86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5A34204">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35D862AA">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FACE3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4901F5C4">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top"/>
          </w:tcPr>
          <w:p w14:paraId="576717E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满足以下条件之一：</w:t>
            </w:r>
          </w:p>
          <w:p w14:paraId="2543884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（1）如响应人自身运输危险废物的，响应人须具备交通管理部门颁发的且在有效期内的《道路运输经营许可证》(经营范围包含危险货物运输)或《道路危险货物运输许可证》。</w:t>
            </w:r>
          </w:p>
          <w:p w14:paraId="3659247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0"/>
                <w:szCs w:val="20"/>
                <w:highlight w:val="none"/>
                <w:lang w:val="zh-CN"/>
              </w:rPr>
              <w:t>（2）若响应人有合作运输单位的，须提供响应人与其合作运输单位的合作协议，以及合作运输单位在有效期内的《道路运输经营许可证》(经营范围包含危险货物运输)或《道路危险货物运输许可证》，上述证明材料复印件须加盖公章。</w:t>
            </w:r>
          </w:p>
        </w:tc>
        <w:tc>
          <w:tcPr>
            <w:tcW w:w="1515" w:type="dxa"/>
            <w:vAlign w:val="center"/>
          </w:tcPr>
          <w:p w14:paraId="4ED2D50D">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6C2DB47">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69338E7F">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F7BD1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1BAF056C">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10DAD0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14:paraId="34153C8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6D8C2F9">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1F730F6F">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14:paraId="3CAF5443">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6C96ECC7">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3C18E7AD">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3E317169">
      <w:pPr>
        <w:pStyle w:val="24"/>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3、本自查表不得擅自删改。</w:t>
      </w:r>
    </w:p>
    <w:p w14:paraId="1489BC3F">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6ED6D129">
      <w:pPr>
        <w:pStyle w:val="24"/>
        <w:ind w:left="0" w:leftChars="0" w:firstLine="0" w:firstLineChars="0"/>
        <w:rPr>
          <w:rFonts w:hint="eastAsia" w:ascii="仿宋" w:hAnsi="仿宋" w:eastAsia="仿宋" w:cs="仿宋"/>
          <w:color w:val="000000"/>
          <w:szCs w:val="21"/>
          <w:highlight w:val="none"/>
          <w:lang w:eastAsia="zh-CN"/>
        </w:rPr>
      </w:pPr>
    </w:p>
    <w:p w14:paraId="3E500AA7">
      <w:pPr>
        <w:pStyle w:val="24"/>
        <w:rPr>
          <w:rFonts w:hint="eastAsia" w:ascii="仿宋" w:hAnsi="仿宋" w:eastAsia="仿宋" w:cs="仿宋"/>
          <w:color w:val="000000"/>
          <w:szCs w:val="21"/>
          <w:highlight w:val="none"/>
          <w:lang w:eastAsia="zh-CN"/>
        </w:rPr>
      </w:pPr>
    </w:p>
    <w:p w14:paraId="745FADD7">
      <w:pPr>
        <w:pStyle w:val="24"/>
        <w:rPr>
          <w:rFonts w:hint="eastAsia" w:ascii="仿宋" w:hAnsi="仿宋" w:eastAsia="仿宋" w:cs="仿宋"/>
          <w:color w:val="000000"/>
          <w:szCs w:val="21"/>
          <w:highlight w:val="none"/>
          <w:lang w:eastAsia="zh-CN"/>
        </w:rPr>
      </w:pPr>
    </w:p>
    <w:p w14:paraId="73B42816">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3C800A66">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2755DB1">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254C4DB">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23AA1F87">
      <w:pPr>
        <w:pStyle w:val="24"/>
        <w:rPr>
          <w:rFonts w:ascii="仿宋_GB2312" w:hAnsi="华文仿宋" w:eastAsia="仿宋_GB2312" w:cs="华文仿宋"/>
          <w:bCs/>
          <w:color w:val="000000"/>
          <w:szCs w:val="21"/>
          <w:highlight w:val="none"/>
        </w:rPr>
      </w:pPr>
    </w:p>
    <w:p w14:paraId="734DE2AF">
      <w:pPr>
        <w:pStyle w:val="24"/>
        <w:rPr>
          <w:rFonts w:hint="eastAsia" w:ascii="宋体" w:hAnsi="宋体" w:cs="宋体"/>
          <w:color w:val="000000"/>
          <w:szCs w:val="21"/>
          <w:highlight w:val="none"/>
          <w:lang w:eastAsia="zh-CN"/>
        </w:rPr>
      </w:pPr>
    </w:p>
    <w:p w14:paraId="22125549">
      <w:pPr>
        <w:pStyle w:val="24"/>
        <w:rPr>
          <w:rFonts w:ascii="仿宋_GB2312" w:hAnsi="华文仿宋" w:eastAsia="仿宋_GB2312" w:cs="华文仿宋"/>
          <w:bCs/>
          <w:color w:val="000000"/>
          <w:szCs w:val="21"/>
          <w:highlight w:val="none"/>
        </w:rPr>
      </w:pPr>
    </w:p>
    <w:p w14:paraId="2A53B3A6">
      <w:pPr>
        <w:pStyle w:val="24"/>
        <w:rPr>
          <w:rFonts w:hint="eastAsia" w:ascii="宋体" w:hAnsi="宋体" w:cs="宋体"/>
          <w:color w:val="000000"/>
          <w:szCs w:val="21"/>
          <w:highlight w:val="none"/>
          <w:lang w:eastAsia="zh-CN"/>
        </w:rPr>
      </w:pPr>
    </w:p>
    <w:p w14:paraId="11657108">
      <w:pPr>
        <w:pStyle w:val="24"/>
        <w:rPr>
          <w:rFonts w:hint="eastAsia" w:ascii="宋体" w:hAnsi="宋体" w:cs="宋体"/>
          <w:color w:val="000000"/>
          <w:szCs w:val="21"/>
          <w:highlight w:val="none"/>
          <w:lang w:eastAsia="zh-CN"/>
        </w:rPr>
      </w:pPr>
    </w:p>
    <w:p w14:paraId="1110ECB4">
      <w:pPr>
        <w:pStyle w:val="24"/>
        <w:rPr>
          <w:rFonts w:hint="eastAsia" w:ascii="宋体" w:hAnsi="宋体" w:cs="宋体"/>
          <w:color w:val="000000"/>
          <w:szCs w:val="21"/>
          <w:highlight w:val="none"/>
          <w:lang w:eastAsia="zh-CN"/>
        </w:rPr>
      </w:pPr>
    </w:p>
    <w:p w14:paraId="54544EDC">
      <w:pPr>
        <w:pStyle w:val="24"/>
        <w:rPr>
          <w:rFonts w:hint="eastAsia" w:ascii="宋体" w:hAnsi="宋体" w:cs="宋体"/>
          <w:color w:val="000000"/>
          <w:szCs w:val="21"/>
          <w:highlight w:val="none"/>
          <w:lang w:eastAsia="zh-CN"/>
        </w:rPr>
      </w:pPr>
    </w:p>
    <w:p w14:paraId="2382DE53">
      <w:pPr>
        <w:pStyle w:val="24"/>
        <w:rPr>
          <w:rFonts w:hint="eastAsia" w:ascii="宋体" w:hAnsi="宋体" w:cs="宋体"/>
          <w:color w:val="000000"/>
          <w:szCs w:val="21"/>
          <w:highlight w:val="none"/>
          <w:lang w:eastAsia="zh-CN"/>
        </w:rPr>
      </w:pPr>
    </w:p>
    <w:p w14:paraId="2F183A18">
      <w:pPr>
        <w:pStyle w:val="24"/>
        <w:rPr>
          <w:rFonts w:hint="eastAsia" w:ascii="宋体" w:hAnsi="宋体" w:cs="宋体"/>
          <w:color w:val="000000"/>
          <w:szCs w:val="21"/>
          <w:highlight w:val="none"/>
          <w:lang w:eastAsia="zh-CN"/>
        </w:rPr>
      </w:pPr>
    </w:p>
    <w:p w14:paraId="19B2FAAC">
      <w:pPr>
        <w:pStyle w:val="24"/>
        <w:rPr>
          <w:rFonts w:hint="eastAsia" w:ascii="宋体" w:hAnsi="宋体" w:cs="宋体"/>
          <w:color w:val="000000"/>
          <w:szCs w:val="21"/>
          <w:highlight w:val="none"/>
          <w:lang w:eastAsia="zh-CN"/>
        </w:rPr>
      </w:pPr>
    </w:p>
    <w:p w14:paraId="4D10C4FE">
      <w:pPr>
        <w:pStyle w:val="24"/>
        <w:rPr>
          <w:rFonts w:hint="eastAsia" w:ascii="宋体" w:hAnsi="宋体" w:cs="宋体"/>
          <w:color w:val="000000"/>
          <w:szCs w:val="21"/>
          <w:highlight w:val="none"/>
          <w:lang w:eastAsia="zh-CN"/>
        </w:rPr>
      </w:pPr>
    </w:p>
    <w:p w14:paraId="246A9FC2">
      <w:pPr>
        <w:pStyle w:val="24"/>
        <w:rPr>
          <w:rFonts w:ascii="仿宋_GB2312" w:hAnsi="华文仿宋" w:eastAsia="仿宋_GB2312" w:cs="华文仿宋"/>
          <w:bCs/>
          <w:color w:val="000000"/>
          <w:szCs w:val="21"/>
          <w:highlight w:val="none"/>
        </w:rPr>
      </w:pPr>
    </w:p>
    <w:p w14:paraId="415E7A76">
      <w:pPr>
        <w:pStyle w:val="24"/>
        <w:rPr>
          <w:rFonts w:hint="eastAsia" w:ascii="宋体" w:hAnsi="宋体" w:cs="宋体"/>
          <w:color w:val="000000"/>
          <w:szCs w:val="21"/>
          <w:highlight w:val="none"/>
          <w:lang w:eastAsia="zh-CN"/>
        </w:rPr>
      </w:pPr>
    </w:p>
    <w:p w14:paraId="696A324F">
      <w:pPr>
        <w:pStyle w:val="24"/>
        <w:rPr>
          <w:rFonts w:hint="eastAsia" w:ascii="宋体" w:hAnsi="宋体" w:cs="宋体"/>
          <w:color w:val="000000"/>
          <w:szCs w:val="21"/>
          <w:highlight w:val="none"/>
          <w:lang w:eastAsia="zh-CN"/>
        </w:rPr>
      </w:pPr>
    </w:p>
    <w:p w14:paraId="61C676A6">
      <w:pPr>
        <w:pStyle w:val="24"/>
        <w:rPr>
          <w:rFonts w:hint="eastAsia" w:ascii="宋体" w:hAnsi="宋体" w:cs="宋体"/>
          <w:color w:val="000000"/>
          <w:szCs w:val="21"/>
          <w:highlight w:val="none"/>
          <w:lang w:eastAsia="zh-CN"/>
        </w:rPr>
      </w:pPr>
    </w:p>
    <w:p w14:paraId="684FBDD8">
      <w:pPr>
        <w:pStyle w:val="24"/>
        <w:rPr>
          <w:rFonts w:hint="eastAsia" w:ascii="宋体" w:hAnsi="宋体" w:cs="宋体"/>
          <w:color w:val="000000"/>
          <w:szCs w:val="21"/>
          <w:highlight w:val="none"/>
          <w:lang w:eastAsia="zh-CN"/>
        </w:rPr>
      </w:pPr>
    </w:p>
    <w:p w14:paraId="0F94592F">
      <w:pPr>
        <w:pStyle w:val="24"/>
        <w:rPr>
          <w:rFonts w:hint="eastAsia" w:ascii="宋体" w:hAnsi="宋体" w:cs="宋体"/>
          <w:color w:val="000000"/>
          <w:szCs w:val="21"/>
          <w:highlight w:val="none"/>
          <w:lang w:eastAsia="zh-CN"/>
        </w:rPr>
      </w:pPr>
    </w:p>
    <w:p w14:paraId="5F822CF1">
      <w:pPr>
        <w:pStyle w:val="24"/>
        <w:rPr>
          <w:rFonts w:hint="eastAsia" w:ascii="宋体" w:hAnsi="宋体" w:cs="宋体"/>
          <w:color w:val="000000"/>
          <w:szCs w:val="21"/>
          <w:highlight w:val="none"/>
          <w:lang w:eastAsia="zh-CN"/>
        </w:rPr>
      </w:pPr>
    </w:p>
    <w:p w14:paraId="1F00174F">
      <w:pPr>
        <w:pStyle w:val="24"/>
        <w:rPr>
          <w:rFonts w:hint="eastAsia" w:ascii="宋体" w:hAnsi="宋体" w:cs="宋体"/>
          <w:color w:val="000000"/>
          <w:szCs w:val="21"/>
          <w:highlight w:val="none"/>
          <w:lang w:eastAsia="zh-CN"/>
        </w:rPr>
      </w:pPr>
    </w:p>
    <w:p w14:paraId="4B38F0CF">
      <w:pPr>
        <w:pStyle w:val="24"/>
        <w:rPr>
          <w:rFonts w:hint="eastAsia" w:ascii="宋体" w:hAnsi="宋体" w:cs="宋体"/>
          <w:color w:val="000000"/>
          <w:szCs w:val="21"/>
          <w:highlight w:val="none"/>
          <w:lang w:eastAsia="zh-CN"/>
        </w:rPr>
      </w:pPr>
    </w:p>
    <w:p w14:paraId="3AF24BF6">
      <w:pPr>
        <w:pStyle w:val="24"/>
        <w:rPr>
          <w:rFonts w:hint="eastAsia" w:ascii="宋体" w:hAnsi="宋体" w:cs="宋体"/>
          <w:color w:val="000000"/>
          <w:szCs w:val="21"/>
          <w:highlight w:val="none"/>
          <w:lang w:eastAsia="zh-CN"/>
        </w:rPr>
      </w:pPr>
    </w:p>
    <w:p w14:paraId="15CC8FB6">
      <w:pPr>
        <w:pStyle w:val="24"/>
        <w:rPr>
          <w:rFonts w:hint="eastAsia" w:ascii="宋体" w:hAnsi="宋体" w:cs="宋体"/>
          <w:color w:val="000000"/>
          <w:szCs w:val="21"/>
          <w:highlight w:val="none"/>
          <w:lang w:eastAsia="zh-CN"/>
        </w:rPr>
      </w:pPr>
    </w:p>
    <w:p w14:paraId="06E9C225">
      <w:pPr>
        <w:pStyle w:val="24"/>
        <w:rPr>
          <w:rFonts w:hint="eastAsia" w:ascii="宋体" w:hAnsi="宋体" w:cs="宋体"/>
          <w:color w:val="000000"/>
          <w:szCs w:val="21"/>
          <w:highlight w:val="none"/>
          <w:lang w:eastAsia="zh-CN"/>
        </w:rPr>
      </w:pPr>
    </w:p>
    <w:p w14:paraId="0EDC8FCE">
      <w:pPr>
        <w:pStyle w:val="24"/>
        <w:rPr>
          <w:rFonts w:hint="eastAsia" w:ascii="宋体" w:hAnsi="宋体" w:cs="宋体"/>
          <w:color w:val="000000"/>
          <w:szCs w:val="21"/>
          <w:highlight w:val="none"/>
          <w:lang w:eastAsia="zh-CN"/>
        </w:rPr>
      </w:pPr>
    </w:p>
    <w:p w14:paraId="14575DF9">
      <w:pPr>
        <w:pStyle w:val="24"/>
        <w:rPr>
          <w:rFonts w:hint="eastAsia" w:ascii="宋体" w:hAnsi="宋体" w:cs="宋体"/>
          <w:color w:val="000000"/>
          <w:szCs w:val="21"/>
          <w:highlight w:val="none"/>
          <w:lang w:eastAsia="zh-CN"/>
        </w:rPr>
      </w:pPr>
    </w:p>
    <w:p w14:paraId="51B55AD2">
      <w:pPr>
        <w:pStyle w:val="24"/>
        <w:rPr>
          <w:rFonts w:hint="eastAsia" w:ascii="宋体" w:hAnsi="宋体" w:cs="宋体"/>
          <w:color w:val="000000"/>
          <w:szCs w:val="21"/>
          <w:highlight w:val="none"/>
          <w:lang w:eastAsia="zh-CN"/>
        </w:rPr>
      </w:pPr>
    </w:p>
    <w:p w14:paraId="20679807">
      <w:pPr>
        <w:pStyle w:val="24"/>
        <w:rPr>
          <w:rFonts w:hint="eastAsia" w:ascii="宋体" w:hAnsi="宋体" w:cs="宋体"/>
          <w:color w:val="000000"/>
          <w:szCs w:val="21"/>
          <w:highlight w:val="none"/>
          <w:lang w:eastAsia="zh-CN"/>
        </w:rPr>
      </w:pPr>
    </w:p>
    <w:p w14:paraId="610EDF58">
      <w:pPr>
        <w:pStyle w:val="24"/>
        <w:rPr>
          <w:rFonts w:hint="eastAsia" w:ascii="宋体" w:hAnsi="宋体" w:cs="宋体"/>
          <w:color w:val="000000"/>
          <w:szCs w:val="21"/>
          <w:highlight w:val="none"/>
          <w:lang w:eastAsia="zh-CN"/>
        </w:rPr>
      </w:pPr>
    </w:p>
    <w:p w14:paraId="7915315D">
      <w:pPr>
        <w:pStyle w:val="24"/>
        <w:rPr>
          <w:rFonts w:hint="eastAsia" w:ascii="宋体" w:hAnsi="宋体" w:cs="宋体"/>
          <w:color w:val="000000"/>
          <w:szCs w:val="21"/>
          <w:highlight w:val="none"/>
          <w:lang w:eastAsia="zh-CN"/>
        </w:rPr>
      </w:pPr>
    </w:p>
    <w:p w14:paraId="3E30C7DB">
      <w:pPr>
        <w:pStyle w:val="24"/>
        <w:rPr>
          <w:rFonts w:hint="eastAsia" w:ascii="宋体" w:hAnsi="宋体" w:cs="宋体"/>
          <w:color w:val="000000"/>
          <w:szCs w:val="21"/>
          <w:highlight w:val="none"/>
          <w:lang w:eastAsia="zh-CN"/>
        </w:rPr>
      </w:pPr>
    </w:p>
    <w:p w14:paraId="29FA0C5D">
      <w:pPr>
        <w:pStyle w:val="24"/>
        <w:rPr>
          <w:rFonts w:hint="eastAsia" w:ascii="宋体" w:hAnsi="宋体" w:cs="宋体"/>
          <w:color w:val="000000"/>
          <w:szCs w:val="21"/>
          <w:highlight w:val="none"/>
          <w:lang w:eastAsia="zh-CN"/>
        </w:rPr>
      </w:pPr>
    </w:p>
    <w:p w14:paraId="4DBBF07F">
      <w:pPr>
        <w:pStyle w:val="24"/>
        <w:rPr>
          <w:rFonts w:hint="eastAsia" w:ascii="宋体" w:hAnsi="宋体" w:cs="宋体"/>
          <w:color w:val="000000"/>
          <w:szCs w:val="21"/>
          <w:highlight w:val="none"/>
          <w:lang w:eastAsia="zh-CN"/>
        </w:rPr>
      </w:pPr>
    </w:p>
    <w:p w14:paraId="4333768D">
      <w:pPr>
        <w:pStyle w:val="24"/>
        <w:rPr>
          <w:rFonts w:hint="eastAsia" w:ascii="宋体" w:hAnsi="宋体" w:cs="宋体"/>
          <w:color w:val="000000"/>
          <w:szCs w:val="21"/>
          <w:highlight w:val="none"/>
          <w:lang w:eastAsia="zh-CN"/>
        </w:rPr>
      </w:pPr>
    </w:p>
    <w:p w14:paraId="00DA636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6FFA8A7C">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087B7A6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06D102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中山大学孙逸仙纪念医院</w:t>
      </w:r>
    </w:p>
    <w:p w14:paraId="4CE5CD9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lang w:eastAsia="zh-CN"/>
        </w:rPr>
        <w:t>中山大学孙逸仙纪念医院</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22F85407">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05EA546D">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2507E7C4">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0495412F">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5BE9F060">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4B2C2537">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1D08A445">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FF4240E">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69931C9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4A977D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687FB1E9">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5E3A128">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B950952">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6B4C757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14:paraId="2F06407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539A173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14:paraId="5F80CCE3">
      <w:pPr>
        <w:pStyle w:val="24"/>
        <w:rPr>
          <w:rFonts w:hint="eastAsia" w:ascii="宋体" w:hAnsi="宋体" w:cs="宋体"/>
          <w:color w:val="auto"/>
          <w:szCs w:val="21"/>
          <w:highlight w:val="none"/>
          <w:lang w:eastAsia="zh-CN"/>
        </w:rPr>
      </w:pPr>
    </w:p>
    <w:p w14:paraId="353A2C3B">
      <w:pPr>
        <w:pStyle w:val="24"/>
        <w:rPr>
          <w:rFonts w:hint="eastAsia" w:ascii="宋体" w:hAnsi="宋体" w:cs="宋体"/>
          <w:color w:val="auto"/>
          <w:szCs w:val="21"/>
          <w:highlight w:val="none"/>
          <w:lang w:eastAsia="zh-CN"/>
        </w:rPr>
      </w:pPr>
    </w:p>
    <w:p w14:paraId="597D2F6D">
      <w:pPr>
        <w:pStyle w:val="24"/>
        <w:rPr>
          <w:rFonts w:hint="eastAsia" w:ascii="宋体" w:hAnsi="宋体" w:cs="宋体"/>
          <w:color w:val="auto"/>
          <w:szCs w:val="21"/>
          <w:highlight w:val="none"/>
          <w:lang w:eastAsia="zh-CN"/>
        </w:rPr>
      </w:pPr>
    </w:p>
    <w:p w14:paraId="1C7B92FD">
      <w:pPr>
        <w:pStyle w:val="24"/>
        <w:rPr>
          <w:rFonts w:hint="eastAsia" w:ascii="宋体" w:hAnsi="宋体" w:cs="宋体"/>
          <w:color w:val="auto"/>
          <w:szCs w:val="21"/>
          <w:highlight w:val="none"/>
          <w:lang w:eastAsia="zh-CN"/>
        </w:rPr>
      </w:pPr>
    </w:p>
    <w:p w14:paraId="31B76AF5">
      <w:pPr>
        <w:pStyle w:val="24"/>
        <w:rPr>
          <w:rFonts w:hint="eastAsia" w:ascii="宋体" w:hAnsi="宋体" w:cs="宋体"/>
          <w:color w:val="auto"/>
          <w:szCs w:val="21"/>
          <w:highlight w:val="none"/>
          <w:lang w:eastAsia="zh-CN"/>
        </w:rPr>
      </w:pPr>
    </w:p>
    <w:p w14:paraId="26CFD62B">
      <w:pPr>
        <w:pStyle w:val="24"/>
        <w:rPr>
          <w:rFonts w:hint="eastAsia" w:ascii="宋体" w:hAnsi="宋体" w:cs="宋体"/>
          <w:color w:val="auto"/>
          <w:szCs w:val="21"/>
          <w:highlight w:val="none"/>
          <w:lang w:eastAsia="zh-CN"/>
        </w:rPr>
      </w:pPr>
    </w:p>
    <w:p w14:paraId="286D41B8">
      <w:pPr>
        <w:pStyle w:val="24"/>
        <w:rPr>
          <w:rFonts w:hint="eastAsia" w:ascii="宋体" w:hAnsi="宋体" w:cs="宋体"/>
          <w:color w:val="auto"/>
          <w:szCs w:val="21"/>
          <w:highlight w:val="none"/>
          <w:lang w:eastAsia="zh-CN"/>
        </w:rPr>
      </w:pPr>
    </w:p>
    <w:p w14:paraId="4B53192C">
      <w:pPr>
        <w:pStyle w:val="24"/>
        <w:rPr>
          <w:rFonts w:hint="eastAsia" w:ascii="宋体" w:hAnsi="宋体" w:cs="宋体"/>
          <w:color w:val="auto"/>
          <w:szCs w:val="21"/>
          <w:highlight w:val="none"/>
          <w:lang w:eastAsia="zh-CN"/>
        </w:rPr>
      </w:pPr>
    </w:p>
    <w:p w14:paraId="29A1E61B">
      <w:pPr>
        <w:pStyle w:val="24"/>
        <w:rPr>
          <w:rFonts w:hint="eastAsia" w:ascii="宋体" w:hAnsi="宋体" w:cs="宋体"/>
          <w:color w:val="auto"/>
          <w:szCs w:val="21"/>
          <w:highlight w:val="none"/>
          <w:lang w:eastAsia="zh-CN"/>
        </w:rPr>
      </w:pPr>
    </w:p>
    <w:p w14:paraId="43E12E36">
      <w:pPr>
        <w:pStyle w:val="24"/>
        <w:rPr>
          <w:rFonts w:hint="eastAsia" w:ascii="宋体" w:hAnsi="宋体" w:cs="宋体"/>
          <w:color w:val="auto"/>
          <w:szCs w:val="21"/>
          <w:highlight w:val="none"/>
          <w:lang w:eastAsia="zh-CN"/>
        </w:rPr>
      </w:pPr>
    </w:p>
    <w:p w14:paraId="5BEA32B5">
      <w:pPr>
        <w:pStyle w:val="24"/>
        <w:rPr>
          <w:rFonts w:hint="eastAsia" w:ascii="宋体" w:hAnsi="宋体" w:cs="宋体"/>
          <w:color w:val="auto"/>
          <w:szCs w:val="21"/>
          <w:highlight w:val="none"/>
          <w:lang w:eastAsia="zh-CN"/>
        </w:rPr>
      </w:pPr>
    </w:p>
    <w:p w14:paraId="58D8F17A">
      <w:pPr>
        <w:pStyle w:val="24"/>
        <w:rPr>
          <w:rFonts w:hint="eastAsia" w:ascii="宋体" w:hAnsi="宋体" w:cs="宋体"/>
          <w:color w:val="auto"/>
          <w:szCs w:val="21"/>
          <w:highlight w:val="none"/>
          <w:lang w:eastAsia="zh-CN"/>
        </w:rPr>
      </w:pPr>
    </w:p>
    <w:p w14:paraId="7C66C6FF">
      <w:pPr>
        <w:pStyle w:val="24"/>
        <w:rPr>
          <w:rFonts w:hint="eastAsia" w:ascii="宋体" w:hAnsi="宋体" w:cs="宋体"/>
          <w:color w:val="auto"/>
          <w:szCs w:val="21"/>
          <w:highlight w:val="none"/>
          <w:lang w:eastAsia="zh-CN"/>
        </w:rPr>
      </w:pPr>
    </w:p>
    <w:p w14:paraId="7334ADAF">
      <w:pPr>
        <w:pStyle w:val="24"/>
        <w:rPr>
          <w:rFonts w:hint="eastAsia" w:ascii="宋体" w:hAnsi="宋体" w:cs="宋体"/>
          <w:color w:val="auto"/>
          <w:szCs w:val="21"/>
          <w:highlight w:val="none"/>
          <w:lang w:eastAsia="zh-CN"/>
        </w:rPr>
      </w:pPr>
    </w:p>
    <w:p w14:paraId="39EDE0D7">
      <w:pPr>
        <w:pStyle w:val="24"/>
        <w:rPr>
          <w:rFonts w:hint="eastAsia" w:ascii="宋体" w:hAnsi="宋体" w:cs="宋体"/>
          <w:color w:val="auto"/>
          <w:szCs w:val="21"/>
          <w:highlight w:val="none"/>
          <w:lang w:eastAsia="zh-CN"/>
        </w:rPr>
      </w:pPr>
    </w:p>
    <w:p w14:paraId="6440A3C2">
      <w:pPr>
        <w:pStyle w:val="24"/>
        <w:rPr>
          <w:rFonts w:hint="eastAsia" w:ascii="宋体" w:hAnsi="宋体" w:cs="宋体"/>
          <w:color w:val="auto"/>
          <w:szCs w:val="21"/>
          <w:highlight w:val="none"/>
          <w:lang w:eastAsia="zh-CN"/>
        </w:rPr>
      </w:pPr>
    </w:p>
    <w:p w14:paraId="23F310D0">
      <w:pPr>
        <w:pStyle w:val="24"/>
        <w:rPr>
          <w:rFonts w:hint="eastAsia" w:ascii="宋体" w:hAnsi="宋体" w:cs="宋体"/>
          <w:color w:val="auto"/>
          <w:szCs w:val="21"/>
          <w:highlight w:val="none"/>
          <w:lang w:eastAsia="zh-CN"/>
        </w:rPr>
      </w:pPr>
    </w:p>
    <w:p w14:paraId="3961F9A0">
      <w:pPr>
        <w:pStyle w:val="24"/>
        <w:rPr>
          <w:rFonts w:hint="eastAsia" w:ascii="宋体" w:hAnsi="宋体" w:cs="宋体"/>
          <w:color w:val="auto"/>
          <w:szCs w:val="21"/>
          <w:highlight w:val="none"/>
          <w:lang w:eastAsia="zh-CN"/>
        </w:rPr>
      </w:pPr>
    </w:p>
    <w:p w14:paraId="67E11517">
      <w:pPr>
        <w:pStyle w:val="24"/>
        <w:rPr>
          <w:rFonts w:hint="eastAsia" w:ascii="宋体" w:hAnsi="宋体" w:cs="宋体"/>
          <w:color w:val="auto"/>
          <w:szCs w:val="21"/>
          <w:highlight w:val="none"/>
          <w:lang w:eastAsia="zh-CN"/>
        </w:rPr>
      </w:pPr>
    </w:p>
    <w:p w14:paraId="58F36B0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3、危险废物经营许可证</w:t>
      </w:r>
    </w:p>
    <w:p w14:paraId="1158D77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r>
        <w:rPr>
          <w:rFonts w:hint="eastAsia" w:ascii="仿宋" w:hAnsi="仿宋" w:eastAsia="仿宋" w:cs="仿宋"/>
          <w:b w:val="0"/>
          <w:bCs w:val="0"/>
          <w:sz w:val="24"/>
          <w:szCs w:val="24"/>
          <w:highlight w:val="none"/>
          <w:lang w:val="en-US" w:eastAsia="zh-CN"/>
        </w:rPr>
        <w:t>由生态环境主管部门颁发的在有效期内的《危险废物经营许可证》且核准经营危险废物类别代码需包含本项目全部危险废物（详见比选邀请函）。(提供有效证书的复印件，加盖公章）</w:t>
      </w:r>
    </w:p>
    <w:p w14:paraId="6466F22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752CF34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CB0E8D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DE4559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E28FE9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E740EA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05DB92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80A410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B92D748">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4、《道路运输经营许可证》(经营范围包含危险货物运输)</w:t>
      </w:r>
    </w:p>
    <w:p w14:paraId="0A44ED3D">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r>
        <w:rPr>
          <w:rFonts w:hint="eastAsia" w:ascii="仿宋" w:hAnsi="仿宋" w:eastAsia="仿宋" w:cs="仿宋"/>
          <w:b/>
          <w:bCs/>
          <w:sz w:val="32"/>
          <w:szCs w:val="32"/>
          <w:highlight w:val="none"/>
          <w:lang w:val="en-US" w:eastAsia="zh-CN"/>
        </w:rPr>
        <w:t>或《道路危险货物运输许可证》</w:t>
      </w:r>
    </w:p>
    <w:p w14:paraId="692CEB1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满足以下条件之一：</w:t>
      </w:r>
    </w:p>
    <w:p w14:paraId="64C7268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（1）如响应人自身运输危险废物的，响应人须具备交通管理部门颁发的且在有效期内的《道路运输经营许可证》(经营范围包含危险货物运输)或《道路危险货物运输许可证》。</w:t>
      </w:r>
    </w:p>
    <w:p w14:paraId="6AECAD9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b/>
          <w:bCs/>
          <w:sz w:val="36"/>
          <w:szCs w:val="36"/>
          <w:highlight w:val="none"/>
          <w:lang w:val="en-US" w:eastAsia="zh-CN"/>
        </w:rPr>
      </w:pPr>
      <w:r>
        <w:rPr>
          <w:rFonts w:hint="eastAsia" w:ascii="仿宋" w:hAnsi="仿宋" w:eastAsia="仿宋" w:cs="仿宋"/>
          <w:b w:val="0"/>
          <w:bCs w:val="0"/>
          <w:sz w:val="24"/>
          <w:szCs w:val="24"/>
          <w:highlight w:val="none"/>
          <w:lang w:val="en-US" w:eastAsia="zh-CN"/>
        </w:rPr>
        <w:t>（2）若响应人有合作运输单位的，须提供响应人与其合作运输单位的合作协议，以及合作运输单位在有效期内的《道路运输经营许可证》(经营范围包含危险货物运输)或《道路危险货物运输许可证》，上述证明材料复印件须加盖公章。</w:t>
      </w:r>
    </w:p>
    <w:p w14:paraId="3BE7560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58138DB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D3DF9E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DE8C92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34A368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70F8113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F25251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150FBA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7DE78A5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17FDF4A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1378E88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782132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E44C0E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5080F21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E76E16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1E7AAE8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16"/>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7FACF2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08BD4FA">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6FBEFE25">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14:paraId="757EE566">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38D0D996">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1C0741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6AF8E9D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vAlign w:val="top"/>
          </w:tcPr>
          <w:p w14:paraId="6919B7CF">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7B8BC204">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5A96BBA5">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72331622">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14:paraId="65579FBF">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45058287">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14:paraId="2C551A0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6D63885">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233475A5">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61CBCE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606AD05C">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vAlign w:val="top"/>
          </w:tcPr>
          <w:p w14:paraId="13FBAF5C">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5E830E0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F31B8CB">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48AEB2E8">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78A698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4E9240A">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vAlign w:val="top"/>
          </w:tcPr>
          <w:p w14:paraId="2E2AC87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0EE67698">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5853EB11">
            <w:pPr>
              <w:pStyle w:val="24"/>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3B7A1C56">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8D91D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041C415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vAlign w:val="top"/>
          </w:tcPr>
          <w:p w14:paraId="782FFC86">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7B6984D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CAD0A7">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349EE524">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798985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0CD53F62">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vAlign w:val="top"/>
          </w:tcPr>
          <w:p w14:paraId="15CB5A67">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14:paraId="6DB1245C">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99CB264">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4630AFA7">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2972FF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2F7C5849">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vAlign w:val="top"/>
          </w:tcPr>
          <w:p w14:paraId="2D5C2A48">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53099D8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59147C7">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18AD4CAA">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71078C77">
      <w:pPr>
        <w:pStyle w:val="7"/>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50E54FC8">
      <w:pPr>
        <w:pStyle w:val="7"/>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15734343">
      <w:pPr>
        <w:pStyle w:val="7"/>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51A0D44C">
      <w:pPr>
        <w:pStyle w:val="7"/>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4EC3A936">
      <w:pPr>
        <w:pStyle w:val="7"/>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70DBD632">
      <w:pPr>
        <w:pStyle w:val="7"/>
        <w:shd w:val="clear" w:color="auto" w:fill="FFFFFF"/>
        <w:rPr>
          <w:rFonts w:hint="eastAsia" w:ascii="仿宋" w:hAnsi="仿宋" w:eastAsia="仿宋" w:cs="仿宋"/>
          <w:sz w:val="21"/>
          <w:szCs w:val="21"/>
          <w:highlight w:val="none"/>
        </w:rPr>
      </w:pPr>
    </w:p>
    <w:p w14:paraId="11C090B5">
      <w:pPr>
        <w:pStyle w:val="7"/>
        <w:shd w:val="clear" w:color="auto" w:fill="FFFFFF"/>
        <w:rPr>
          <w:rFonts w:hint="eastAsia" w:ascii="仿宋" w:hAnsi="仿宋" w:eastAsia="仿宋" w:cs="仿宋"/>
          <w:sz w:val="21"/>
          <w:szCs w:val="21"/>
          <w:highlight w:val="none"/>
        </w:rPr>
      </w:pPr>
    </w:p>
    <w:p w14:paraId="77DB0D31">
      <w:pPr>
        <w:pStyle w:val="7"/>
        <w:shd w:val="clear" w:color="auto" w:fill="FFFFFF"/>
        <w:rPr>
          <w:rFonts w:hint="eastAsia" w:ascii="仿宋" w:hAnsi="仿宋" w:eastAsia="仿宋" w:cs="仿宋"/>
          <w:sz w:val="21"/>
          <w:szCs w:val="21"/>
          <w:highlight w:val="none"/>
        </w:rPr>
      </w:pPr>
    </w:p>
    <w:p w14:paraId="3A80FD6E">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88454D7">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3692288">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6BFAF08">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14:paraId="7BAD5705">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589078D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472C1D98">
      <w:pPr>
        <w:pStyle w:val="8"/>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7615A396">
      <w:pPr>
        <w:pStyle w:val="8"/>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15DE12A7">
      <w:pPr>
        <w:pStyle w:val="8"/>
        <w:tabs>
          <w:tab w:val="left" w:pos="900"/>
        </w:tabs>
        <w:spacing w:line="400" w:lineRule="exact"/>
        <w:ind w:firstLine="0"/>
        <w:rPr>
          <w:rFonts w:hint="eastAsia" w:ascii="仿宋" w:hAnsi="仿宋" w:eastAsia="仿宋" w:cs="仿宋"/>
          <w:bCs/>
          <w:color w:val="000000"/>
          <w:highlight w:val="none"/>
          <w:lang w:val="en-US"/>
        </w:rPr>
      </w:pPr>
    </w:p>
    <w:p w14:paraId="419C2088">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5A9D6697">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3AB3148E">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77AD6634">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54688C14">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37ACEC7C">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7BE17339">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6CF2CE65">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2E4DF4C6">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2875C1D4">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1488B941">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14:paraId="52940AED">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p>
    <w:p w14:paraId="084B2B6D">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5715" b="13335"/>
                <wp:docPr id="4"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5EF0849A">
                              <w:pPr>
                                <w:spacing w:before="0" w:line="240" w:lineRule="auto"/>
                                <w:rPr>
                                  <w:sz w:val="20"/>
                                </w:rPr>
                              </w:pPr>
                            </w:p>
                            <w:p w14:paraId="4B01A5AE">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25233BA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zBJdBNUAAAAFAQAADwAAAAAAAAABACAAAAAiAAAAZHJzL2Rvd25yZXYueG1sUEsBAhQAFAAA&#10;AAgAh07iQCnVgTudAgAAtwYAAA4AAAAAAAAAAQAgAAAAJAEAAGRycy9lMm9Eb2MueG1sUEsFBgAA&#10;AAAGAAYAWQEAADMGA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5EF0849A">
                        <w:pPr>
                          <w:spacing w:before="0" w:line="240" w:lineRule="auto"/>
                          <w:rPr>
                            <w:sz w:val="20"/>
                          </w:rPr>
                        </w:pPr>
                      </w:p>
                      <w:p w14:paraId="4B01A5AE">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25233BA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547FA057">
                            <w:pPr>
                              <w:pStyle w:val="5"/>
                              <w:rPr>
                                <w:sz w:val="20"/>
                              </w:rPr>
                            </w:pPr>
                          </w:p>
                          <w:p w14:paraId="260A9DCA">
                            <w:pPr>
                              <w:pStyle w:val="5"/>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0BF0C952">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547FA057">
                      <w:pPr>
                        <w:pStyle w:val="5"/>
                        <w:rPr>
                          <w:sz w:val="20"/>
                        </w:rPr>
                      </w:pPr>
                    </w:p>
                    <w:p w14:paraId="260A9DCA">
                      <w:pPr>
                        <w:pStyle w:val="5"/>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0BF0C952">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17482D46">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7BD48C3A">
      <w:pPr>
        <w:pStyle w:val="24"/>
        <w:ind w:left="0" w:leftChars="0" w:firstLine="0" w:firstLineChars="0"/>
        <w:rPr>
          <w:rFonts w:hint="eastAsia" w:ascii="仿宋" w:hAnsi="仿宋" w:eastAsia="仿宋" w:cs="仿宋"/>
          <w:highlight w:val="none"/>
          <w:lang w:eastAsia="zh-CN"/>
        </w:rPr>
      </w:pPr>
    </w:p>
    <w:p w14:paraId="159EE8F3">
      <w:pPr>
        <w:pStyle w:val="8"/>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1903589">
      <w:pPr>
        <w:pStyle w:val="8"/>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05030A52">
      <w:pPr>
        <w:pStyle w:val="8"/>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3581956B">
      <w:pPr>
        <w:pStyle w:val="8"/>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71590043">
      <w:pPr>
        <w:pStyle w:val="8"/>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210173DE">
      <w:pPr>
        <w:pStyle w:val="8"/>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5461FBB0">
      <w:pPr>
        <w:pStyle w:val="8"/>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1A8F2553">
      <w:pPr>
        <w:pStyle w:val="8"/>
        <w:tabs>
          <w:tab w:val="left" w:pos="900"/>
        </w:tabs>
        <w:spacing w:line="400" w:lineRule="exact"/>
        <w:ind w:firstLine="0"/>
        <w:rPr>
          <w:rFonts w:hint="eastAsia" w:ascii="仿宋" w:hAnsi="仿宋" w:eastAsia="仿宋" w:cs="仿宋"/>
          <w:bCs/>
          <w:color w:val="000000"/>
          <w:sz w:val="24"/>
          <w:szCs w:val="24"/>
          <w:highlight w:val="none"/>
          <w:lang w:val="en-US"/>
        </w:rPr>
      </w:pPr>
    </w:p>
    <w:p w14:paraId="66F48290">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0C8314E4">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eastAsia="zh-CN"/>
        </w:rPr>
        <w:t>中山大学孙逸仙纪念医院</w:t>
      </w:r>
      <w:r>
        <w:rPr>
          <w:rFonts w:hint="eastAsia" w:ascii="仿宋" w:hAnsi="仿宋" w:eastAsia="仿宋" w:cs="仿宋"/>
          <w:bCs/>
          <w:color w:val="000000"/>
          <w:sz w:val="28"/>
          <w:szCs w:val="28"/>
          <w:highlight w:val="none"/>
          <w:u w:val="single"/>
          <w:lang w:val="en-US"/>
        </w:rPr>
        <w:t>***项目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63474D10">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0E56F958">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74D58CDD">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4154D63A">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1C34A61B">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27BA0003">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465F9AD3">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338BE081">
      <w:pPr>
        <w:pStyle w:val="8"/>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25C94438">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01D55191">
                            <w:pPr>
                              <w:pStyle w:val="5"/>
                              <w:rPr>
                                <w:sz w:val="20"/>
                              </w:rPr>
                            </w:pPr>
                          </w:p>
                          <w:p w14:paraId="04518917">
                            <w:pPr>
                              <w:pStyle w:val="5"/>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DC2A5E6">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01D55191">
                      <w:pPr>
                        <w:pStyle w:val="5"/>
                        <w:rPr>
                          <w:sz w:val="20"/>
                        </w:rPr>
                      </w:pPr>
                    </w:p>
                    <w:p w14:paraId="04518917">
                      <w:pPr>
                        <w:pStyle w:val="5"/>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DC2A5E6">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17AF9E3B">
                            <w:pPr>
                              <w:pStyle w:val="5"/>
                              <w:rPr>
                                <w:rFonts w:hint="eastAsia" w:ascii="华文中宋" w:hAnsi="华文中宋" w:eastAsia="华文中宋" w:cs="华文中宋"/>
                                <w:sz w:val="21"/>
                                <w:szCs w:val="21"/>
                              </w:rPr>
                            </w:pPr>
                          </w:p>
                          <w:p w14:paraId="522851E4">
                            <w:pPr>
                              <w:pStyle w:val="5"/>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0B659EB">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17AF9E3B">
                      <w:pPr>
                        <w:pStyle w:val="5"/>
                        <w:rPr>
                          <w:rFonts w:hint="eastAsia" w:ascii="华文中宋" w:hAnsi="华文中宋" w:eastAsia="华文中宋" w:cs="华文中宋"/>
                          <w:sz w:val="21"/>
                          <w:szCs w:val="21"/>
                        </w:rPr>
                      </w:pPr>
                    </w:p>
                    <w:p w14:paraId="522851E4">
                      <w:pPr>
                        <w:pStyle w:val="5"/>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0B659EB">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14FA0AFD">
      <w:pPr>
        <w:pStyle w:val="24"/>
        <w:ind w:left="0" w:leftChars="0" w:firstLine="0" w:firstLineChars="0"/>
        <w:rPr>
          <w:rFonts w:hint="eastAsia" w:ascii="宋体" w:hAnsi="宋体" w:eastAsia="宋体" w:cs="仿宋_GB2312"/>
          <w:bCs/>
          <w:color w:val="000000"/>
          <w:sz w:val="30"/>
          <w:szCs w:val="30"/>
          <w:highlight w:val="none"/>
          <w:lang w:val="en-US"/>
        </w:rPr>
      </w:pPr>
    </w:p>
    <w:p w14:paraId="505620DC">
      <w:pPr>
        <w:pStyle w:val="24"/>
        <w:ind w:left="0" w:leftChars="0" w:firstLine="0" w:firstLineChars="0"/>
        <w:rPr>
          <w:rFonts w:hint="eastAsia" w:ascii="宋体" w:hAnsi="宋体" w:eastAsia="宋体" w:cs="宋体"/>
          <w:b/>
          <w:bCs/>
          <w:sz w:val="28"/>
          <w:szCs w:val="36"/>
          <w:highlight w:val="none"/>
          <w:lang w:eastAsia="zh-CN"/>
        </w:rPr>
      </w:pPr>
    </w:p>
    <w:p w14:paraId="7E872A26">
      <w:pPr>
        <w:pStyle w:val="5"/>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67600D48">
      <w:pPr>
        <w:pStyle w:val="24"/>
        <w:ind w:left="0" w:leftChars="0" w:firstLine="0" w:firstLineChars="0"/>
        <w:rPr>
          <w:rFonts w:hint="eastAsia" w:ascii="宋体" w:hAnsi="宋体" w:eastAsia="宋体" w:cs="仿宋_GB2312"/>
          <w:bCs/>
          <w:color w:val="000000"/>
          <w:sz w:val="30"/>
          <w:szCs w:val="30"/>
          <w:highlight w:val="none"/>
          <w:lang w:val="en-US"/>
        </w:rPr>
      </w:pPr>
    </w:p>
    <w:p w14:paraId="00D71E44">
      <w:pPr>
        <w:pStyle w:val="5"/>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3CBA090E">
      <w:pPr>
        <w:pStyle w:val="5"/>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2C91C95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致：</w:t>
      </w:r>
      <w:r>
        <w:rPr>
          <w:rFonts w:hint="eastAsia" w:ascii="仿宋" w:hAnsi="仿宋" w:eastAsia="仿宋" w:cs="仿宋"/>
          <w:color w:val="auto"/>
          <w:sz w:val="22"/>
          <w:szCs w:val="22"/>
          <w:highlight w:val="none"/>
          <w:lang w:eastAsia="zh-CN"/>
        </w:rPr>
        <w:t>中山大学孙逸仙纪念医院</w:t>
      </w:r>
    </w:p>
    <w:p w14:paraId="03A3DD1F">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14:paraId="3E0BBF03">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66315CBD">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35FF5F0C">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3B968A94">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2ED178D5">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14:paraId="61E037D8">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5B0C2E73">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14:paraId="0D56B3AD">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我方严格执行环保相关法律、法规，守法经营，安全处理处置危险废物。双方必须严格执行《中华人民共和国固体废物污染环境防治法》的规定，本合同涉及的危险废物必须执行国家危险废物转移联单管理制度。</w:t>
      </w:r>
    </w:p>
    <w:p w14:paraId="70D95A6C">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我方承诺，服务期内能保证采购人所有危险废物（包括但不限于：所有品种、所有数量）的正常处置；如果出现紧急情况（紧急情况为危险废物严重影响采购人正常医疗、教学、科研工作或其他特殊情况），经电话联系我方尽快上门协助应急处置。</w:t>
      </w:r>
    </w:p>
    <w:p w14:paraId="70CB3CB4">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（3）我方承诺承担本项目危险废物的运输、临时贮存以及处置过程中发生的全部安全责任。</w:t>
      </w:r>
    </w:p>
    <w:p w14:paraId="108C941F">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5D14A666">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55C681F2">
      <w:pPr>
        <w:pStyle w:val="2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681B788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0C6DDAB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14:paraId="65835C63">
      <w:pPr>
        <w:pStyle w:val="5"/>
        <w:rPr>
          <w:rFonts w:hint="eastAsia"/>
          <w:highlight w:val="none"/>
          <w:lang w:eastAsia="zh-CN"/>
        </w:rPr>
      </w:pPr>
    </w:p>
    <w:p w14:paraId="7694EEA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29F17B0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7FB22FF8">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46940F8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2C0193D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7679BDF">
      <w:pPr>
        <w:rPr>
          <w:rFonts w:hint="eastAsia" w:ascii="黑体" w:hAnsi="黑体" w:eastAsia="黑体" w:cs="黑体"/>
          <w:b/>
          <w:bCs/>
          <w:sz w:val="40"/>
          <w:szCs w:val="40"/>
          <w:highlight w:val="none"/>
          <w:lang w:val="en-US" w:eastAsia="zh-CN"/>
        </w:rPr>
      </w:pPr>
    </w:p>
    <w:p w14:paraId="1F0599C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1AC619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14:paraId="4A7F1C11">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14:paraId="052B7234">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16"/>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3069"/>
        <w:gridCol w:w="2034"/>
        <w:gridCol w:w="1510"/>
        <w:gridCol w:w="2098"/>
        <w:gridCol w:w="1423"/>
      </w:tblGrid>
      <w:tr w14:paraId="0F6B5A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14:paraId="413C41D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103" w:type="dxa"/>
            <w:gridSpan w:val="2"/>
            <w:vAlign w:val="center"/>
          </w:tcPr>
          <w:p w14:paraId="74D354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510" w:type="dxa"/>
            <w:vAlign w:val="center"/>
          </w:tcPr>
          <w:p w14:paraId="1CD06A4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14:paraId="6A2E241C">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14:paraId="4B909D9E">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561CDE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7" w:hRule="atLeast"/>
        </w:trPr>
        <w:tc>
          <w:tcPr>
            <w:tcW w:w="647" w:type="dxa"/>
            <w:vAlign w:val="center"/>
          </w:tcPr>
          <w:p w14:paraId="6DE636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3069" w:type="dxa"/>
            <w:vAlign w:val="center"/>
          </w:tcPr>
          <w:p w14:paraId="13AC6A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根据响应人自2022年1月1日（以合同签订时间为准）以来，完成同类项目业绩（危险废物收运、处理/处置服务）进行评分，每提供一个业绩得2分，本项最高得12分。</w:t>
            </w:r>
          </w:p>
        </w:tc>
        <w:tc>
          <w:tcPr>
            <w:tcW w:w="2034" w:type="dxa"/>
            <w:vAlign w:val="center"/>
          </w:tcPr>
          <w:p w14:paraId="54E251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6"/>
                <w:szCs w:val="16"/>
                <w:highlight w:val="none"/>
                <w:lang w:val="en-US" w:eastAsia="zh-CN"/>
              </w:rPr>
              <w:t>注：须提供合同复印件（含签订合同双方的单位名称、合同项目内容、签订合同双方的落款盖章的关键页），并加盖公章。所提供资料未能体现符合业绩要求的不得分。业绩合同主体不得为外包、转包或联合体。公章或合同章上的供应商名称与响应人名称不一致的视为无效，如响应人变更过名称，需提供有关部门证明。未按要求提供的不得分。同一客户单位不重复计分。</w:t>
            </w:r>
          </w:p>
        </w:tc>
        <w:tc>
          <w:tcPr>
            <w:tcW w:w="1510" w:type="dxa"/>
            <w:vAlign w:val="center"/>
          </w:tcPr>
          <w:p w14:paraId="238BC856">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C157FF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0898E9D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178281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Align w:val="center"/>
          </w:tcPr>
          <w:p w14:paraId="2A5F95B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3069" w:type="dxa"/>
            <w:vAlign w:val="center"/>
          </w:tcPr>
          <w:p w14:paraId="66DE7212">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1分，最高得6分。不提供不得分。</w:t>
            </w:r>
          </w:p>
        </w:tc>
        <w:tc>
          <w:tcPr>
            <w:tcW w:w="2034" w:type="dxa"/>
            <w:vAlign w:val="center"/>
          </w:tcPr>
          <w:p w14:paraId="4B09BF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6"/>
                <w:szCs w:val="16"/>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c>
          <w:tcPr>
            <w:tcW w:w="1510" w:type="dxa"/>
            <w:vAlign w:val="center"/>
          </w:tcPr>
          <w:p w14:paraId="4EC8C2B6">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B70E064">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06CE288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5C93D0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Merge w:val="restart"/>
            <w:vAlign w:val="center"/>
          </w:tcPr>
          <w:p w14:paraId="49237202">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3069" w:type="dxa"/>
            <w:vAlign w:val="center"/>
          </w:tcPr>
          <w:p w14:paraId="591BBA5F">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项目负责人资质（必须为响应人自身的人员）：</w:t>
            </w:r>
          </w:p>
          <w:p w14:paraId="255DCCBE">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具备环保相关专业中级及以上职称，得2分。</w:t>
            </w:r>
          </w:p>
        </w:tc>
        <w:tc>
          <w:tcPr>
            <w:tcW w:w="2034" w:type="dxa"/>
            <w:vMerge w:val="restart"/>
            <w:vAlign w:val="center"/>
          </w:tcPr>
          <w:p w14:paraId="2459A275">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以上相关人员有效期内的资格证书复印件（其中，运输人员提供有效期内的危险品准驾证，押运员提供有效期内的危险品押运证）及2025年1月以来任意一个月的响应人（如为运输人员或押运人员的，也可提供响应人合作运输单位）为其缴纳的社保证明材料复印件，缺一不可。如此处提供的响应人合作运输单位相关资料与资格审查中的合作运输单位不吻合，则该证明材料无效，不予得分。</w:t>
            </w:r>
          </w:p>
        </w:tc>
        <w:tc>
          <w:tcPr>
            <w:tcW w:w="1510" w:type="dxa"/>
            <w:vAlign w:val="center"/>
          </w:tcPr>
          <w:p w14:paraId="7EB5C05F">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97D74F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9E40F3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308CF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9" w:hRule="atLeast"/>
        </w:trPr>
        <w:tc>
          <w:tcPr>
            <w:tcW w:w="647" w:type="dxa"/>
            <w:vMerge w:val="continue"/>
            <w:vAlign w:val="center"/>
          </w:tcPr>
          <w:p w14:paraId="095537FC">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highlight w:val="none"/>
              </w:rPr>
            </w:pPr>
          </w:p>
        </w:tc>
        <w:tc>
          <w:tcPr>
            <w:tcW w:w="3069" w:type="dxa"/>
            <w:vMerge w:val="restart"/>
            <w:vAlign w:val="center"/>
          </w:tcPr>
          <w:p w14:paraId="60501802">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项目团队人员配置（除项目负责人外）（允许项目团队人员为响应人自身的人员，也可以是响应人合作运输单位的人员）：</w:t>
            </w:r>
          </w:p>
          <w:p w14:paraId="55D39625">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为本项目配置运输人员至少1人，在符合此要求下：每增加1名运输人员投入到本项目的，得2分，本项最高得4分。不提供或仅提供1名运输人员资料的，则本项不得分。</w:t>
            </w:r>
          </w:p>
          <w:p w14:paraId="31B3196E">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为本项目配置押运人员至少1人，在符合此要求下：每增加1名押运人员投入到本项目的，得2分，本项最高得4分。不提供或仅提供1名押运人员资料的，则本项不得分。</w:t>
            </w:r>
          </w:p>
        </w:tc>
        <w:tc>
          <w:tcPr>
            <w:tcW w:w="2034" w:type="dxa"/>
            <w:vMerge w:val="continue"/>
            <w:vAlign w:val="center"/>
          </w:tcPr>
          <w:p w14:paraId="7DD2D457">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p>
        </w:tc>
        <w:tc>
          <w:tcPr>
            <w:tcW w:w="1510" w:type="dxa"/>
            <w:vAlign w:val="center"/>
          </w:tcPr>
          <w:p w14:paraId="1280537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64D083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7E87B8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2E961B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9" w:hRule="atLeast"/>
        </w:trPr>
        <w:tc>
          <w:tcPr>
            <w:tcW w:w="647" w:type="dxa"/>
            <w:vMerge w:val="continue"/>
            <w:vAlign w:val="center"/>
          </w:tcPr>
          <w:p w14:paraId="3DF1516B">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highlight w:val="none"/>
              </w:rPr>
            </w:pPr>
          </w:p>
        </w:tc>
        <w:tc>
          <w:tcPr>
            <w:tcW w:w="3069" w:type="dxa"/>
            <w:vMerge w:val="continue"/>
            <w:vAlign w:val="center"/>
          </w:tcPr>
          <w:p w14:paraId="76AA0652">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p>
        </w:tc>
        <w:tc>
          <w:tcPr>
            <w:tcW w:w="2034" w:type="dxa"/>
            <w:vMerge w:val="continue"/>
            <w:vAlign w:val="center"/>
          </w:tcPr>
          <w:p w14:paraId="2B61D1F8">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p>
        </w:tc>
        <w:tc>
          <w:tcPr>
            <w:tcW w:w="1510" w:type="dxa"/>
            <w:vAlign w:val="center"/>
          </w:tcPr>
          <w:p w14:paraId="3F54DB9E">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68ACD5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38B59393">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71A28B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14:paraId="38B2C5D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3069" w:type="dxa"/>
            <w:vAlign w:val="center"/>
          </w:tcPr>
          <w:p w14:paraId="0C08D5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响应人具有有效的</w:t>
            </w:r>
            <w:r>
              <w:rPr>
                <w:rFonts w:hint="eastAsia" w:ascii="仿宋" w:hAnsi="仿宋" w:eastAsia="仿宋" w:cs="仿宋"/>
                <w:color w:val="000000"/>
                <w:sz w:val="21"/>
                <w:szCs w:val="21"/>
                <w:highlight w:val="none"/>
                <w:lang w:bidi="ar"/>
              </w:rPr>
              <w:t>质量管理体系认证证书</w:t>
            </w:r>
            <w:r>
              <w:rPr>
                <w:rFonts w:hint="eastAsia" w:ascii="仿宋" w:hAnsi="仿宋" w:eastAsia="仿宋" w:cs="仿宋"/>
                <w:color w:val="auto"/>
                <w:sz w:val="21"/>
                <w:szCs w:val="21"/>
                <w:highlight w:val="none"/>
                <w:lang w:val="en-US" w:eastAsia="zh-CN"/>
              </w:rPr>
              <w:t>得2分。</w:t>
            </w:r>
          </w:p>
        </w:tc>
        <w:tc>
          <w:tcPr>
            <w:tcW w:w="2034" w:type="dxa"/>
            <w:vMerge w:val="restart"/>
            <w:vAlign w:val="center"/>
          </w:tcPr>
          <w:p w14:paraId="68D268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注:提供有效期内的证书复印件，加盖响应人公章，未提供不得分。</w:t>
            </w:r>
          </w:p>
        </w:tc>
        <w:tc>
          <w:tcPr>
            <w:tcW w:w="1510" w:type="dxa"/>
            <w:vAlign w:val="center"/>
          </w:tcPr>
          <w:p w14:paraId="0F6FC424">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179AF6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4D5483D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DAC7F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647" w:type="dxa"/>
            <w:vMerge w:val="continue"/>
            <w:vAlign w:val="center"/>
          </w:tcPr>
          <w:p w14:paraId="490314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3069" w:type="dxa"/>
            <w:vAlign w:val="center"/>
          </w:tcPr>
          <w:p w14:paraId="152251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响应人具有有效的环境管理体系认证证书得2分。</w:t>
            </w:r>
          </w:p>
        </w:tc>
        <w:tc>
          <w:tcPr>
            <w:tcW w:w="2034" w:type="dxa"/>
            <w:vMerge w:val="continue"/>
            <w:vAlign w:val="center"/>
          </w:tcPr>
          <w:p w14:paraId="3C43EE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59B9A39">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7BB39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64924D5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1C94DF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647" w:type="dxa"/>
            <w:vMerge w:val="continue"/>
            <w:vAlign w:val="center"/>
          </w:tcPr>
          <w:p w14:paraId="4E37A2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3069" w:type="dxa"/>
            <w:vAlign w:val="center"/>
          </w:tcPr>
          <w:p w14:paraId="745E66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响应人具有有效的职业健康安全管理体系认证证书得2分。</w:t>
            </w:r>
          </w:p>
        </w:tc>
        <w:tc>
          <w:tcPr>
            <w:tcW w:w="2034" w:type="dxa"/>
            <w:vMerge w:val="continue"/>
            <w:vAlign w:val="center"/>
          </w:tcPr>
          <w:p w14:paraId="53A8A1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A39412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60F8EF6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308CCE4">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4FB365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14:paraId="69A1189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3069" w:type="dxa"/>
            <w:vAlign w:val="center"/>
          </w:tcPr>
          <w:p w14:paraId="6D563FF6">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根据响应人现有可用于危险废物运输的专用车辆数量评分，提供以下资料之一（四选一）：</w:t>
            </w:r>
          </w:p>
          <w:p w14:paraId="30DDBA1B">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（1）响应人自有运输车辆：提供危险废物运输车辆的《中华人民共和国道路运输证》(业户名称应为响应人的，经营范围包含危险货物运输)或《道路危险货物运输许可证》复印件；</w:t>
            </w:r>
          </w:p>
          <w:p w14:paraId="4ED6CAE0">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（2）响应人租赁运输车辆：提供危险废物运输车辆的《中华人民共和国道路运输证》(经营范围包含危险货物运输)或《道路危险货物运输许可证》复印件和有效期内的车辆租赁合同复印件；</w:t>
            </w:r>
          </w:p>
          <w:p w14:paraId="757B0CF7">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（3）响应人合作运输单位自有运输车辆：提供危险废物运输车辆的《中华人民共和国道路运输证》(业户名称应为响应人合作运输单位的，经营范围包含危险货物运输)或《道路危险货物运输许可证》复印件；</w:t>
            </w:r>
          </w:p>
          <w:p w14:paraId="01B06F00">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（4）响应人合作运输单位租赁运输车辆：提供危险废物运输车辆的《中华人民共和国道路运输证》(经营范围包含危险货物运输)或《道路危险货物运输许可证》复印件和有效期内的车辆租赁合同复印件。</w:t>
            </w:r>
          </w:p>
        </w:tc>
        <w:tc>
          <w:tcPr>
            <w:tcW w:w="2034" w:type="dxa"/>
            <w:vAlign w:val="center"/>
          </w:tcPr>
          <w:p w14:paraId="514EAA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符合以上要求的运输车辆每台得2分，最多6分，不满足要求的不予认定给分。如此处提供的响应人合作运输单位相关资料与资格审查中的合作运输单位不吻合，则该证明材料无效，不予得分。</w:t>
            </w:r>
          </w:p>
        </w:tc>
        <w:tc>
          <w:tcPr>
            <w:tcW w:w="1510" w:type="dxa"/>
            <w:vAlign w:val="center"/>
          </w:tcPr>
          <w:p w14:paraId="28CF6AE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0ADB0FF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4EDE0231">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242D19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Align w:val="center"/>
          </w:tcPr>
          <w:p w14:paraId="02CB411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3069" w:type="dxa"/>
            <w:vAlign w:val="center"/>
          </w:tcPr>
          <w:p w14:paraId="7A7A88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highlight w:val="none"/>
              </w:rPr>
              <w:t>响应人具有危险废物智能收集管理/危险废物贮存管理/危险废物运输管理等与本项目相关的系统软件著作权登记证书或者软著使用权证明材料，有1项得2分，最多得2分。</w:t>
            </w:r>
          </w:p>
        </w:tc>
        <w:tc>
          <w:tcPr>
            <w:tcW w:w="2034" w:type="dxa"/>
            <w:vAlign w:val="center"/>
          </w:tcPr>
          <w:p w14:paraId="5FFCAF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000000"/>
                <w:sz w:val="18"/>
                <w:szCs w:val="18"/>
                <w:highlight w:val="none"/>
              </w:rPr>
              <w:t>注：提供有效期内的证书复印件，并加盖公章，未提供不得分。</w:t>
            </w:r>
          </w:p>
        </w:tc>
        <w:tc>
          <w:tcPr>
            <w:tcW w:w="1510" w:type="dxa"/>
            <w:vAlign w:val="center"/>
          </w:tcPr>
          <w:p w14:paraId="7511BAB2">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609BCB4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3C747AF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14:paraId="73DD1FC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14:paraId="17257D5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14:paraId="090A800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37C7708C">
      <w:pPr>
        <w:pStyle w:val="24"/>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14:paraId="6EB4D8FA">
      <w:pPr>
        <w:pStyle w:val="24"/>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14:paraId="3F48CB87">
      <w:pPr>
        <w:pStyle w:val="24"/>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14:paraId="18FAC5F2">
      <w:pPr>
        <w:pStyle w:val="24"/>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4、承诺以上响应情况属实，如有虚假响应，同意本项目一票否决，并列入采购人失信供应商名单。</w:t>
      </w:r>
    </w:p>
    <w:p w14:paraId="545F87FE">
      <w:pPr>
        <w:pStyle w:val="24"/>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14:paraId="5FDE07C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21A3C61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26E87F4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CE41DA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D11C909">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36EB4D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471F882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6C0E37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1C7AED3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4DA945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F20009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F84184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03893A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450182B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95D91CC">
      <w:pPr>
        <w:pStyle w:val="21"/>
        <w:rPr>
          <w:rFonts w:hint="eastAsia"/>
          <w:highlight w:val="none"/>
          <w:lang w:eastAsia="zh-CN"/>
        </w:rPr>
      </w:pPr>
    </w:p>
    <w:p w14:paraId="295A5FA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02559F3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485CFD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326897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EBB6D2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7BC159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26C9D1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14:paraId="1123EF6F">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16"/>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74F5E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B9F165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75584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4BAE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32D78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1CF6DD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BC8C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2EF2F7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371BC1C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07DE60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625FA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239E0C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6B2D6EC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8CC4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39C0657D">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E9C89E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1B128F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7AE25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0AE6456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7C420E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07F4B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1EE37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6E73DE6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287ED4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F771B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DE007E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4AE17E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1B7F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96499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202C7B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2FCA42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4425347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789CC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53AF664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14:paraId="7EE87F7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B603B8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99C5A2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0B6D5B2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570C7DD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5B3934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553B346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3AFC3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2F013AB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15754D2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7249069A">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6B92EBC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16374BAC">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60C1D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6544C1E">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3B4551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40F21A6C">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7BE3D54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0C727ADD">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2C174E27">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1D9D9C2E">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14:paraId="303BDEF0">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5322C4CF">
      <w:pPr>
        <w:pStyle w:val="24"/>
        <w:jc w:val="center"/>
        <w:rPr>
          <w:rFonts w:hint="eastAsia" w:ascii="宋体" w:hAnsi="宋体" w:eastAsia="宋体" w:cs="宋体"/>
          <w:b/>
          <w:bCs w:val="0"/>
          <w:sz w:val="32"/>
          <w:szCs w:val="32"/>
          <w:highlight w:val="none"/>
          <w:lang w:val="en-US" w:eastAsia="zh-CN"/>
        </w:rPr>
      </w:pPr>
    </w:p>
    <w:p w14:paraId="3113D7CD">
      <w:pPr>
        <w:pStyle w:val="24"/>
        <w:jc w:val="center"/>
        <w:rPr>
          <w:rFonts w:hint="eastAsia" w:ascii="宋体" w:hAnsi="宋体" w:eastAsia="宋体" w:cs="宋体"/>
          <w:b/>
          <w:bCs w:val="0"/>
          <w:sz w:val="32"/>
          <w:szCs w:val="32"/>
          <w:highlight w:val="none"/>
          <w:lang w:val="en-US" w:eastAsia="zh-CN"/>
        </w:rPr>
      </w:pPr>
    </w:p>
    <w:p w14:paraId="2E4A886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7F3E5DD">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A3DE3DC">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D1C8BFE">
      <w:pPr>
        <w:pStyle w:val="24"/>
        <w:rPr>
          <w:rFonts w:hint="eastAsia" w:ascii="宋体" w:hAnsi="宋体" w:eastAsia="宋体" w:cs="宋体"/>
          <w:b/>
          <w:bCs w:val="0"/>
          <w:sz w:val="32"/>
          <w:szCs w:val="32"/>
          <w:highlight w:val="none"/>
          <w:lang w:val="en-US" w:eastAsia="zh-CN"/>
        </w:rPr>
      </w:pPr>
    </w:p>
    <w:p w14:paraId="0A8ECA02">
      <w:pPr>
        <w:pStyle w:val="24"/>
        <w:jc w:val="center"/>
        <w:rPr>
          <w:rFonts w:hint="eastAsia" w:ascii="宋体" w:hAnsi="宋体" w:eastAsia="宋体" w:cs="宋体"/>
          <w:b/>
          <w:bCs w:val="0"/>
          <w:sz w:val="32"/>
          <w:szCs w:val="32"/>
          <w:highlight w:val="none"/>
          <w:lang w:val="en-US" w:eastAsia="zh-CN"/>
        </w:rPr>
      </w:pPr>
    </w:p>
    <w:p w14:paraId="10AA99AD">
      <w:pPr>
        <w:pStyle w:val="24"/>
        <w:jc w:val="center"/>
        <w:rPr>
          <w:rFonts w:hint="eastAsia" w:ascii="宋体" w:hAnsi="宋体" w:eastAsia="宋体" w:cs="宋体"/>
          <w:b/>
          <w:bCs w:val="0"/>
          <w:sz w:val="32"/>
          <w:szCs w:val="32"/>
          <w:highlight w:val="none"/>
          <w:lang w:val="en-US" w:eastAsia="zh-CN"/>
        </w:rPr>
      </w:pPr>
    </w:p>
    <w:p w14:paraId="670B031C">
      <w:pPr>
        <w:pStyle w:val="24"/>
        <w:jc w:val="center"/>
        <w:rPr>
          <w:rFonts w:hint="eastAsia" w:ascii="宋体" w:hAnsi="宋体" w:eastAsia="宋体" w:cs="宋体"/>
          <w:b/>
          <w:bCs w:val="0"/>
          <w:sz w:val="32"/>
          <w:szCs w:val="32"/>
          <w:highlight w:val="none"/>
          <w:lang w:val="en-US" w:eastAsia="zh-CN"/>
        </w:rPr>
      </w:pPr>
    </w:p>
    <w:p w14:paraId="0FBDBB4C">
      <w:pPr>
        <w:pStyle w:val="24"/>
        <w:jc w:val="center"/>
        <w:rPr>
          <w:rFonts w:hint="eastAsia" w:ascii="宋体" w:hAnsi="宋体" w:eastAsia="宋体" w:cs="宋体"/>
          <w:b/>
          <w:bCs w:val="0"/>
          <w:sz w:val="32"/>
          <w:szCs w:val="32"/>
          <w:highlight w:val="none"/>
          <w:lang w:val="en-US" w:eastAsia="zh-CN"/>
        </w:rPr>
      </w:pPr>
    </w:p>
    <w:p w14:paraId="6DED8C5D">
      <w:pPr>
        <w:pStyle w:val="24"/>
        <w:jc w:val="center"/>
        <w:rPr>
          <w:rFonts w:hint="eastAsia" w:ascii="宋体" w:hAnsi="宋体" w:eastAsia="宋体" w:cs="宋体"/>
          <w:b/>
          <w:bCs w:val="0"/>
          <w:sz w:val="32"/>
          <w:szCs w:val="32"/>
          <w:highlight w:val="none"/>
          <w:lang w:val="en-US" w:eastAsia="zh-CN"/>
        </w:rPr>
      </w:pPr>
    </w:p>
    <w:p w14:paraId="4CCD971A">
      <w:pPr>
        <w:pStyle w:val="24"/>
        <w:ind w:left="0" w:leftChars="0" w:firstLine="0" w:firstLineChars="0"/>
        <w:jc w:val="both"/>
        <w:rPr>
          <w:rFonts w:hint="eastAsia" w:ascii="宋体" w:hAnsi="宋体" w:eastAsia="宋体" w:cs="宋体"/>
          <w:b/>
          <w:bCs w:val="0"/>
          <w:sz w:val="32"/>
          <w:szCs w:val="32"/>
          <w:highlight w:val="none"/>
          <w:lang w:val="en-US" w:eastAsia="zh-CN"/>
        </w:rPr>
      </w:pPr>
    </w:p>
    <w:p w14:paraId="2C463D44">
      <w:pPr>
        <w:pStyle w:val="24"/>
        <w:ind w:left="0" w:leftChars="0" w:firstLine="0" w:firstLineChars="0"/>
        <w:jc w:val="both"/>
        <w:rPr>
          <w:rFonts w:hint="eastAsia" w:ascii="宋体" w:hAnsi="宋体" w:eastAsia="宋体" w:cs="宋体"/>
          <w:b/>
          <w:bCs w:val="0"/>
          <w:sz w:val="32"/>
          <w:szCs w:val="32"/>
          <w:highlight w:val="none"/>
          <w:lang w:val="en-US" w:eastAsia="zh-CN"/>
        </w:rPr>
      </w:pPr>
    </w:p>
    <w:p w14:paraId="118C3B9B">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16"/>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6FAEE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81E0A2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07D8B68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22E2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C9474C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17FBD1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FFA2BB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58E84A0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6087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1646B0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37F5B0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23623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6326FA9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DACC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2BB8B38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55E92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B4F259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7C5ACC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45F5AC5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2C5571E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26ECC1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28ED11B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125BB2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287D945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13D140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7726C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0A865F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3CDDA6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6E87A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A4D388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553B95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EDE531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A096E9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F911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090EE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6E22AB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68C35A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EB465D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CFAA7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9747E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824079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706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272B9D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8C5F02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138042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4A104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17103B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E734BC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D1DF4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AE0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9C904F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9BF29C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1DAA7E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1527E7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A93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685760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8CBDD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441EF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746DF2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F9EDD6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26A882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BDF65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CF41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22567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9F5BB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4BD1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5407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E39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D461B2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6B501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20C8EB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55F1C9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4B0AD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14:paraId="165B713E">
      <w:pPr>
        <w:shd w:val="clear" w:color="auto" w:fill="FFFFFF"/>
        <w:jc w:val="left"/>
        <w:rPr>
          <w:rFonts w:hint="eastAsia" w:ascii="仿宋" w:hAnsi="仿宋" w:eastAsia="仿宋" w:cs="仿宋"/>
          <w:szCs w:val="21"/>
          <w:highlight w:val="none"/>
        </w:rPr>
      </w:pPr>
    </w:p>
    <w:p w14:paraId="3B4FE72A">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3A4ED34E">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14:paraId="388F5518">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14:paraId="5E5171D0">
      <w:pPr>
        <w:pStyle w:val="24"/>
        <w:rPr>
          <w:rFonts w:hint="eastAsia" w:ascii="仿宋" w:hAnsi="仿宋" w:eastAsia="仿宋" w:cs="仿宋"/>
          <w:highlight w:val="none"/>
        </w:rPr>
      </w:pPr>
    </w:p>
    <w:p w14:paraId="07CF9398">
      <w:pPr>
        <w:pStyle w:val="24"/>
        <w:numPr>
          <w:ilvl w:val="0"/>
          <w:numId w:val="0"/>
        </w:numPr>
        <w:ind w:leftChars="200"/>
        <w:jc w:val="center"/>
        <w:rPr>
          <w:rFonts w:hint="eastAsia" w:ascii="仿宋" w:hAnsi="仿宋" w:eastAsia="仿宋" w:cs="仿宋"/>
          <w:b/>
          <w:bCs w:val="0"/>
          <w:sz w:val="32"/>
          <w:szCs w:val="32"/>
          <w:highlight w:val="none"/>
          <w:lang w:val="en-US" w:eastAsia="zh-CN"/>
        </w:rPr>
      </w:pPr>
    </w:p>
    <w:p w14:paraId="0C06B98A">
      <w:pPr>
        <w:pStyle w:val="24"/>
        <w:jc w:val="center"/>
        <w:rPr>
          <w:rFonts w:hint="eastAsia" w:ascii="宋体" w:hAnsi="宋体" w:eastAsia="宋体" w:cs="宋体"/>
          <w:b/>
          <w:bCs w:val="0"/>
          <w:sz w:val="32"/>
          <w:szCs w:val="32"/>
          <w:highlight w:val="none"/>
          <w:lang w:val="en-US" w:eastAsia="zh-CN"/>
        </w:rPr>
      </w:pPr>
    </w:p>
    <w:p w14:paraId="2C4273A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3F3442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68F7ADF">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7726871">
      <w:pPr>
        <w:pStyle w:val="24"/>
        <w:numPr>
          <w:ilvl w:val="0"/>
          <w:numId w:val="0"/>
        </w:numPr>
        <w:ind w:leftChars="200"/>
        <w:jc w:val="center"/>
        <w:rPr>
          <w:rFonts w:hint="eastAsia" w:ascii="仿宋" w:hAnsi="仿宋" w:eastAsia="仿宋" w:cs="仿宋"/>
          <w:b/>
          <w:bCs w:val="0"/>
          <w:sz w:val="32"/>
          <w:szCs w:val="32"/>
          <w:highlight w:val="none"/>
          <w:lang w:val="en-US" w:eastAsia="zh-CN"/>
        </w:rPr>
      </w:pPr>
    </w:p>
    <w:p w14:paraId="23EC47E1">
      <w:pPr>
        <w:pStyle w:val="24"/>
        <w:numPr>
          <w:ilvl w:val="0"/>
          <w:numId w:val="0"/>
        </w:numPr>
        <w:ind w:leftChars="200"/>
        <w:jc w:val="center"/>
        <w:rPr>
          <w:rFonts w:hint="eastAsia" w:ascii="仿宋" w:hAnsi="仿宋" w:eastAsia="仿宋" w:cs="仿宋"/>
          <w:b/>
          <w:bCs w:val="0"/>
          <w:sz w:val="32"/>
          <w:szCs w:val="32"/>
          <w:highlight w:val="none"/>
          <w:lang w:val="en-US" w:eastAsia="zh-CN"/>
        </w:rPr>
      </w:pPr>
    </w:p>
    <w:p w14:paraId="416E245F">
      <w:pPr>
        <w:pStyle w:val="24"/>
        <w:numPr>
          <w:ilvl w:val="0"/>
          <w:numId w:val="0"/>
        </w:numPr>
        <w:ind w:leftChars="200"/>
        <w:jc w:val="center"/>
        <w:rPr>
          <w:rFonts w:hint="eastAsia" w:ascii="仿宋" w:hAnsi="仿宋" w:eastAsia="仿宋" w:cs="仿宋"/>
          <w:b/>
          <w:bCs w:val="0"/>
          <w:sz w:val="32"/>
          <w:szCs w:val="32"/>
          <w:highlight w:val="none"/>
          <w:lang w:val="en-US" w:eastAsia="zh-CN"/>
        </w:rPr>
      </w:pPr>
    </w:p>
    <w:p w14:paraId="18AB0414">
      <w:pPr>
        <w:pStyle w:val="24"/>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3、同类项目业绩</w:t>
      </w:r>
      <w:r>
        <w:rPr>
          <w:rFonts w:hint="eastAsia" w:ascii="仿宋" w:hAnsi="仿宋" w:eastAsia="仿宋" w:cs="仿宋"/>
          <w:b/>
          <w:bCs w:val="0"/>
          <w:sz w:val="22"/>
          <w:szCs w:val="22"/>
          <w:highlight w:val="none"/>
          <w:lang w:val="en-US" w:eastAsia="zh-CN"/>
        </w:rPr>
        <w:t>（如有）</w:t>
      </w:r>
    </w:p>
    <w:tbl>
      <w:tblPr>
        <w:tblStyle w:val="16"/>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4E2F9D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3B66C671">
            <w:pPr>
              <w:pStyle w:val="28"/>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7103848B">
            <w:pPr>
              <w:pStyle w:val="28"/>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63E67869">
            <w:pPr>
              <w:pStyle w:val="28"/>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619D6C54">
            <w:pPr>
              <w:pStyle w:val="28"/>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38DD7FD6">
            <w:pPr>
              <w:pStyle w:val="28"/>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164991A2">
            <w:pPr>
              <w:pStyle w:val="28"/>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14:paraId="0ABA48D4">
            <w:pPr>
              <w:pStyle w:val="28"/>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394446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046588A8">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7C9C1A6F">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41F1944">
            <w:pPr>
              <w:pStyle w:val="28"/>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292778CD">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357640E">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06D4A20">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0F493200">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0CC506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115054F7">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69D39962">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4443E9EE">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498709AB">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7FCD0E4D">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1034D388">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6B258F4B">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270416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DD07A1E">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5D9EC30">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51B44C3E">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4B5DF386">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01C06C68">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01E4DBBE">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5FD82ECF">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097244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2E2DE37">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3510C4B1">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7BFBFC8">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3ECF80C0">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0199002">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D72495C">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2A0AB421">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5B4310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070AEFA">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45C45FE4">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7304CA4">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3BFF9386">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E6206E5">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17C6FA15">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2CEA5BED">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7A1C17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287E3449">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3CC9831B">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08DF8B5C">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14:paraId="09A7268D">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4439D3AC">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40F1C06B">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14:paraId="63B8D508">
            <w:pPr>
              <w:pStyle w:val="28"/>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6F36E275">
      <w:pPr>
        <w:pStyle w:val="29"/>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64A2ED24">
      <w:pPr>
        <w:pStyle w:val="29"/>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如果响应人没有同类经验业绩的，请在上表正文内容第一行填写“无”。</w:t>
      </w:r>
    </w:p>
    <w:p w14:paraId="42FDA60A">
      <w:pPr>
        <w:pStyle w:val="29"/>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200" w:right="0" w:rightChars="0"/>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3.请按照商务评审表所列要求提供相应证明材料，否则不得分。</w:t>
      </w:r>
    </w:p>
    <w:p w14:paraId="748882F9">
      <w:pPr>
        <w:pStyle w:val="24"/>
        <w:numPr>
          <w:ilvl w:val="0"/>
          <w:numId w:val="0"/>
        </w:numPr>
        <w:jc w:val="both"/>
        <w:rPr>
          <w:rFonts w:hint="eastAsia" w:ascii="仿宋" w:hAnsi="仿宋" w:eastAsia="仿宋" w:cs="仿宋"/>
          <w:b/>
          <w:bCs w:val="0"/>
          <w:sz w:val="32"/>
          <w:szCs w:val="32"/>
          <w:highlight w:val="none"/>
          <w:lang w:val="en-US" w:eastAsia="zh-CN"/>
        </w:rPr>
      </w:pPr>
    </w:p>
    <w:p w14:paraId="77430D08">
      <w:pPr>
        <w:pStyle w:val="24"/>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4、用户评价情况</w:t>
      </w:r>
      <w:r>
        <w:rPr>
          <w:rFonts w:hint="eastAsia" w:ascii="仿宋" w:hAnsi="仿宋" w:eastAsia="仿宋" w:cs="仿宋"/>
          <w:b/>
          <w:bCs w:val="0"/>
          <w:sz w:val="22"/>
          <w:szCs w:val="22"/>
          <w:highlight w:val="none"/>
          <w:lang w:val="en-US" w:eastAsia="zh-CN"/>
        </w:rPr>
        <w:t>（如有）</w:t>
      </w:r>
    </w:p>
    <w:p w14:paraId="3FEECD60">
      <w:pPr>
        <w:pStyle w:val="24"/>
        <w:numPr>
          <w:ilvl w:val="0"/>
          <w:numId w:val="0"/>
        </w:numPr>
        <w:ind w:leftChars="200"/>
        <w:jc w:val="left"/>
        <w:rPr>
          <w:rFonts w:hint="eastAsia" w:ascii="仿宋" w:hAnsi="仿宋" w:eastAsia="仿宋" w:cs="仿宋"/>
          <w:b/>
          <w:bCs w:val="0"/>
          <w:sz w:val="32"/>
          <w:szCs w:val="32"/>
          <w:highlight w:val="none"/>
          <w:lang w:val="en-US" w:eastAsia="zh-CN"/>
        </w:rPr>
      </w:pPr>
      <w:r>
        <w:rPr>
          <w:rFonts w:hint="eastAsia" w:ascii="仿宋" w:hAnsi="仿宋" w:eastAsia="仿宋" w:cs="仿宋"/>
          <w:sz w:val="20"/>
          <w:szCs w:val="20"/>
          <w:highlight w:val="none"/>
        </w:rPr>
        <w:t>须提供与上述同类项目业绩吻合的履约评价情况，同一客户或同一项目提供多项用户满意度评价的，按一项计算。如提供用户评价的采购合同未被评审指标中“同类项目业绩”认可，则该履约评价无效。</w:t>
      </w:r>
    </w:p>
    <w:p w14:paraId="29C651C7">
      <w:pPr>
        <w:pStyle w:val="24"/>
        <w:numPr>
          <w:ilvl w:val="0"/>
          <w:numId w:val="0"/>
        </w:numPr>
        <w:ind w:leftChars="200"/>
        <w:jc w:val="center"/>
        <w:rPr>
          <w:rFonts w:hint="eastAsia" w:ascii="仿宋" w:hAnsi="仿宋" w:eastAsia="仿宋" w:cs="仿宋"/>
          <w:b/>
          <w:bCs w:val="0"/>
          <w:sz w:val="32"/>
          <w:szCs w:val="32"/>
          <w:highlight w:val="none"/>
          <w:lang w:val="en-US" w:eastAsia="zh-CN"/>
        </w:rPr>
      </w:pPr>
    </w:p>
    <w:p w14:paraId="7FFFB7D9">
      <w:pPr>
        <w:pStyle w:val="24"/>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5、项目团队</w:t>
      </w:r>
      <w:r>
        <w:rPr>
          <w:rFonts w:hint="eastAsia" w:ascii="仿宋" w:hAnsi="仿宋" w:eastAsia="仿宋" w:cs="仿宋"/>
          <w:b/>
          <w:bCs w:val="0"/>
          <w:sz w:val="22"/>
          <w:szCs w:val="22"/>
          <w:highlight w:val="none"/>
          <w:lang w:val="en-US" w:eastAsia="zh-CN"/>
        </w:rPr>
        <w:t>（如有）</w:t>
      </w:r>
    </w:p>
    <w:p w14:paraId="7EEF13B4">
      <w:pPr>
        <w:pStyle w:val="5"/>
        <w:spacing w:line="240" w:lineRule="auto"/>
        <w:ind w:right="706" w:rightChars="0"/>
        <w:rPr>
          <w:rFonts w:hint="eastAsia" w:ascii="仿宋" w:hAnsi="仿宋" w:eastAsia="仿宋" w:cs="仿宋"/>
          <w:highlight w:val="none"/>
        </w:rPr>
      </w:pPr>
      <w:r>
        <w:rPr>
          <w:rFonts w:hint="eastAsia" w:ascii="仿宋" w:hAnsi="仿宋" w:eastAsia="仿宋" w:cs="仿宋"/>
          <w:highlight w:val="none"/>
        </w:rPr>
        <w:t>项目名称：</w:t>
      </w:r>
      <w:r>
        <w:rPr>
          <w:rFonts w:hint="eastAsia" w:ascii="仿宋" w:hAnsi="仿宋" w:eastAsia="仿宋" w:cs="仿宋"/>
          <w:highlight w:val="none"/>
          <w:lang w:eastAsia="zh-CN"/>
        </w:rPr>
        <w:t>中山大学孙逸仙纪念医院</w:t>
      </w:r>
      <w:r>
        <w:rPr>
          <w:rFonts w:hint="eastAsia" w:ascii="仿宋" w:hAnsi="仿宋" w:eastAsia="仿宋" w:cs="仿宋"/>
          <w:highlight w:val="none"/>
        </w:rPr>
        <w:t>危险废物处置服务采购项目</w:t>
      </w:r>
    </w:p>
    <w:tbl>
      <w:tblPr>
        <w:tblStyle w:val="16"/>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1128"/>
        <w:gridCol w:w="2024"/>
      </w:tblGrid>
      <w:tr w14:paraId="7C1DA6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14:paraId="7B6680E0">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序号</w:t>
            </w:r>
          </w:p>
        </w:tc>
        <w:tc>
          <w:tcPr>
            <w:tcW w:w="1147" w:type="dxa"/>
            <w:tcBorders>
              <w:top w:val="single" w:color="auto" w:sz="12" w:space="0"/>
              <w:left w:val="single" w:color="auto" w:sz="2" w:space="0"/>
              <w:bottom w:val="single" w:color="auto" w:sz="2" w:space="0"/>
              <w:right w:val="single" w:color="auto" w:sz="2" w:space="0"/>
            </w:tcBorders>
            <w:vAlign w:val="center"/>
          </w:tcPr>
          <w:p w14:paraId="5068822C">
            <w:pPr>
              <w:pStyle w:val="30"/>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highlight w:val="none"/>
              </w:rPr>
            </w:pPr>
            <w:r>
              <w:rPr>
                <w:rFonts w:hint="eastAsia" w:ascii="仿宋" w:hAnsi="仿宋" w:eastAsia="仿宋" w:cs="仿宋"/>
                <w:spacing w:val="0"/>
                <w:kern w:val="2"/>
                <w:sz w:val="21"/>
                <w:szCs w:val="24"/>
                <w:highlight w:val="none"/>
              </w:rPr>
              <w:t>姓名</w:t>
            </w:r>
          </w:p>
        </w:tc>
        <w:tc>
          <w:tcPr>
            <w:tcW w:w="970" w:type="dxa"/>
            <w:tcBorders>
              <w:top w:val="single" w:color="auto" w:sz="12" w:space="0"/>
              <w:left w:val="single" w:color="auto" w:sz="2" w:space="0"/>
              <w:bottom w:val="single" w:color="auto" w:sz="2" w:space="0"/>
              <w:right w:val="single" w:color="auto" w:sz="2" w:space="0"/>
            </w:tcBorders>
            <w:vAlign w:val="center"/>
          </w:tcPr>
          <w:p w14:paraId="13312D70">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年龄</w:t>
            </w:r>
          </w:p>
        </w:tc>
        <w:tc>
          <w:tcPr>
            <w:tcW w:w="2150" w:type="dxa"/>
            <w:tcBorders>
              <w:top w:val="single" w:color="auto" w:sz="12" w:space="0"/>
              <w:left w:val="single" w:color="auto" w:sz="2" w:space="0"/>
              <w:bottom w:val="single" w:color="auto" w:sz="2" w:space="0"/>
              <w:right w:val="single" w:color="auto" w:sz="2" w:space="0"/>
            </w:tcBorders>
            <w:vAlign w:val="center"/>
          </w:tcPr>
          <w:p w14:paraId="4DEA3108">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资格证书</w:t>
            </w:r>
          </w:p>
        </w:tc>
        <w:tc>
          <w:tcPr>
            <w:tcW w:w="1128" w:type="dxa"/>
            <w:tcBorders>
              <w:top w:val="single" w:color="auto" w:sz="12" w:space="0"/>
              <w:left w:val="single" w:color="auto" w:sz="2" w:space="0"/>
              <w:bottom w:val="single" w:color="auto" w:sz="2" w:space="0"/>
              <w:right w:val="single" w:color="auto" w:sz="2" w:space="0"/>
            </w:tcBorders>
            <w:vAlign w:val="center"/>
          </w:tcPr>
          <w:p w14:paraId="6CAB1EC2">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14:paraId="6BCAE72D">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本项目拟担任职务</w:t>
            </w:r>
          </w:p>
        </w:tc>
      </w:tr>
      <w:tr w14:paraId="363790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69C999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0086DD1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32A7389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150" w:type="dxa"/>
            <w:tcBorders>
              <w:top w:val="single" w:color="auto" w:sz="2" w:space="0"/>
              <w:left w:val="single" w:color="auto" w:sz="2" w:space="0"/>
              <w:bottom w:val="single" w:color="auto" w:sz="2" w:space="0"/>
              <w:right w:val="single" w:color="auto" w:sz="2" w:space="0"/>
            </w:tcBorders>
            <w:vAlign w:val="center"/>
          </w:tcPr>
          <w:p w14:paraId="068E5C36">
            <w:pPr>
              <w:keepNext w:val="0"/>
              <w:keepLines w:val="0"/>
              <w:suppressLineNumbers w:val="0"/>
              <w:spacing w:before="0" w:beforeAutospacing="0" w:after="0" w:afterAutospacing="0" w:line="240" w:lineRule="auto"/>
              <w:ind w:left="0" w:right="0"/>
              <w:jc w:val="both"/>
              <w:rPr>
                <w:rFonts w:hint="eastAsia" w:ascii="仿宋" w:hAnsi="仿宋" w:eastAsia="仿宋" w:cs="仿宋"/>
                <w:highlight w:val="none"/>
                <w:lang w:val="en-US" w:eastAsia="zh-CN"/>
              </w:rPr>
            </w:pPr>
          </w:p>
        </w:tc>
        <w:tc>
          <w:tcPr>
            <w:tcW w:w="1128" w:type="dxa"/>
            <w:tcBorders>
              <w:top w:val="single" w:color="auto" w:sz="2" w:space="0"/>
              <w:left w:val="single" w:color="auto" w:sz="2" w:space="0"/>
              <w:bottom w:val="single" w:color="auto" w:sz="2" w:space="0"/>
              <w:right w:val="single" w:color="auto" w:sz="2" w:space="0"/>
            </w:tcBorders>
            <w:vAlign w:val="center"/>
          </w:tcPr>
          <w:p w14:paraId="04C6B9B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1D84B6AC">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项目负责人</w:t>
            </w:r>
          </w:p>
        </w:tc>
      </w:tr>
      <w:tr w14:paraId="354AEC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FAD427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4199FAA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5D108303">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150" w:type="dxa"/>
            <w:tcBorders>
              <w:top w:val="single" w:color="auto" w:sz="2" w:space="0"/>
              <w:left w:val="single" w:color="auto" w:sz="2" w:space="0"/>
              <w:bottom w:val="single" w:color="auto" w:sz="2" w:space="0"/>
              <w:right w:val="single" w:color="auto" w:sz="2" w:space="0"/>
            </w:tcBorders>
            <w:vAlign w:val="center"/>
          </w:tcPr>
          <w:p w14:paraId="023496A8">
            <w:pPr>
              <w:keepNext w:val="0"/>
              <w:keepLines w:val="0"/>
              <w:suppressLineNumbers w:val="0"/>
              <w:spacing w:before="0" w:beforeAutospacing="0" w:after="0" w:afterAutospacing="0" w:line="240" w:lineRule="auto"/>
              <w:ind w:left="0" w:right="0"/>
              <w:jc w:val="both"/>
              <w:rPr>
                <w:rFonts w:hint="eastAsia" w:ascii="仿宋" w:hAnsi="仿宋" w:eastAsia="仿宋" w:cs="仿宋"/>
                <w:highlight w:val="none"/>
              </w:rPr>
            </w:pPr>
          </w:p>
        </w:tc>
        <w:tc>
          <w:tcPr>
            <w:tcW w:w="1128" w:type="dxa"/>
            <w:tcBorders>
              <w:top w:val="single" w:color="auto" w:sz="2" w:space="0"/>
              <w:left w:val="single" w:color="auto" w:sz="2" w:space="0"/>
              <w:bottom w:val="single" w:color="auto" w:sz="2" w:space="0"/>
              <w:right w:val="single" w:color="auto" w:sz="2" w:space="0"/>
            </w:tcBorders>
            <w:vAlign w:val="center"/>
          </w:tcPr>
          <w:p w14:paraId="039CA61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7940932C">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运输人员</w:t>
            </w:r>
          </w:p>
        </w:tc>
      </w:tr>
      <w:tr w14:paraId="438BD2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37FC0334">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6F667A7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5E68CF8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150" w:type="dxa"/>
            <w:tcBorders>
              <w:top w:val="single" w:color="auto" w:sz="2" w:space="0"/>
              <w:left w:val="single" w:color="auto" w:sz="2" w:space="0"/>
              <w:bottom w:val="single" w:color="auto" w:sz="2" w:space="0"/>
              <w:right w:val="single" w:color="auto" w:sz="2" w:space="0"/>
            </w:tcBorders>
            <w:vAlign w:val="center"/>
          </w:tcPr>
          <w:p w14:paraId="0095A4B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28" w:type="dxa"/>
            <w:tcBorders>
              <w:top w:val="single" w:color="auto" w:sz="2" w:space="0"/>
              <w:left w:val="single" w:color="auto" w:sz="2" w:space="0"/>
              <w:bottom w:val="single" w:color="auto" w:sz="2" w:space="0"/>
              <w:right w:val="single" w:color="auto" w:sz="2" w:space="0"/>
            </w:tcBorders>
            <w:vAlign w:val="center"/>
          </w:tcPr>
          <w:p w14:paraId="7D043C3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0350D919">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押运人员</w:t>
            </w:r>
          </w:p>
        </w:tc>
      </w:tr>
      <w:tr w14:paraId="7BDE36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4EB6972D">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49AD231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045F7041">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150" w:type="dxa"/>
            <w:tcBorders>
              <w:top w:val="single" w:color="auto" w:sz="2" w:space="0"/>
              <w:left w:val="single" w:color="auto" w:sz="2" w:space="0"/>
              <w:bottom w:val="single" w:color="auto" w:sz="2" w:space="0"/>
              <w:right w:val="single" w:color="auto" w:sz="2" w:space="0"/>
            </w:tcBorders>
            <w:vAlign w:val="center"/>
          </w:tcPr>
          <w:p w14:paraId="2CFEEB43">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28" w:type="dxa"/>
            <w:tcBorders>
              <w:top w:val="single" w:color="auto" w:sz="2" w:space="0"/>
              <w:left w:val="single" w:color="auto" w:sz="2" w:space="0"/>
              <w:bottom w:val="single" w:color="auto" w:sz="2" w:space="0"/>
              <w:right w:val="single" w:color="auto" w:sz="2" w:space="0"/>
            </w:tcBorders>
            <w:vAlign w:val="center"/>
          </w:tcPr>
          <w:p w14:paraId="237B36C7">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7939B9E3">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highlight w:val="none"/>
                <w:lang w:val="en-US" w:eastAsia="zh-CN"/>
              </w:rPr>
            </w:pPr>
            <w:r>
              <w:rPr>
                <w:rFonts w:hint="eastAsia" w:ascii="仿宋" w:hAnsi="仿宋" w:eastAsia="仿宋" w:cs="仿宋"/>
                <w:highlight w:val="none"/>
                <w:lang w:eastAsia="zh-CN"/>
              </w:rPr>
              <w:t>……</w:t>
            </w:r>
          </w:p>
        </w:tc>
      </w:tr>
    </w:tbl>
    <w:p w14:paraId="4888154D">
      <w:pPr>
        <w:pStyle w:val="24"/>
        <w:ind w:left="0" w:leftChars="0" w:firstLine="0" w:firstLineChars="0"/>
        <w:rPr>
          <w:rFonts w:hint="eastAsia" w:ascii="仿宋" w:hAnsi="仿宋" w:eastAsia="仿宋" w:cs="仿宋"/>
          <w:color w:val="auto"/>
          <w:sz w:val="20"/>
          <w:szCs w:val="20"/>
          <w:highlight w:val="none"/>
          <w:lang w:val="en-GB"/>
        </w:rPr>
      </w:pPr>
      <w:r>
        <w:rPr>
          <w:rFonts w:hint="eastAsia" w:ascii="仿宋" w:hAnsi="仿宋" w:eastAsia="仿宋" w:cs="仿宋"/>
          <w:color w:val="auto"/>
          <w:sz w:val="20"/>
          <w:szCs w:val="20"/>
          <w:highlight w:val="none"/>
          <w:lang w:val="en-GB"/>
        </w:rPr>
        <w:t>注：1.响应人应如实填写，不得弄虚作假；</w:t>
      </w:r>
    </w:p>
    <w:p w14:paraId="186D7645">
      <w:pPr>
        <w:pStyle w:val="24"/>
        <w:ind w:left="0" w:leftChars="0" w:firstLine="400" w:firstLineChars="200"/>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须提供以上相关人员有效期内的资格证书复印件（其中，运输人员提供有效期内的危险品准驾证，押运员提供有效期内的危险品押运证）及2025年1月以来任意一个月的响应人（如为运输人员或押运人员的，也可提供响应人合作运输单位）为其缴纳的社保证明材料复印件，缺一不可。如此处提供的响应人合作运输单位相关资料与资格审查中的合作运输单位不吻合，则该证明材料无效，不予得分。</w:t>
      </w:r>
    </w:p>
    <w:p w14:paraId="76151BB9">
      <w:pPr>
        <w:numPr>
          <w:ilvl w:val="0"/>
          <w:numId w:val="0"/>
        </w:numPr>
        <w:spacing w:line="360" w:lineRule="auto"/>
        <w:ind w:firstLine="3600" w:firstLineChars="1500"/>
        <w:jc w:val="both"/>
        <w:rPr>
          <w:rFonts w:hint="eastAsia" w:ascii="仿宋" w:hAnsi="仿宋" w:eastAsia="仿宋" w:cs="仿宋"/>
          <w:color w:val="auto"/>
          <w:sz w:val="24"/>
          <w:szCs w:val="24"/>
          <w:highlight w:val="none"/>
          <w:lang w:eastAsia="zh-CN"/>
        </w:rPr>
      </w:pPr>
    </w:p>
    <w:p w14:paraId="6ECE59D1">
      <w:pPr>
        <w:numPr>
          <w:ilvl w:val="0"/>
          <w:numId w:val="0"/>
        </w:numPr>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CC629C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87A3E6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3474F44">
      <w:pPr>
        <w:pStyle w:val="24"/>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6、管理体系认证情况</w:t>
      </w:r>
      <w:r>
        <w:rPr>
          <w:rFonts w:hint="eastAsia" w:ascii="仿宋" w:hAnsi="仿宋" w:eastAsia="仿宋" w:cs="仿宋"/>
          <w:b/>
          <w:bCs w:val="0"/>
          <w:sz w:val="22"/>
          <w:szCs w:val="22"/>
          <w:highlight w:val="none"/>
          <w:lang w:val="en-US" w:eastAsia="zh-CN"/>
        </w:rPr>
        <w:t>（如有）</w:t>
      </w:r>
    </w:p>
    <w:tbl>
      <w:tblPr>
        <w:tblStyle w:val="16"/>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093E1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2DD95EDF">
            <w:pPr>
              <w:pStyle w:val="28"/>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12AA4836">
            <w:pPr>
              <w:pStyle w:val="28"/>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64A1752C">
            <w:pPr>
              <w:pStyle w:val="28"/>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4EFB4AD9">
            <w:pPr>
              <w:pStyle w:val="28"/>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0325F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1B9F1B65">
            <w:pPr>
              <w:pStyle w:val="28"/>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2020A1E6">
            <w:pPr>
              <w:pStyle w:val="28"/>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16BEAAF4">
            <w:pPr>
              <w:pStyle w:val="28"/>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28EFD37F">
            <w:pPr>
              <w:pStyle w:val="28"/>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58F9B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5CC8B14">
            <w:pPr>
              <w:pStyle w:val="28"/>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420E43FC">
            <w:pPr>
              <w:pStyle w:val="28"/>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3146EA8C">
            <w:pPr>
              <w:pStyle w:val="28"/>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762FD05E">
            <w:pPr>
              <w:pStyle w:val="28"/>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6F67B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14F6BAB9">
            <w:pPr>
              <w:pStyle w:val="28"/>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7FB10930">
            <w:pPr>
              <w:pStyle w:val="28"/>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6A0C3158">
            <w:pPr>
              <w:pStyle w:val="28"/>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4B5C3158">
            <w:pPr>
              <w:pStyle w:val="28"/>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20885D4E">
      <w:pPr>
        <w:pStyle w:val="24"/>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14FBD7D5">
      <w:pPr>
        <w:pStyle w:val="24"/>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47006AF1">
      <w:pPr>
        <w:pStyle w:val="24"/>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3BEF9DBE">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14:paraId="5BF68C8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926B38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E83040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C6A43A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729E0D16">
      <w:pPr>
        <w:pStyle w:val="21"/>
        <w:rPr>
          <w:rFonts w:hint="eastAsia"/>
          <w:highlight w:val="none"/>
          <w:lang w:val="en-US" w:eastAsia="zh-CN"/>
        </w:rPr>
      </w:pPr>
    </w:p>
    <w:p w14:paraId="653B518F">
      <w:pPr>
        <w:pStyle w:val="21"/>
        <w:rPr>
          <w:rFonts w:hint="eastAsia"/>
          <w:highlight w:val="none"/>
          <w:lang w:val="en-US" w:eastAsia="zh-CN"/>
        </w:rPr>
      </w:pPr>
    </w:p>
    <w:p w14:paraId="6823A151">
      <w:pPr>
        <w:pStyle w:val="24"/>
        <w:numPr>
          <w:ilvl w:val="0"/>
          <w:numId w:val="0"/>
        </w:numPr>
        <w:ind w:left="420" w:leftChars="200"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kern w:val="2"/>
          <w:sz w:val="32"/>
          <w:szCs w:val="32"/>
          <w:highlight w:val="none"/>
          <w:lang w:val="en-US" w:eastAsia="zh-CN" w:bidi="ar-SA"/>
        </w:rPr>
        <w:t>7、</w:t>
      </w:r>
      <w:r>
        <w:rPr>
          <w:rFonts w:hint="eastAsia" w:ascii="仿宋" w:hAnsi="仿宋" w:eastAsia="仿宋" w:cs="仿宋"/>
          <w:b/>
          <w:bCs w:val="0"/>
          <w:sz w:val="32"/>
          <w:szCs w:val="32"/>
          <w:highlight w:val="none"/>
          <w:lang w:val="en-US" w:eastAsia="zh-CN"/>
        </w:rPr>
        <w:t>信息化水平评价</w:t>
      </w:r>
      <w:r>
        <w:rPr>
          <w:rFonts w:hint="eastAsia" w:ascii="仿宋" w:hAnsi="仿宋" w:eastAsia="仿宋" w:cs="仿宋"/>
          <w:b/>
          <w:bCs w:val="0"/>
          <w:sz w:val="22"/>
          <w:szCs w:val="22"/>
          <w:highlight w:val="none"/>
          <w:lang w:val="en-US" w:eastAsia="zh-CN"/>
        </w:rPr>
        <w:t>（如有）</w:t>
      </w:r>
    </w:p>
    <w:tbl>
      <w:tblPr>
        <w:tblStyle w:val="16"/>
        <w:tblW w:w="90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7"/>
        <w:gridCol w:w="2409"/>
        <w:gridCol w:w="1818"/>
        <w:gridCol w:w="2484"/>
      </w:tblGrid>
      <w:tr w14:paraId="6C6BD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327" w:type="dxa"/>
          </w:tcPr>
          <w:p w14:paraId="2D20B015">
            <w:pPr>
              <w:keepNext w:val="0"/>
              <w:keepLines w:val="0"/>
              <w:widowControl w:val="0"/>
              <w:suppressLineNumbers w:val="0"/>
              <w:spacing w:before="81" w:beforeAutospacing="0" w:after="0" w:afterAutospacing="0"/>
              <w:ind w:left="474" w:right="467"/>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zh-CN" w:eastAsia="zh-CN" w:bidi="zh-CN"/>
              </w:rPr>
              <w:t>颁发日期</w:t>
            </w:r>
          </w:p>
        </w:tc>
        <w:tc>
          <w:tcPr>
            <w:tcW w:w="2409" w:type="dxa"/>
          </w:tcPr>
          <w:p w14:paraId="0E5293F9">
            <w:pPr>
              <w:keepNext w:val="0"/>
              <w:keepLines w:val="0"/>
              <w:widowControl w:val="0"/>
              <w:suppressLineNumbers w:val="0"/>
              <w:spacing w:before="81" w:beforeAutospacing="0" w:after="0" w:afterAutospacing="0"/>
              <w:ind w:left="724" w:right="0"/>
              <w:jc w:val="both"/>
              <w:rPr>
                <w:rFonts w:hint="default"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软件名称</w:t>
            </w:r>
          </w:p>
        </w:tc>
        <w:tc>
          <w:tcPr>
            <w:tcW w:w="1818" w:type="dxa"/>
          </w:tcPr>
          <w:p w14:paraId="49B09B32">
            <w:pPr>
              <w:keepNext w:val="0"/>
              <w:keepLines w:val="0"/>
              <w:widowControl w:val="0"/>
              <w:suppressLineNumbers w:val="0"/>
              <w:spacing w:before="81" w:beforeAutospacing="0" w:after="0" w:afterAutospacing="0"/>
              <w:ind w:left="0" w:right="0"/>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zh-CN"/>
              </w:rPr>
              <w:t>登记号</w:t>
            </w:r>
          </w:p>
        </w:tc>
        <w:tc>
          <w:tcPr>
            <w:tcW w:w="2484" w:type="dxa"/>
          </w:tcPr>
          <w:p w14:paraId="74DA7584">
            <w:pPr>
              <w:keepNext w:val="0"/>
              <w:keepLines w:val="0"/>
              <w:widowControl w:val="0"/>
              <w:suppressLineNumbers w:val="0"/>
              <w:spacing w:before="81" w:beforeAutospacing="0" w:after="0" w:afterAutospacing="0"/>
              <w:ind w:left="206" w:leftChars="0" w:right="0" w:hanging="206" w:hangingChars="86"/>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zh-CN"/>
              </w:rPr>
              <w:t>著作权人</w:t>
            </w:r>
          </w:p>
        </w:tc>
      </w:tr>
      <w:tr w14:paraId="7C060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327" w:type="dxa"/>
          </w:tcPr>
          <w:p w14:paraId="5FBC4537">
            <w:pPr>
              <w:keepNext w:val="0"/>
              <w:keepLines w:val="0"/>
              <w:widowControl w:val="0"/>
              <w:suppressLineNumbers w:val="0"/>
              <w:spacing w:before="80" w:beforeAutospacing="0" w:after="0" w:afterAutospacing="0"/>
              <w:ind w:left="474" w:right="467"/>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zh-CN" w:eastAsia="zh-CN" w:bidi="zh-CN"/>
              </w:rPr>
              <w:t>年</w:t>
            </w:r>
            <w:r>
              <w:rPr>
                <w:rFonts w:hint="eastAsia" w:ascii="仿宋" w:hAnsi="仿宋" w:eastAsia="仿宋" w:cs="仿宋"/>
                <w:kern w:val="2"/>
                <w:sz w:val="24"/>
                <w:szCs w:val="24"/>
                <w:highlight w:val="none"/>
                <w:lang w:val="en-US" w:eastAsia="zh-CN" w:bidi="zh-CN"/>
              </w:rPr>
              <w:t xml:space="preserve">  </w:t>
            </w:r>
            <w:r>
              <w:rPr>
                <w:rFonts w:hint="eastAsia" w:ascii="仿宋" w:hAnsi="仿宋" w:eastAsia="仿宋" w:cs="仿宋"/>
                <w:kern w:val="2"/>
                <w:sz w:val="24"/>
                <w:szCs w:val="24"/>
                <w:highlight w:val="none"/>
                <w:lang w:val="zh-CN" w:eastAsia="zh-CN" w:bidi="zh-CN"/>
              </w:rPr>
              <w:t>月</w:t>
            </w:r>
            <w:r>
              <w:rPr>
                <w:rFonts w:hint="eastAsia" w:ascii="仿宋" w:hAnsi="仿宋" w:eastAsia="仿宋" w:cs="仿宋"/>
                <w:kern w:val="2"/>
                <w:sz w:val="24"/>
                <w:szCs w:val="24"/>
                <w:highlight w:val="none"/>
                <w:lang w:val="en-US" w:eastAsia="zh-CN" w:bidi="zh-CN"/>
              </w:rPr>
              <w:t xml:space="preserve">  </w:t>
            </w:r>
            <w:r>
              <w:rPr>
                <w:rFonts w:hint="eastAsia" w:ascii="仿宋" w:hAnsi="仿宋" w:eastAsia="仿宋" w:cs="仿宋"/>
                <w:kern w:val="2"/>
                <w:sz w:val="24"/>
                <w:szCs w:val="24"/>
                <w:highlight w:val="none"/>
                <w:lang w:val="zh-CN" w:eastAsia="zh-CN" w:bidi="zh-CN"/>
              </w:rPr>
              <w:t>日</w:t>
            </w:r>
          </w:p>
        </w:tc>
        <w:tc>
          <w:tcPr>
            <w:tcW w:w="2409" w:type="dxa"/>
          </w:tcPr>
          <w:p w14:paraId="6079A9E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2"/>
                <w:szCs w:val="24"/>
                <w:highlight w:val="none"/>
                <w:lang w:val="zh-CN" w:eastAsia="zh-CN" w:bidi="zh-CN"/>
              </w:rPr>
            </w:pPr>
          </w:p>
        </w:tc>
        <w:tc>
          <w:tcPr>
            <w:tcW w:w="1818" w:type="dxa"/>
          </w:tcPr>
          <w:p w14:paraId="28A42BD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2"/>
                <w:szCs w:val="24"/>
                <w:highlight w:val="none"/>
                <w:lang w:val="zh-CN" w:eastAsia="zh-CN" w:bidi="zh-CN"/>
              </w:rPr>
            </w:pPr>
          </w:p>
        </w:tc>
        <w:tc>
          <w:tcPr>
            <w:tcW w:w="2484" w:type="dxa"/>
          </w:tcPr>
          <w:p w14:paraId="326EE051">
            <w:pPr>
              <w:keepNext w:val="0"/>
              <w:keepLines w:val="0"/>
              <w:widowControl w:val="0"/>
              <w:suppressLineNumbers w:val="0"/>
              <w:spacing w:before="0" w:beforeAutospacing="0" w:after="0" w:afterAutospacing="0"/>
              <w:ind w:left="189" w:leftChars="0" w:right="0" w:hanging="189" w:hangingChars="86"/>
              <w:jc w:val="center"/>
              <w:rPr>
                <w:rFonts w:hint="eastAsia" w:ascii="仿宋" w:hAnsi="仿宋" w:eastAsia="仿宋" w:cs="仿宋"/>
                <w:kern w:val="2"/>
                <w:sz w:val="22"/>
                <w:szCs w:val="24"/>
                <w:highlight w:val="none"/>
                <w:lang w:val="zh-CN" w:eastAsia="zh-CN" w:bidi="zh-CN"/>
              </w:rPr>
            </w:pPr>
          </w:p>
        </w:tc>
      </w:tr>
      <w:tr w14:paraId="06C9A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327" w:type="dxa"/>
          </w:tcPr>
          <w:p w14:paraId="238B093E">
            <w:pPr>
              <w:keepNext w:val="0"/>
              <w:keepLines w:val="0"/>
              <w:widowControl w:val="0"/>
              <w:suppressLineNumbers w:val="0"/>
              <w:spacing w:before="80" w:beforeAutospacing="0" w:after="0" w:afterAutospacing="0"/>
              <w:ind w:left="474" w:right="467"/>
              <w:jc w:val="center"/>
              <w:rPr>
                <w:rFonts w:hint="eastAsia" w:ascii="仿宋" w:hAnsi="仿宋" w:eastAsia="仿宋" w:cs="仿宋"/>
                <w:kern w:val="2"/>
                <w:sz w:val="24"/>
                <w:szCs w:val="24"/>
                <w:highlight w:val="none"/>
                <w:lang w:val="zh-CN" w:eastAsia="zh-CN" w:bidi="zh-CN"/>
              </w:rPr>
            </w:pPr>
          </w:p>
        </w:tc>
        <w:tc>
          <w:tcPr>
            <w:tcW w:w="2409" w:type="dxa"/>
          </w:tcPr>
          <w:p w14:paraId="4F6D328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2"/>
                <w:szCs w:val="24"/>
                <w:highlight w:val="none"/>
                <w:lang w:val="zh-CN" w:eastAsia="zh-CN" w:bidi="zh-CN"/>
              </w:rPr>
            </w:pPr>
          </w:p>
        </w:tc>
        <w:tc>
          <w:tcPr>
            <w:tcW w:w="1818" w:type="dxa"/>
          </w:tcPr>
          <w:p w14:paraId="5868363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2"/>
                <w:szCs w:val="24"/>
                <w:highlight w:val="none"/>
                <w:lang w:val="zh-CN" w:eastAsia="zh-CN" w:bidi="zh-CN"/>
              </w:rPr>
            </w:pPr>
          </w:p>
        </w:tc>
        <w:tc>
          <w:tcPr>
            <w:tcW w:w="2484" w:type="dxa"/>
          </w:tcPr>
          <w:p w14:paraId="19621163">
            <w:pPr>
              <w:keepNext w:val="0"/>
              <w:keepLines w:val="0"/>
              <w:widowControl w:val="0"/>
              <w:suppressLineNumbers w:val="0"/>
              <w:spacing w:before="0" w:beforeAutospacing="0" w:after="0" w:afterAutospacing="0"/>
              <w:ind w:left="189" w:leftChars="0" w:right="0" w:hanging="189" w:hangingChars="86"/>
              <w:jc w:val="center"/>
              <w:rPr>
                <w:rFonts w:hint="eastAsia" w:ascii="仿宋" w:hAnsi="仿宋" w:eastAsia="仿宋" w:cs="仿宋"/>
                <w:kern w:val="2"/>
                <w:sz w:val="22"/>
                <w:szCs w:val="24"/>
                <w:highlight w:val="none"/>
                <w:lang w:val="zh-CN" w:eastAsia="zh-CN" w:bidi="zh-CN"/>
              </w:rPr>
            </w:pPr>
          </w:p>
        </w:tc>
      </w:tr>
    </w:tbl>
    <w:p w14:paraId="09D0DC45">
      <w:pPr>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注：</w:t>
      </w:r>
    </w:p>
    <w:p w14:paraId="3798586C">
      <w:pPr>
        <w:numPr>
          <w:ilvl w:val="0"/>
          <w:numId w:val="15"/>
        </w:numPr>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供应商须如实填写。在填写表格时，</w:t>
      </w:r>
      <w:r>
        <w:rPr>
          <w:rFonts w:hint="eastAsia" w:ascii="仿宋" w:hAnsi="仿宋" w:eastAsia="仿宋" w:cs="仿宋"/>
          <w:b/>
          <w:bCs/>
          <w:color w:val="0000FF"/>
          <w:sz w:val="20"/>
          <w:szCs w:val="20"/>
          <w:highlight w:val="none"/>
        </w:rPr>
        <w:t>如有不适合供应商的实际情况，可根据自行划表填写</w:t>
      </w:r>
      <w:r>
        <w:rPr>
          <w:rFonts w:hint="eastAsia" w:ascii="仿宋" w:hAnsi="仿宋" w:eastAsia="仿宋" w:cs="仿宋"/>
          <w:sz w:val="20"/>
          <w:szCs w:val="20"/>
          <w:highlight w:val="none"/>
        </w:rPr>
        <w:t>。</w:t>
      </w:r>
    </w:p>
    <w:p w14:paraId="229A2C60">
      <w:pPr>
        <w:numPr>
          <w:ilvl w:val="0"/>
          <w:numId w:val="15"/>
        </w:numPr>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提供有效期内的证书复印件，并加盖公章，未提供不得分。</w:t>
      </w:r>
    </w:p>
    <w:p w14:paraId="6EB5ED2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250C8C6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38447DD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48E50F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A5F33E1">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AADAC49">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p>
    <w:p w14:paraId="69D2A826">
      <w:pPr>
        <w:pStyle w:val="21"/>
        <w:rPr>
          <w:rFonts w:hint="eastAsia" w:ascii="仿宋" w:hAnsi="仿宋" w:eastAsia="仿宋" w:cs="仿宋"/>
          <w:color w:val="auto"/>
          <w:sz w:val="24"/>
          <w:szCs w:val="24"/>
          <w:highlight w:val="none"/>
        </w:rPr>
      </w:pPr>
    </w:p>
    <w:p w14:paraId="691A4D9A">
      <w:pPr>
        <w:pStyle w:val="21"/>
        <w:rPr>
          <w:rFonts w:hint="eastAsia" w:ascii="仿宋" w:hAnsi="仿宋" w:eastAsia="仿宋" w:cs="仿宋"/>
          <w:color w:val="auto"/>
          <w:sz w:val="24"/>
          <w:szCs w:val="24"/>
          <w:highlight w:val="none"/>
        </w:rPr>
      </w:pPr>
    </w:p>
    <w:p w14:paraId="3D7B5D8B">
      <w:pPr>
        <w:pStyle w:val="21"/>
        <w:rPr>
          <w:rFonts w:hint="eastAsia" w:ascii="仿宋" w:hAnsi="仿宋" w:eastAsia="仿宋" w:cs="仿宋"/>
          <w:color w:val="auto"/>
          <w:sz w:val="24"/>
          <w:szCs w:val="24"/>
          <w:highlight w:val="none"/>
        </w:rPr>
      </w:pPr>
    </w:p>
    <w:p w14:paraId="01B6FB82">
      <w:pPr>
        <w:pStyle w:val="21"/>
        <w:rPr>
          <w:rFonts w:hint="eastAsia" w:ascii="仿宋" w:hAnsi="仿宋" w:eastAsia="仿宋" w:cs="仿宋"/>
          <w:color w:val="auto"/>
          <w:sz w:val="24"/>
          <w:szCs w:val="24"/>
          <w:highlight w:val="none"/>
        </w:rPr>
      </w:pPr>
    </w:p>
    <w:p w14:paraId="07EA47E4">
      <w:pPr>
        <w:pStyle w:val="24"/>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8、拟投入本项目的危险废物运输车辆</w:t>
      </w:r>
      <w:r>
        <w:rPr>
          <w:rFonts w:hint="eastAsia" w:ascii="仿宋" w:hAnsi="仿宋" w:eastAsia="仿宋" w:cs="仿宋"/>
          <w:b/>
          <w:bCs w:val="0"/>
          <w:sz w:val="22"/>
          <w:szCs w:val="22"/>
          <w:highlight w:val="none"/>
          <w:lang w:val="en-US" w:eastAsia="zh-CN"/>
        </w:rPr>
        <w:t>（如有）</w:t>
      </w:r>
    </w:p>
    <w:p w14:paraId="0E71DE50">
      <w:pPr>
        <w:pStyle w:val="5"/>
        <w:spacing w:line="364" w:lineRule="auto"/>
        <w:ind w:right="706" w:rightChars="0"/>
        <w:rPr>
          <w:rFonts w:hint="eastAsia" w:ascii="仿宋" w:hAnsi="仿宋" w:eastAsia="仿宋" w:cs="仿宋"/>
          <w:sz w:val="24"/>
          <w:szCs w:val="36"/>
          <w:highlight w:val="none"/>
          <w:lang w:val="en-US" w:eastAsia="zh-CN"/>
        </w:rPr>
      </w:pPr>
      <w:r>
        <w:rPr>
          <w:rFonts w:hint="eastAsia" w:ascii="仿宋" w:hAnsi="仿宋" w:eastAsia="仿宋" w:cs="仿宋"/>
          <w:highlight w:val="none"/>
        </w:rPr>
        <w:t>项目名称：</w:t>
      </w:r>
      <w:r>
        <w:rPr>
          <w:rFonts w:hint="eastAsia" w:ascii="仿宋" w:hAnsi="仿宋" w:eastAsia="仿宋" w:cs="仿宋"/>
          <w:highlight w:val="none"/>
          <w:lang w:eastAsia="zh-CN"/>
        </w:rPr>
        <w:t>中山大学孙逸仙纪念医院</w:t>
      </w:r>
      <w:r>
        <w:rPr>
          <w:rFonts w:hint="eastAsia" w:ascii="仿宋" w:hAnsi="仿宋" w:eastAsia="仿宋" w:cs="仿宋"/>
          <w:highlight w:val="none"/>
        </w:rPr>
        <w:t>危险废物处置服务采购项目</w:t>
      </w:r>
    </w:p>
    <w:tbl>
      <w:tblPr>
        <w:tblStyle w:val="16"/>
        <w:tblW w:w="67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9"/>
        <w:gridCol w:w="3157"/>
      </w:tblGrid>
      <w:tr w14:paraId="03D5A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3559" w:type="dxa"/>
          </w:tcPr>
          <w:p w14:paraId="538015DB">
            <w:pPr>
              <w:pStyle w:val="28"/>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3157" w:type="dxa"/>
          </w:tcPr>
          <w:p w14:paraId="0A00DD1A">
            <w:pPr>
              <w:pStyle w:val="28"/>
              <w:keepNext w:val="0"/>
              <w:keepLines w:val="0"/>
              <w:suppressLineNumbers w:val="0"/>
              <w:spacing w:before="81"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是否具备</w:t>
            </w:r>
          </w:p>
        </w:tc>
      </w:tr>
      <w:tr w14:paraId="2AD64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69805E62">
            <w:pPr>
              <w:pStyle w:val="28"/>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lang w:val="en-US" w:eastAsia="zh-CN"/>
              </w:rPr>
              <w:t>响应人自有的危险废物运输专用车辆</w:t>
            </w:r>
          </w:p>
        </w:tc>
        <w:tc>
          <w:tcPr>
            <w:tcW w:w="3157" w:type="dxa"/>
            <w:vAlign w:val="top"/>
          </w:tcPr>
          <w:p w14:paraId="1BA36936">
            <w:pPr>
              <w:keepNext w:val="0"/>
              <w:keepLines w:val="0"/>
              <w:suppressLineNumbers w:val="0"/>
              <w:spacing w:before="0" w:beforeAutospacing="0" w:after="0" w:afterAutospacing="0"/>
              <w:ind w:left="36" w:leftChars="17" w:right="0"/>
              <w:jc w:val="center"/>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□是</w:t>
            </w:r>
            <w:r>
              <w:rPr>
                <w:rFonts w:hint="eastAsia" w:ascii="仿宋" w:hAnsi="仿宋" w:eastAsia="仿宋" w:cs="仿宋"/>
                <w:szCs w:val="21"/>
                <w:highlight w:val="none"/>
                <w:lang w:eastAsia="zh-CN"/>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台</w:t>
            </w:r>
          </w:p>
          <w:p w14:paraId="5DC91C1A">
            <w:pPr>
              <w:pStyle w:val="28"/>
              <w:keepNext w:val="0"/>
              <w:keepLines w:val="0"/>
              <w:suppressLineNumbers w:val="0"/>
              <w:spacing w:before="0" w:beforeAutospacing="0" w:after="0" w:afterAutospacing="0"/>
              <w:ind w:left="0" w:leftChars="0" w:right="0" w:rightChars="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09EB8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52E3AA7B">
            <w:pPr>
              <w:pStyle w:val="28"/>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响应人租赁的危险废物运输专用车辆</w:t>
            </w:r>
          </w:p>
        </w:tc>
        <w:tc>
          <w:tcPr>
            <w:tcW w:w="3157" w:type="dxa"/>
            <w:vAlign w:val="top"/>
          </w:tcPr>
          <w:p w14:paraId="77AEAAAE">
            <w:pPr>
              <w:keepNext w:val="0"/>
              <w:keepLines w:val="0"/>
              <w:suppressLineNumbers w:val="0"/>
              <w:spacing w:before="0" w:beforeAutospacing="0" w:after="0" w:afterAutospacing="0"/>
              <w:ind w:left="36" w:leftChars="17" w:right="0"/>
              <w:jc w:val="center"/>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□是</w:t>
            </w:r>
            <w:r>
              <w:rPr>
                <w:rFonts w:hint="eastAsia" w:ascii="仿宋" w:hAnsi="仿宋" w:eastAsia="仿宋" w:cs="仿宋"/>
                <w:szCs w:val="21"/>
                <w:highlight w:val="none"/>
                <w:lang w:eastAsia="zh-CN"/>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台</w:t>
            </w:r>
          </w:p>
          <w:p w14:paraId="0682BC84">
            <w:pPr>
              <w:pStyle w:val="28"/>
              <w:keepNext w:val="0"/>
              <w:keepLines w:val="0"/>
              <w:suppressLineNumbers w:val="0"/>
              <w:spacing w:before="0" w:beforeAutospacing="0" w:after="0" w:afterAutospacing="0"/>
              <w:ind w:left="0" w:leftChars="0" w:right="0" w:rightChars="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3FC22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6D4C353E">
            <w:pPr>
              <w:pStyle w:val="28"/>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响应人合作运输单位的自有运输车辆</w:t>
            </w:r>
          </w:p>
        </w:tc>
        <w:tc>
          <w:tcPr>
            <w:tcW w:w="3157" w:type="dxa"/>
            <w:vAlign w:val="top"/>
          </w:tcPr>
          <w:p w14:paraId="2F19AF9C">
            <w:pPr>
              <w:keepNext w:val="0"/>
              <w:keepLines w:val="0"/>
              <w:suppressLineNumbers w:val="0"/>
              <w:spacing w:before="0" w:beforeAutospacing="0" w:after="0" w:afterAutospacing="0"/>
              <w:ind w:left="36" w:leftChars="17" w:right="0"/>
              <w:jc w:val="center"/>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□是</w:t>
            </w:r>
            <w:r>
              <w:rPr>
                <w:rFonts w:hint="eastAsia" w:ascii="仿宋" w:hAnsi="仿宋" w:eastAsia="仿宋" w:cs="仿宋"/>
                <w:szCs w:val="21"/>
                <w:highlight w:val="none"/>
                <w:lang w:eastAsia="zh-CN"/>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台</w:t>
            </w:r>
          </w:p>
          <w:p w14:paraId="1A46C5D4">
            <w:pPr>
              <w:pStyle w:val="28"/>
              <w:keepNext w:val="0"/>
              <w:keepLines w:val="0"/>
              <w:suppressLineNumbers w:val="0"/>
              <w:spacing w:before="0" w:beforeAutospacing="0" w:after="0" w:afterAutospacing="0"/>
              <w:ind w:left="0" w:leftChars="0" w:right="0" w:rightChars="0"/>
              <w:jc w:val="center"/>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27D62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568A0F52">
            <w:pPr>
              <w:pStyle w:val="28"/>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响应人合作运输单位的租赁运输车辆</w:t>
            </w:r>
          </w:p>
        </w:tc>
        <w:tc>
          <w:tcPr>
            <w:tcW w:w="3157" w:type="dxa"/>
            <w:vAlign w:val="top"/>
          </w:tcPr>
          <w:p w14:paraId="2B1AD693">
            <w:pPr>
              <w:keepNext w:val="0"/>
              <w:keepLines w:val="0"/>
              <w:suppressLineNumbers w:val="0"/>
              <w:spacing w:before="0" w:beforeAutospacing="0" w:after="0" w:afterAutospacing="0"/>
              <w:ind w:left="36" w:leftChars="17" w:right="0"/>
              <w:jc w:val="center"/>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□是</w:t>
            </w:r>
            <w:r>
              <w:rPr>
                <w:rFonts w:hint="eastAsia" w:ascii="仿宋" w:hAnsi="仿宋" w:eastAsia="仿宋" w:cs="仿宋"/>
                <w:szCs w:val="21"/>
                <w:highlight w:val="none"/>
                <w:lang w:eastAsia="zh-CN"/>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台</w:t>
            </w:r>
          </w:p>
          <w:p w14:paraId="7858D466">
            <w:pPr>
              <w:pStyle w:val="28"/>
              <w:keepNext w:val="0"/>
              <w:keepLines w:val="0"/>
              <w:suppressLineNumbers w:val="0"/>
              <w:spacing w:before="0" w:beforeAutospacing="0" w:after="0" w:afterAutospacing="0"/>
              <w:ind w:left="0" w:leftChars="0" w:right="0" w:rightChars="0"/>
              <w:jc w:val="center"/>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bl>
    <w:p w14:paraId="468E8C0B">
      <w:pPr>
        <w:jc w:val="both"/>
        <w:rPr>
          <w:rFonts w:hint="eastAsia" w:ascii="仿宋" w:hAnsi="仿宋" w:eastAsia="仿宋" w:cs="仿宋"/>
          <w:sz w:val="20"/>
          <w:szCs w:val="20"/>
          <w:highlight w:val="none"/>
        </w:rPr>
      </w:pPr>
    </w:p>
    <w:p w14:paraId="619FB660">
      <w:pPr>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注：</w:t>
      </w:r>
    </w:p>
    <w:p w14:paraId="6B8AD725">
      <w:pPr>
        <w:numPr>
          <w:ilvl w:val="0"/>
          <w:numId w:val="16"/>
        </w:numPr>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供应商须如实填写。在填写表格时，如有不适合供应商的实际情况，可根据本表格格式自行划表填写。</w:t>
      </w:r>
    </w:p>
    <w:p w14:paraId="62210514">
      <w:pPr>
        <w:numPr>
          <w:ilvl w:val="0"/>
          <w:numId w:val="16"/>
        </w:numPr>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提供有效期内的证书复印件，并加盖公章，未提供不得分。</w:t>
      </w:r>
    </w:p>
    <w:p w14:paraId="51663B27">
      <w:pPr>
        <w:numPr>
          <w:ilvl w:val="0"/>
          <w:numId w:val="16"/>
        </w:numPr>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如此处提供的响应人合作运输单位相关资料与资格审查中的合作运输单位不吻合，则该证明材料无效，不予得分。</w:t>
      </w:r>
    </w:p>
    <w:p w14:paraId="5396978B">
      <w:pPr>
        <w:pStyle w:val="24"/>
        <w:jc w:val="center"/>
        <w:rPr>
          <w:rFonts w:hint="eastAsia" w:ascii="宋体" w:hAnsi="宋体" w:cs="宋体"/>
          <w:b/>
          <w:bCs w:val="0"/>
          <w:sz w:val="32"/>
          <w:szCs w:val="32"/>
          <w:highlight w:val="none"/>
          <w:lang w:val="en-US" w:eastAsia="zh-CN"/>
        </w:rPr>
      </w:pPr>
    </w:p>
    <w:p w14:paraId="3EE038F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0C3F2FF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14568B4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56227AC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00E3C2C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6001318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572EBF0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206E5BD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3482BD6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75CE57D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四、服务评审</w:t>
      </w:r>
    </w:p>
    <w:p w14:paraId="188CDF8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一）服务评审</w:t>
      </w:r>
      <w:r>
        <w:rPr>
          <w:rFonts w:hint="eastAsia" w:ascii="仿宋" w:hAnsi="仿宋" w:eastAsia="仿宋" w:cs="仿宋"/>
          <w:b/>
          <w:bCs/>
          <w:sz w:val="36"/>
          <w:szCs w:val="36"/>
          <w:highlight w:val="none"/>
        </w:rPr>
        <w:t>自查表</w:t>
      </w:r>
    </w:p>
    <w:tbl>
      <w:tblPr>
        <w:tblStyle w:val="16"/>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221"/>
        <w:gridCol w:w="1373"/>
        <w:gridCol w:w="1083"/>
      </w:tblGrid>
      <w:tr w14:paraId="68D04B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687F1A24">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48D833E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221" w:type="dxa"/>
            <w:vAlign w:val="center"/>
          </w:tcPr>
          <w:p w14:paraId="31672C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373" w:type="dxa"/>
            <w:vAlign w:val="center"/>
          </w:tcPr>
          <w:p w14:paraId="430EB83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14:paraId="797BC4A2">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14:paraId="38512B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164B846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14:paraId="1329BD12">
            <w:pPr>
              <w:keepNext w:val="0"/>
              <w:keepLines w:val="0"/>
              <w:widowControl/>
              <w:suppressLineNumbers w:val="0"/>
              <w:snapToGrid w:val="0"/>
              <w:spacing w:before="0" w:beforeAutospacing="0" w:after="0" w:afterAutospacing="0" w:line="271" w:lineRule="auto"/>
              <w:ind w:left="0" w:leftChars="0" w:right="0" w:rightChars="0"/>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themeColor="text1"/>
                <w:kern w:val="2"/>
                <w:sz w:val="21"/>
                <w:szCs w:val="21"/>
                <w:highlight w:val="none"/>
                <w14:textFill>
                  <w14:solidFill>
                    <w14:schemeClr w14:val="tx1"/>
                  </w14:solidFill>
                </w14:textFill>
              </w:rPr>
              <w:t>危险废物处置方案</w:t>
            </w:r>
          </w:p>
        </w:tc>
        <w:tc>
          <w:tcPr>
            <w:tcW w:w="5221" w:type="dxa"/>
            <w:vAlign w:val="top"/>
          </w:tcPr>
          <w:p w14:paraId="27E6E1B9">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根据</w:t>
            </w:r>
            <w:r>
              <w:rPr>
                <w:rFonts w:hint="eastAsia" w:ascii="仿宋" w:hAnsi="仿宋" w:eastAsia="仿宋" w:cs="仿宋"/>
                <w:color w:val="000000"/>
                <w:szCs w:val="21"/>
                <w:highlight w:val="none"/>
                <w:lang w:val="en-US" w:eastAsia="zh-CN"/>
              </w:rPr>
              <w:t>响应</w:t>
            </w:r>
            <w:r>
              <w:rPr>
                <w:rFonts w:hint="eastAsia" w:ascii="仿宋" w:hAnsi="仿宋" w:eastAsia="仿宋" w:cs="仿宋"/>
                <w:color w:val="000000"/>
                <w:szCs w:val="21"/>
                <w:highlight w:val="none"/>
              </w:rPr>
              <w:t>人针对本项目特点提供的危险废物处置方案进行评审，包括以下方面：</w:t>
            </w:r>
          </w:p>
          <w:p w14:paraId="34930E91">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①危险废物</w:t>
            </w:r>
            <w:r>
              <w:rPr>
                <w:rFonts w:hint="eastAsia" w:ascii="仿宋" w:hAnsi="仿宋" w:eastAsia="仿宋" w:cs="仿宋"/>
                <w:color w:val="000000"/>
                <w:szCs w:val="21"/>
                <w:highlight w:val="none"/>
                <w:lang w:val="en-US" w:eastAsia="zh-CN"/>
              </w:rPr>
              <w:t>清运处置</w:t>
            </w:r>
            <w:r>
              <w:rPr>
                <w:rFonts w:hint="eastAsia" w:ascii="仿宋" w:hAnsi="仿宋" w:eastAsia="仿宋" w:cs="仿宋"/>
                <w:color w:val="000000"/>
                <w:szCs w:val="21"/>
                <w:highlight w:val="none"/>
              </w:rPr>
              <w:t>主要管理制度</w:t>
            </w:r>
            <w:r>
              <w:rPr>
                <w:rFonts w:hint="eastAsia" w:ascii="仿宋" w:hAnsi="仿宋" w:eastAsia="仿宋" w:cs="仿宋"/>
                <w:color w:val="000000"/>
                <w:szCs w:val="21"/>
                <w:highlight w:val="none"/>
                <w:lang w:eastAsia="zh-CN"/>
              </w:rPr>
              <w:t>；</w:t>
            </w:r>
          </w:p>
          <w:p w14:paraId="420FF887">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②危险废物处置工艺</w:t>
            </w:r>
            <w:r>
              <w:rPr>
                <w:rFonts w:hint="eastAsia" w:ascii="仿宋" w:hAnsi="仿宋" w:eastAsia="仿宋" w:cs="仿宋"/>
                <w:color w:val="000000"/>
                <w:szCs w:val="21"/>
                <w:highlight w:val="none"/>
                <w:lang w:eastAsia="zh-CN"/>
              </w:rPr>
              <w:t>；</w:t>
            </w:r>
          </w:p>
          <w:p w14:paraId="704567FA">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③项目处置质量管理措施</w:t>
            </w:r>
            <w:r>
              <w:rPr>
                <w:rFonts w:hint="eastAsia" w:ascii="仿宋" w:hAnsi="仿宋" w:eastAsia="仿宋" w:cs="仿宋"/>
                <w:color w:val="000000"/>
                <w:szCs w:val="21"/>
                <w:highlight w:val="none"/>
                <w:lang w:eastAsia="zh-CN"/>
              </w:rPr>
              <w:t>；</w:t>
            </w:r>
          </w:p>
          <w:p w14:paraId="632BDFD9">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④项目处置安全文明措施</w:t>
            </w:r>
            <w:r>
              <w:rPr>
                <w:rFonts w:hint="eastAsia" w:ascii="仿宋" w:hAnsi="仿宋" w:eastAsia="仿宋" w:cs="仿宋"/>
                <w:color w:val="000000"/>
                <w:szCs w:val="21"/>
                <w:highlight w:val="none"/>
                <w:lang w:eastAsia="zh-CN"/>
              </w:rPr>
              <w:t>。</w:t>
            </w:r>
          </w:p>
          <w:p w14:paraId="4613DFC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szCs w:val="21"/>
                <w:highlight w:val="none"/>
              </w:rPr>
              <w:t>每提供1项内容且详细、具体，能满足本项目提出的所有要求，有具体可行的、规范的措施，操作性强，能有效保证项目质量，完全满足采购需求的，每项得</w:t>
            </w:r>
            <w:r>
              <w:rPr>
                <w:rFonts w:hint="eastAsia" w:ascii="仿宋" w:hAnsi="仿宋" w:eastAsia="仿宋" w:cs="仿宋"/>
                <w:color w:val="000000"/>
                <w:szCs w:val="21"/>
                <w:highlight w:val="none"/>
                <w:lang w:val="en-US" w:eastAsia="zh-CN"/>
              </w:rPr>
              <w:t>3.5</w:t>
            </w:r>
            <w:r>
              <w:rPr>
                <w:rFonts w:hint="eastAsia" w:ascii="仿宋" w:hAnsi="仿宋" w:eastAsia="仿宋" w:cs="仿宋"/>
                <w:color w:val="000000"/>
                <w:szCs w:val="21"/>
                <w:highlight w:val="none"/>
              </w:rPr>
              <w:t>分；若提供的内容较为详细具体，有较为具体规范的措施来保证项目质量，部分满足采购需求的，每项得2分；若提供的内容片面或明显有瑕疵，难以满足采购需求的，每项得0.5分。不提供方案的不得分。本项最高得</w:t>
            </w:r>
            <w:r>
              <w:rPr>
                <w:rFonts w:hint="eastAsia" w:ascii="仿宋" w:hAnsi="仿宋" w:eastAsia="仿宋" w:cs="仿宋"/>
                <w:color w:val="000000"/>
                <w:szCs w:val="21"/>
                <w:highlight w:val="none"/>
                <w:lang w:val="en-US" w:eastAsia="zh-CN"/>
              </w:rPr>
              <w:t>14</w:t>
            </w:r>
            <w:r>
              <w:rPr>
                <w:rFonts w:hint="eastAsia" w:ascii="仿宋" w:hAnsi="仿宋" w:eastAsia="仿宋" w:cs="仿宋"/>
                <w:color w:val="000000"/>
                <w:szCs w:val="21"/>
                <w:highlight w:val="none"/>
              </w:rPr>
              <w:t>分。</w:t>
            </w:r>
          </w:p>
        </w:tc>
        <w:tc>
          <w:tcPr>
            <w:tcW w:w="1373" w:type="dxa"/>
            <w:vAlign w:val="center"/>
          </w:tcPr>
          <w:p w14:paraId="6CD2549E">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28167BD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见响应文件（）页</w:t>
            </w:r>
          </w:p>
        </w:tc>
      </w:tr>
      <w:tr w14:paraId="3BA579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7B5B340D">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14:paraId="1E6EB919">
            <w:pPr>
              <w:keepNext w:val="0"/>
              <w:keepLines w:val="0"/>
              <w:widowControl/>
              <w:suppressLineNumbers w:val="0"/>
              <w:snapToGrid w:val="0"/>
              <w:spacing w:before="0" w:beforeAutospacing="0" w:after="0" w:afterAutospacing="0" w:line="271" w:lineRule="auto"/>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szCs w:val="21"/>
                <w:highlight w:val="none"/>
              </w:rPr>
              <w:t>服务方案</w:t>
            </w:r>
          </w:p>
        </w:tc>
        <w:tc>
          <w:tcPr>
            <w:tcW w:w="5221" w:type="dxa"/>
            <w:vAlign w:val="center"/>
          </w:tcPr>
          <w:p w14:paraId="0764E088">
            <w:pPr>
              <w:pStyle w:val="4"/>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根据</w:t>
            </w:r>
            <w:r>
              <w:rPr>
                <w:rFonts w:hint="eastAsia" w:ascii="仿宋" w:hAnsi="仿宋" w:eastAsia="仿宋" w:cs="仿宋"/>
                <w:color w:val="000000"/>
                <w:szCs w:val="21"/>
                <w:highlight w:val="none"/>
                <w:lang w:val="en-US" w:eastAsia="zh-CN"/>
              </w:rPr>
              <w:t>响应</w:t>
            </w:r>
            <w:r>
              <w:rPr>
                <w:rFonts w:hint="eastAsia" w:ascii="仿宋" w:hAnsi="仿宋" w:eastAsia="仿宋" w:cs="仿宋"/>
                <w:color w:val="000000"/>
                <w:szCs w:val="21"/>
                <w:highlight w:val="none"/>
              </w:rPr>
              <w:t>人针对本项目特点提供的服务方案进行评审，包括以下方面：</w:t>
            </w:r>
          </w:p>
          <w:p w14:paraId="573049CE">
            <w:pPr>
              <w:pStyle w:val="4"/>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①作业设备</w:t>
            </w:r>
            <w:r>
              <w:rPr>
                <w:rFonts w:hint="eastAsia" w:ascii="仿宋" w:hAnsi="仿宋" w:eastAsia="仿宋" w:cs="仿宋"/>
                <w:color w:val="000000"/>
                <w:szCs w:val="21"/>
                <w:highlight w:val="none"/>
                <w:lang w:val="en-US" w:eastAsia="zh-CN"/>
              </w:rPr>
              <w:t>和运输</w:t>
            </w:r>
            <w:r>
              <w:rPr>
                <w:rFonts w:hint="eastAsia" w:ascii="仿宋" w:hAnsi="仿宋" w:eastAsia="仿宋" w:cs="仿宋"/>
                <w:color w:val="000000"/>
                <w:szCs w:val="21"/>
                <w:highlight w:val="none"/>
              </w:rPr>
              <w:t>管理</w:t>
            </w:r>
            <w:r>
              <w:rPr>
                <w:rFonts w:hint="eastAsia" w:ascii="仿宋" w:hAnsi="仿宋" w:eastAsia="仿宋" w:cs="仿宋"/>
                <w:color w:val="000000"/>
                <w:szCs w:val="21"/>
                <w:highlight w:val="none"/>
                <w:lang w:eastAsia="zh-CN"/>
              </w:rPr>
              <w:t>；</w:t>
            </w:r>
          </w:p>
          <w:p w14:paraId="31AD1B58">
            <w:pPr>
              <w:pStyle w:val="4"/>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②现场清运的技术保障方案</w:t>
            </w:r>
            <w:r>
              <w:rPr>
                <w:rFonts w:hint="eastAsia" w:ascii="仿宋" w:hAnsi="仿宋" w:eastAsia="仿宋" w:cs="仿宋"/>
                <w:color w:val="000000"/>
                <w:szCs w:val="21"/>
                <w:highlight w:val="none"/>
                <w:lang w:val="en-US" w:eastAsia="zh-CN"/>
              </w:rPr>
              <w:t>；</w:t>
            </w:r>
          </w:p>
          <w:p w14:paraId="2BBDDD2F">
            <w:pPr>
              <w:pStyle w:val="4"/>
              <w:keepNext w:val="0"/>
              <w:keepLines w:val="0"/>
              <w:suppressLineNumbers w:val="0"/>
              <w:spacing w:before="0" w:beforeAutospacing="0" w:after="0" w:afterAutospacing="0"/>
              <w:ind w:left="0" w:right="0" w:firstLine="0" w:firstLineChars="0"/>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③紧急情况下危废清运处置的响应方案；</w:t>
            </w:r>
          </w:p>
          <w:p w14:paraId="7A5908A4">
            <w:pPr>
              <w:pStyle w:val="4"/>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④</w:t>
            </w:r>
            <w:r>
              <w:rPr>
                <w:rFonts w:hint="eastAsia" w:ascii="仿宋" w:hAnsi="仿宋" w:eastAsia="仿宋" w:cs="仿宋"/>
                <w:color w:val="000000"/>
                <w:szCs w:val="21"/>
                <w:highlight w:val="none"/>
              </w:rPr>
              <w:t>污染事故、泄漏事故</w:t>
            </w:r>
            <w:r>
              <w:rPr>
                <w:rFonts w:hint="eastAsia" w:ascii="仿宋" w:hAnsi="仿宋" w:eastAsia="仿宋" w:cs="仿宋"/>
                <w:color w:val="000000"/>
                <w:szCs w:val="21"/>
                <w:highlight w:val="none"/>
                <w:lang w:val="en-US" w:eastAsia="zh-CN"/>
              </w:rPr>
              <w:t>的处理方案</w:t>
            </w:r>
            <w:r>
              <w:rPr>
                <w:rFonts w:hint="eastAsia" w:ascii="仿宋" w:hAnsi="仿宋" w:eastAsia="仿宋" w:cs="仿宋"/>
                <w:color w:val="000000"/>
                <w:szCs w:val="21"/>
                <w:highlight w:val="none"/>
              </w:rPr>
              <w:t>（包括过程中发生危废泄露、环境污染或人员伤害等）</w:t>
            </w:r>
            <w:r>
              <w:rPr>
                <w:rFonts w:hint="eastAsia" w:ascii="仿宋" w:hAnsi="仿宋" w:eastAsia="仿宋" w:cs="仿宋"/>
                <w:color w:val="000000"/>
                <w:szCs w:val="21"/>
                <w:highlight w:val="none"/>
                <w:lang w:eastAsia="zh-CN"/>
              </w:rPr>
              <w:t>。</w:t>
            </w:r>
          </w:p>
          <w:p w14:paraId="7770B1C3">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sz w:val="21"/>
                <w:szCs w:val="21"/>
                <w:highlight w:val="none"/>
              </w:rPr>
            </w:pPr>
            <w:r>
              <w:rPr>
                <w:rFonts w:hint="eastAsia" w:ascii="仿宋" w:hAnsi="仿宋" w:eastAsia="仿宋" w:cs="仿宋"/>
                <w:color w:val="000000"/>
                <w:szCs w:val="21"/>
                <w:highlight w:val="none"/>
              </w:rPr>
              <w:t>每提供1项内容且详细、具体，能满足本项目提出的所有要求，有具体可行的、规范的措施，操作性强，能有效保证项目质量，完全满足采购需求的，每项得</w:t>
            </w:r>
            <w:r>
              <w:rPr>
                <w:rFonts w:hint="eastAsia" w:ascii="仿宋" w:hAnsi="仿宋" w:eastAsia="仿宋" w:cs="仿宋"/>
                <w:color w:val="000000"/>
                <w:szCs w:val="21"/>
                <w:highlight w:val="none"/>
                <w:lang w:val="en-US" w:eastAsia="zh-CN"/>
              </w:rPr>
              <w:t>3.5</w:t>
            </w:r>
            <w:r>
              <w:rPr>
                <w:rFonts w:hint="eastAsia" w:ascii="仿宋" w:hAnsi="仿宋" w:eastAsia="仿宋" w:cs="仿宋"/>
                <w:color w:val="000000"/>
                <w:szCs w:val="21"/>
                <w:highlight w:val="none"/>
              </w:rPr>
              <w:t>分；若提供的内容较为详细具体，有较为具体规范的措施来保证项目质量，部分满足采购需求的，每项得</w:t>
            </w:r>
            <w:r>
              <w:rPr>
                <w:rFonts w:hint="eastAsia" w:ascii="仿宋" w:hAnsi="仿宋" w:eastAsia="仿宋" w:cs="仿宋"/>
                <w:color w:val="000000"/>
                <w:szCs w:val="21"/>
                <w:highlight w:val="none"/>
                <w:lang w:val="en-US" w:eastAsia="zh-CN"/>
              </w:rPr>
              <w:t>2</w:t>
            </w:r>
            <w:r>
              <w:rPr>
                <w:rFonts w:hint="eastAsia" w:ascii="仿宋" w:hAnsi="仿宋" w:eastAsia="仿宋" w:cs="仿宋"/>
                <w:color w:val="000000"/>
                <w:szCs w:val="21"/>
                <w:highlight w:val="none"/>
              </w:rPr>
              <w:t>分；若提供的内容片面或明显有瑕疵，难以满足采购需求的，每项得0.5分。不提供方案的不得分。本项最高得</w:t>
            </w:r>
            <w:r>
              <w:rPr>
                <w:rFonts w:hint="eastAsia" w:ascii="仿宋" w:hAnsi="仿宋" w:eastAsia="仿宋" w:cs="仿宋"/>
                <w:color w:val="000000"/>
                <w:szCs w:val="21"/>
                <w:highlight w:val="none"/>
                <w:lang w:val="en-US" w:eastAsia="zh-CN"/>
              </w:rPr>
              <w:t>14</w:t>
            </w:r>
            <w:r>
              <w:rPr>
                <w:rFonts w:hint="eastAsia" w:ascii="仿宋" w:hAnsi="仿宋" w:eastAsia="仿宋" w:cs="仿宋"/>
                <w:color w:val="000000"/>
                <w:szCs w:val="21"/>
                <w:highlight w:val="none"/>
              </w:rPr>
              <w:t>分。</w:t>
            </w:r>
          </w:p>
        </w:tc>
        <w:tc>
          <w:tcPr>
            <w:tcW w:w="1373" w:type="dxa"/>
            <w:vAlign w:val="center"/>
          </w:tcPr>
          <w:p w14:paraId="2AFAABC4">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044471E7">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14:paraId="7BFFD0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服务评审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14:paraId="4A3C6E3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2B5C637E">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4A246FE7">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14:paraId="655ECB56">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3、承诺以上响应情况属实，如有虚假响应，同意本项目一票否决，并列入采购人失信供应商名单。</w:t>
      </w:r>
    </w:p>
    <w:p w14:paraId="4F325BDB">
      <w:pPr>
        <w:pStyle w:val="24"/>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14:paraId="51AD40FC">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9A4824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AE4A460">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F98C35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highlight w:val="none"/>
          <w:lang w:val="en-US"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二）服务评审证明资料</w:t>
      </w:r>
      <w:r>
        <w:rPr>
          <w:rFonts w:hint="eastAsia" w:ascii="仿宋" w:hAnsi="仿宋" w:eastAsia="仿宋" w:cs="仿宋"/>
          <w:b/>
          <w:bCs w:val="0"/>
          <w:sz w:val="22"/>
          <w:szCs w:val="22"/>
          <w:highlight w:val="none"/>
          <w:lang w:val="en-US" w:eastAsia="zh-CN"/>
        </w:rPr>
        <w:t>（如有）</w:t>
      </w:r>
    </w:p>
    <w:p w14:paraId="6610D615">
      <w:pPr>
        <w:pStyle w:val="24"/>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1、危险废物处置方案</w:t>
      </w:r>
      <w:r>
        <w:rPr>
          <w:rFonts w:hint="eastAsia" w:ascii="仿宋" w:hAnsi="仿宋" w:eastAsia="仿宋" w:cs="仿宋"/>
          <w:b/>
          <w:bCs w:val="0"/>
          <w:sz w:val="22"/>
          <w:szCs w:val="22"/>
          <w:highlight w:val="none"/>
          <w:lang w:val="en-US" w:eastAsia="zh-CN"/>
        </w:rPr>
        <w:t>（如有）</w:t>
      </w:r>
    </w:p>
    <w:p w14:paraId="366576DF">
      <w:pPr>
        <w:pStyle w:val="21"/>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（按照实际情况自行拟写）</w:t>
      </w:r>
    </w:p>
    <w:p w14:paraId="2FCF2B7B">
      <w:pPr>
        <w:pStyle w:val="21"/>
        <w:rPr>
          <w:rFonts w:hint="eastAsia" w:ascii="仿宋" w:hAnsi="仿宋" w:eastAsia="仿宋" w:cs="仿宋"/>
          <w:sz w:val="21"/>
          <w:szCs w:val="21"/>
          <w:highlight w:val="none"/>
        </w:rPr>
      </w:pPr>
    </w:p>
    <w:p w14:paraId="7160EE59">
      <w:pPr>
        <w:pStyle w:val="21"/>
        <w:rPr>
          <w:rFonts w:hint="eastAsia" w:ascii="仿宋" w:hAnsi="仿宋" w:eastAsia="仿宋" w:cs="仿宋"/>
          <w:sz w:val="21"/>
          <w:szCs w:val="21"/>
          <w:highlight w:val="none"/>
        </w:rPr>
      </w:pPr>
      <w:r>
        <w:rPr>
          <w:rFonts w:hint="eastAsia" w:ascii="仿宋" w:hAnsi="仿宋" w:eastAsia="仿宋" w:cs="仿宋"/>
          <w:sz w:val="21"/>
          <w:szCs w:val="21"/>
          <w:highlight w:val="none"/>
        </w:rPr>
        <w:t>内容应包括但不限于：</w:t>
      </w:r>
    </w:p>
    <w:p w14:paraId="079AD1B1">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①危险废物清运处置主要管理制度；</w:t>
      </w:r>
    </w:p>
    <w:p w14:paraId="531EBFE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②危险废物处置工艺；</w:t>
      </w:r>
    </w:p>
    <w:p w14:paraId="701CEB4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③项目处置质量管理措施；</w:t>
      </w:r>
    </w:p>
    <w:p w14:paraId="4DC2254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1"/>
          <w:szCs w:val="21"/>
          <w:highlight w:val="none"/>
        </w:rPr>
        <w:t>④项目处置安全文明措施。</w:t>
      </w:r>
    </w:p>
    <w:p w14:paraId="0330C63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719F318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70F7E3B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5129DDE1">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5136DEF4">
      <w:pPr>
        <w:pStyle w:val="21"/>
        <w:rPr>
          <w:rFonts w:hint="default" w:ascii="宋体" w:hAnsi="宋体" w:cs="宋体"/>
          <w:color w:val="auto"/>
          <w:sz w:val="24"/>
          <w:highlight w:val="none"/>
          <w:lang w:val="en-US" w:eastAsia="zh-CN"/>
        </w:rPr>
      </w:pPr>
    </w:p>
    <w:p w14:paraId="521C3257">
      <w:pPr>
        <w:pStyle w:val="21"/>
        <w:rPr>
          <w:rFonts w:hint="default" w:ascii="宋体" w:hAnsi="宋体" w:cs="宋体"/>
          <w:color w:val="auto"/>
          <w:sz w:val="24"/>
          <w:highlight w:val="none"/>
          <w:lang w:val="en-US" w:eastAsia="zh-CN"/>
        </w:rPr>
      </w:pPr>
    </w:p>
    <w:p w14:paraId="37A654AB">
      <w:pPr>
        <w:pStyle w:val="21"/>
        <w:rPr>
          <w:rFonts w:hint="default" w:ascii="宋体" w:hAnsi="宋体" w:cs="宋体"/>
          <w:color w:val="auto"/>
          <w:sz w:val="24"/>
          <w:highlight w:val="none"/>
          <w:lang w:val="en-US" w:eastAsia="zh-CN"/>
        </w:rPr>
      </w:pPr>
    </w:p>
    <w:p w14:paraId="5F30D1DD">
      <w:pPr>
        <w:pStyle w:val="21"/>
        <w:rPr>
          <w:rFonts w:hint="default" w:ascii="宋体" w:hAnsi="宋体" w:cs="宋体"/>
          <w:color w:val="auto"/>
          <w:sz w:val="24"/>
          <w:highlight w:val="none"/>
          <w:lang w:val="en-US" w:eastAsia="zh-CN"/>
        </w:rPr>
      </w:pPr>
    </w:p>
    <w:p w14:paraId="6B42043F">
      <w:pPr>
        <w:pStyle w:val="21"/>
        <w:rPr>
          <w:rFonts w:hint="default" w:ascii="宋体" w:hAnsi="宋体" w:cs="宋体"/>
          <w:color w:val="auto"/>
          <w:sz w:val="24"/>
          <w:highlight w:val="none"/>
          <w:lang w:val="en-US" w:eastAsia="zh-CN"/>
        </w:rPr>
      </w:pPr>
    </w:p>
    <w:p w14:paraId="725BC15C">
      <w:pPr>
        <w:pStyle w:val="21"/>
        <w:rPr>
          <w:rFonts w:hint="default" w:ascii="宋体" w:hAnsi="宋体" w:cs="宋体"/>
          <w:color w:val="auto"/>
          <w:sz w:val="24"/>
          <w:highlight w:val="none"/>
          <w:lang w:val="en-US" w:eastAsia="zh-CN"/>
        </w:rPr>
      </w:pPr>
    </w:p>
    <w:p w14:paraId="3D7A32DF">
      <w:pPr>
        <w:pStyle w:val="24"/>
        <w:jc w:val="center"/>
        <w:rPr>
          <w:rFonts w:hint="eastAsia" w:ascii="仿宋" w:hAnsi="仿宋" w:eastAsia="仿宋" w:cs="仿宋"/>
          <w:b/>
          <w:bCs w:val="0"/>
          <w:sz w:val="32"/>
          <w:szCs w:val="32"/>
          <w:highlight w:val="none"/>
          <w:lang w:val="en-US" w:eastAsia="zh-CN"/>
        </w:rPr>
      </w:pPr>
    </w:p>
    <w:p w14:paraId="17917392">
      <w:pPr>
        <w:pStyle w:val="24"/>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2、服务方案</w:t>
      </w:r>
      <w:r>
        <w:rPr>
          <w:rFonts w:hint="eastAsia" w:ascii="仿宋" w:hAnsi="仿宋" w:eastAsia="仿宋" w:cs="仿宋"/>
          <w:b/>
          <w:bCs w:val="0"/>
          <w:sz w:val="22"/>
          <w:szCs w:val="22"/>
          <w:highlight w:val="none"/>
          <w:lang w:val="en-US" w:eastAsia="zh-CN"/>
        </w:rPr>
        <w:t>（如有）</w:t>
      </w:r>
    </w:p>
    <w:p w14:paraId="0D659380">
      <w:pPr>
        <w:pStyle w:val="21"/>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（按照实际情况自行拟写）</w:t>
      </w:r>
    </w:p>
    <w:p w14:paraId="78160D4D">
      <w:pPr>
        <w:pStyle w:val="21"/>
        <w:rPr>
          <w:rFonts w:hint="eastAsia" w:ascii="仿宋" w:hAnsi="仿宋" w:eastAsia="仿宋" w:cs="仿宋"/>
          <w:sz w:val="21"/>
          <w:szCs w:val="21"/>
          <w:highlight w:val="none"/>
        </w:rPr>
      </w:pPr>
    </w:p>
    <w:p w14:paraId="107B572D">
      <w:pPr>
        <w:pStyle w:val="21"/>
        <w:rPr>
          <w:rFonts w:hint="eastAsia" w:ascii="仿宋" w:hAnsi="仿宋" w:eastAsia="仿宋" w:cs="仿宋"/>
          <w:sz w:val="21"/>
          <w:szCs w:val="21"/>
          <w:highlight w:val="none"/>
        </w:rPr>
      </w:pPr>
      <w:r>
        <w:rPr>
          <w:rFonts w:hint="eastAsia" w:ascii="仿宋" w:hAnsi="仿宋" w:eastAsia="仿宋" w:cs="仿宋"/>
          <w:sz w:val="21"/>
          <w:szCs w:val="21"/>
          <w:highlight w:val="none"/>
        </w:rPr>
        <w:t>内容应包括但不限于：</w:t>
      </w:r>
    </w:p>
    <w:p w14:paraId="5555884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①作业设备和运输管理；</w:t>
      </w:r>
    </w:p>
    <w:p w14:paraId="68DA378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②现场清运的技术保障方案；</w:t>
      </w:r>
    </w:p>
    <w:p w14:paraId="7F4B2C7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③紧急情况下危废清运处置的响应方案；</w:t>
      </w:r>
    </w:p>
    <w:p w14:paraId="38A9046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rPr>
          <w:rFonts w:hint="eastAsia" w:ascii="仿宋" w:hAnsi="仿宋" w:eastAsia="仿宋" w:cs="仿宋"/>
          <w:color w:val="auto"/>
          <w:sz w:val="22"/>
          <w:szCs w:val="22"/>
          <w:highlight w:val="none"/>
        </w:rPr>
      </w:pPr>
      <w:r>
        <w:rPr>
          <w:rFonts w:hint="eastAsia" w:ascii="仿宋" w:hAnsi="仿宋" w:eastAsia="仿宋" w:cs="仿宋"/>
          <w:sz w:val="21"/>
          <w:szCs w:val="21"/>
          <w:highlight w:val="none"/>
        </w:rPr>
        <w:t>④污染事故、泄漏事故的处理方案（包括过程中发生危废泄露、环境污染或人员伤害等）。</w:t>
      </w:r>
    </w:p>
    <w:p w14:paraId="68827662">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rPr>
      </w:pPr>
    </w:p>
    <w:p w14:paraId="234CDE9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5C3FCE4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20" w:firstLineChars="16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043FCF5D">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28256F7B">
      <w:pPr>
        <w:rPr>
          <w:highlight w:val="none"/>
        </w:rPr>
      </w:pPr>
    </w:p>
    <w:sectPr>
      <w:headerReference r:id="rId5" w:type="default"/>
      <w:footerReference r:id="rId6" w:type="default"/>
      <w:pgSz w:w="11906" w:h="16838"/>
      <w:pgMar w:top="1240" w:right="946" w:bottom="1118" w:left="11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95E961-D377-4C68-8038-ED091FA782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208266D-2772-47F3-B386-96A5C960D1BD}"/>
  </w:font>
  <w:font w:name="微软雅黑">
    <w:panose1 w:val="020B0503020204020204"/>
    <w:charset w:val="86"/>
    <w:family w:val="auto"/>
    <w:pitch w:val="default"/>
    <w:sig w:usb0="80000287" w:usb1="2ACF3C50" w:usb2="00000016" w:usb3="00000000" w:csb0="0004001F" w:csb1="00000000"/>
    <w:embedRegular r:id="rId3" w:fontKey="{51481982-0223-4711-82C2-2B16A51B2C78}"/>
  </w:font>
  <w:font w:name="方正仿宋简体">
    <w:panose1 w:val="02000000000000000000"/>
    <w:charset w:val="86"/>
    <w:family w:val="auto"/>
    <w:pitch w:val="default"/>
    <w:sig w:usb0="A00002BF" w:usb1="184F6CFA" w:usb2="00000012" w:usb3="00000000" w:csb0="00040001" w:csb1="00000000"/>
    <w:embedRegular r:id="rId4" w:fontKey="{F22F4FB7-4CA3-46E0-A8B0-C79851E02C05}"/>
  </w:font>
  <w:font w:name="仿宋">
    <w:panose1 w:val="02010609060101010101"/>
    <w:charset w:val="86"/>
    <w:family w:val="auto"/>
    <w:pitch w:val="default"/>
    <w:sig w:usb0="800002BF" w:usb1="38CF7CFA" w:usb2="00000016" w:usb3="00000000" w:csb0="00040001" w:csb1="00000000"/>
    <w:embedRegular r:id="rId5" w:fontKey="{426E0247-983E-44E6-8B74-A33CAB24FAF8}"/>
  </w:font>
  <w:font w:name="华文中宋">
    <w:panose1 w:val="02010600040101010101"/>
    <w:charset w:val="86"/>
    <w:family w:val="auto"/>
    <w:pitch w:val="default"/>
    <w:sig w:usb0="00000287" w:usb1="080F0000" w:usb2="00000000" w:usb3="00000000" w:csb0="0004009F" w:csb1="DFD70000"/>
    <w:embedRegular r:id="rId6" w:fontKey="{70D72441-A615-4134-802D-41EC0C23C9C1}"/>
  </w:font>
  <w:font w:name="华文仿宋">
    <w:panose1 w:val="02010600040101010101"/>
    <w:charset w:val="86"/>
    <w:family w:val="auto"/>
    <w:pitch w:val="default"/>
    <w:sig w:usb0="00000287" w:usb1="080F0000" w:usb2="00000000" w:usb3="00000000" w:csb0="0004009F" w:csb1="DFD70000"/>
    <w:embedRegular r:id="rId7" w:fontKey="{89CE3D24-DB13-4F52-B97E-B177483E54E8}"/>
  </w:font>
  <w:font w:name="Tahoma">
    <w:panose1 w:val="020B0604030504040204"/>
    <w:charset w:val="00"/>
    <w:family w:val="auto"/>
    <w:pitch w:val="default"/>
    <w:sig w:usb0="E1002EFF" w:usb1="C000605B" w:usb2="00000029" w:usb3="00000000" w:csb0="200101FF" w:csb1="20280000"/>
    <w:embedRegular r:id="rId8" w:fontKey="{0988F89C-EA20-46BB-B19E-3D5EA916E0DD}"/>
  </w:font>
  <w:font w:name="Calibri Light">
    <w:panose1 w:val="020F0302020204030204"/>
    <w:charset w:val="00"/>
    <w:family w:val="swiss"/>
    <w:pitch w:val="default"/>
    <w:sig w:usb0="E0002AFF" w:usb1="C000247B" w:usb2="00000009" w:usb3="00000000" w:csb0="200001FF" w:csb1="00000000"/>
    <w:embedRegular r:id="rId9" w:fontKey="{8D6AACA0-A428-4703-A44C-44C7EFA014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F6816">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5E14">
    <w:pPr>
      <w:pStyle w:val="10"/>
      <w:rPr>
        <w:rFonts w:hint="eastAsia"/>
        <w:sz w:val="18"/>
        <w:szCs w:val="24"/>
      </w:rPr>
    </w:pPr>
  </w:p>
  <w:p w14:paraId="4B963839">
    <w:pPr>
      <w:pStyle w:val="10"/>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0438884">
                          <w:pPr>
                            <w:pStyle w:val="10"/>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54</w:t>
                          </w:r>
                          <w:r>
                            <w:rPr>
                              <w:rFonts w:hint="eastAsia"/>
                              <w:sz w:val="18"/>
                              <w:szCs w:val="24"/>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iuO/PAQAAmwMAAA4AAABkcnMvZTJvRG9jLnhtbK1TzYrbMBC+F/oO&#10;QvfGThZ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4cwJSw9++fnj8uvP5fd3&#10;dpPs6QNWdOoh3MOUIYVJ69CCTV9SwYZs6flqqRoik7S5XK/W65LcllSbE8IpHq8HwPheectSUHOg&#10;N8tWitNHjOPR+UjqZlxanb/TxozVtFMkmiOxFMVhP0xs9745k0SaeALvPHzjrKf3rrmj8ebMfHBk&#10;ZxqNOYA52M+BcJIu1jxydgygDx0hLTNHDO+Okahknqnx2G3iQ2+WlU7zlYbiaZ5PPf5T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m2K4788BAACbAwAADgAAAAAAAAABACAAAAAfAQAAZHJz&#10;L2Uyb0RvYy54bWxQSwUGAAAAAAYABgBZAQAAYAUAAAAA&#10;">
              <v:fill on="f" focussize="0,0"/>
              <v:stroke on="f"/>
              <v:imagedata o:title=""/>
              <o:lock v:ext="edit" aspectratio="f"/>
              <v:textbox inset="0mm,0mm,0mm,0mm" style="mso-fit-shape-to-text:t;">
                <w:txbxContent>
                  <w:p w14:paraId="50438884">
                    <w:pPr>
                      <w:pStyle w:val="10"/>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54</w:t>
                    </w:r>
                    <w:r>
                      <w:rPr>
                        <w:rFonts w:hint="eastAsia"/>
                        <w:sz w:val="18"/>
                        <w:szCs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32E30">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E94C1">
    <w:pPr>
      <w:pStyle w:val="11"/>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B5A93"/>
    <w:multiLevelType w:val="singleLevel"/>
    <w:tmpl w:val="C4FB5A93"/>
    <w:lvl w:ilvl="0" w:tentative="0">
      <w:start w:val="1"/>
      <w:numFmt w:val="decimal"/>
      <w:suff w:val="nothing"/>
      <w:lvlText w:val="%1．"/>
      <w:lvlJc w:val="left"/>
      <w:pPr>
        <w:ind w:left="0" w:firstLine="400"/>
      </w:pPr>
      <w:rPr>
        <w:rFonts w:hint="default"/>
      </w:rPr>
    </w:lvl>
  </w:abstractNum>
  <w:abstractNum w:abstractNumId="1">
    <w:nsid w:val="E46C62B0"/>
    <w:multiLevelType w:val="singleLevel"/>
    <w:tmpl w:val="E46C62B0"/>
    <w:lvl w:ilvl="0" w:tentative="0">
      <w:start w:val="1"/>
      <w:numFmt w:val="decimal"/>
      <w:suff w:val="nothing"/>
      <w:lvlText w:val="%1．"/>
      <w:lvlJc w:val="left"/>
      <w:pPr>
        <w:ind w:left="0" w:firstLine="400"/>
      </w:pPr>
      <w:rPr>
        <w:rFonts w:hint="default"/>
      </w:rPr>
    </w:lvl>
  </w:abstractNum>
  <w:abstractNum w:abstractNumId="2">
    <w:nsid w:val="FD7557E0"/>
    <w:multiLevelType w:val="singleLevel"/>
    <w:tmpl w:val="FD7557E0"/>
    <w:lvl w:ilvl="0" w:tentative="0">
      <w:start w:val="1"/>
      <w:numFmt w:val="decimal"/>
      <w:lvlText w:val="%1."/>
      <w:lvlJc w:val="left"/>
      <w:pPr>
        <w:tabs>
          <w:tab w:val="left" w:pos="312"/>
        </w:tabs>
      </w:pPr>
    </w:lvl>
  </w:abstractNum>
  <w:abstractNum w:abstractNumId="3">
    <w:nsid w:val="00000000"/>
    <w:multiLevelType w:val="singleLevel"/>
    <w:tmpl w:val="00000000"/>
    <w:lvl w:ilvl="0" w:tentative="0">
      <w:start w:val="1"/>
      <w:numFmt w:val="chineseCounting"/>
      <w:suff w:val="nothing"/>
      <w:lvlText w:val="%1、"/>
      <w:lvlJc w:val="left"/>
      <w:rPr>
        <w:rFonts w:hint="eastAsia"/>
      </w:rPr>
    </w:lvl>
  </w:abstractNum>
  <w:abstractNum w:abstractNumId="4">
    <w:nsid w:val="00000001"/>
    <w:multiLevelType w:val="singleLevel"/>
    <w:tmpl w:val="00000001"/>
    <w:lvl w:ilvl="0" w:tentative="0">
      <w:start w:val="2"/>
      <w:numFmt w:val="decimal"/>
      <w:lvlText w:val="%1."/>
      <w:lvlJc w:val="left"/>
      <w:pPr>
        <w:tabs>
          <w:tab w:val="left" w:pos="312"/>
        </w:tabs>
      </w:pPr>
    </w:lvl>
  </w:abstractNum>
  <w:abstractNum w:abstractNumId="5">
    <w:nsid w:val="00000003"/>
    <w:multiLevelType w:val="singleLevel"/>
    <w:tmpl w:val="00000003"/>
    <w:lvl w:ilvl="0" w:tentative="0">
      <w:start w:val="4"/>
      <w:numFmt w:val="decimal"/>
      <w:suff w:val="nothing"/>
      <w:lvlText w:val="（%1）"/>
      <w:lvlJc w:val="left"/>
    </w:lvl>
  </w:abstractNum>
  <w:abstractNum w:abstractNumId="6">
    <w:nsid w:val="00000004"/>
    <w:multiLevelType w:val="singleLevel"/>
    <w:tmpl w:val="00000004"/>
    <w:lvl w:ilvl="0" w:tentative="0">
      <w:start w:val="1"/>
      <w:numFmt w:val="decimal"/>
      <w:suff w:val="nothing"/>
      <w:lvlText w:val="%1、"/>
      <w:lvlJc w:val="left"/>
    </w:lvl>
  </w:abstractNum>
  <w:abstractNum w:abstractNumId="7">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8">
    <w:nsid w:val="00000006"/>
    <w:multiLevelType w:val="singleLevel"/>
    <w:tmpl w:val="00000006"/>
    <w:lvl w:ilvl="0" w:tentative="0">
      <w:start w:val="5"/>
      <w:numFmt w:val="chineseCounting"/>
      <w:suff w:val="nothing"/>
      <w:lvlText w:val="（%1）"/>
      <w:lvlJc w:val="left"/>
      <w:rPr>
        <w:rFonts w:hint="eastAsia"/>
      </w:rPr>
    </w:lvl>
  </w:abstractNum>
  <w:abstractNum w:abstractNumId="9">
    <w:nsid w:val="00000007"/>
    <w:multiLevelType w:val="singleLevel"/>
    <w:tmpl w:val="00000007"/>
    <w:lvl w:ilvl="0" w:tentative="0">
      <w:start w:val="1"/>
      <w:numFmt w:val="decimal"/>
      <w:lvlText w:val="(%1)"/>
      <w:lvlJc w:val="left"/>
      <w:pPr>
        <w:ind w:left="425" w:hanging="425"/>
      </w:pPr>
      <w:rPr>
        <w:rFonts w:hint="default"/>
      </w:rPr>
    </w:lvl>
  </w:abstractNum>
  <w:abstractNum w:abstractNumId="10">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00000009"/>
    <w:multiLevelType w:val="singleLevel"/>
    <w:tmpl w:val="00000009"/>
    <w:lvl w:ilvl="0" w:tentative="0">
      <w:start w:val="1"/>
      <w:numFmt w:val="chineseCounting"/>
      <w:suff w:val="nothing"/>
      <w:lvlText w:val="%1、"/>
      <w:lvlJc w:val="left"/>
      <w:rPr>
        <w:rFonts w:hint="eastAsia"/>
      </w:rPr>
    </w:lvl>
  </w:abstractNum>
  <w:abstractNum w:abstractNumId="12">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3">
    <w:nsid w:val="481AEBD5"/>
    <w:multiLevelType w:val="singleLevel"/>
    <w:tmpl w:val="481AEBD5"/>
    <w:lvl w:ilvl="0" w:tentative="0">
      <w:start w:val="1"/>
      <w:numFmt w:val="decimal"/>
      <w:suff w:val="nothing"/>
      <w:lvlText w:val="%1、"/>
      <w:lvlJc w:val="left"/>
    </w:lvl>
  </w:abstractNum>
  <w:abstractNum w:abstractNumId="14">
    <w:nsid w:val="69B4CBAE"/>
    <w:multiLevelType w:val="singleLevel"/>
    <w:tmpl w:val="69B4CBAE"/>
    <w:lvl w:ilvl="0" w:tentative="0">
      <w:start w:val="1"/>
      <w:numFmt w:val="decimal"/>
      <w:suff w:val="nothing"/>
      <w:lvlText w:val="%1．"/>
      <w:lvlJc w:val="left"/>
      <w:pPr>
        <w:ind w:left="0" w:firstLine="400"/>
      </w:pPr>
      <w:rPr>
        <w:rFonts w:hint="default"/>
      </w:rPr>
    </w:lvl>
  </w:abstractNum>
  <w:abstractNum w:abstractNumId="15">
    <w:nsid w:val="7EA94121"/>
    <w:multiLevelType w:val="singleLevel"/>
    <w:tmpl w:val="7EA94121"/>
    <w:lvl w:ilvl="0" w:tentative="0">
      <w:start w:val="1"/>
      <w:numFmt w:val="decimal"/>
      <w:suff w:val="nothing"/>
      <w:lvlText w:val="%1．"/>
      <w:lvlJc w:val="left"/>
      <w:pPr>
        <w:ind w:left="0" w:firstLine="400"/>
      </w:pPr>
      <w:rPr>
        <w:rFonts w:hint="default"/>
      </w:rPr>
    </w:lvl>
  </w:abstractNum>
  <w:num w:numId="1">
    <w:abstractNumId w:val="13"/>
  </w:num>
  <w:num w:numId="2">
    <w:abstractNumId w:val="11"/>
  </w:num>
  <w:num w:numId="3">
    <w:abstractNumId w:val="12"/>
  </w:num>
  <w:num w:numId="4">
    <w:abstractNumId w:val="3"/>
  </w:num>
  <w:num w:numId="5">
    <w:abstractNumId w:val="14"/>
  </w:num>
  <w:num w:numId="6">
    <w:abstractNumId w:val="0"/>
  </w:num>
  <w:num w:numId="7">
    <w:abstractNumId w:val="4"/>
  </w:num>
  <w:num w:numId="8">
    <w:abstractNumId w:val="7"/>
  </w:num>
  <w:num w:numId="9">
    <w:abstractNumId w:val="10"/>
  </w:num>
  <w:num w:numId="10">
    <w:abstractNumId w:val="8"/>
  </w:num>
  <w:num w:numId="11">
    <w:abstractNumId w:val="5"/>
  </w:num>
  <w:num w:numId="12">
    <w:abstractNumId w:val="9"/>
  </w:num>
  <w:num w:numId="13">
    <w:abstractNumId w:val="15"/>
  </w:num>
  <w:num w:numId="14">
    <w:abstractNumId w:val="6"/>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E1FEF"/>
    <w:rsid w:val="02C32E43"/>
    <w:rsid w:val="04837785"/>
    <w:rsid w:val="057B4072"/>
    <w:rsid w:val="06A04B76"/>
    <w:rsid w:val="0BEB6D98"/>
    <w:rsid w:val="0C37580D"/>
    <w:rsid w:val="0E9B4C74"/>
    <w:rsid w:val="10790794"/>
    <w:rsid w:val="10A20470"/>
    <w:rsid w:val="145D0D13"/>
    <w:rsid w:val="175A0611"/>
    <w:rsid w:val="187C7E5D"/>
    <w:rsid w:val="18AE37F5"/>
    <w:rsid w:val="1F6E1960"/>
    <w:rsid w:val="20A9107A"/>
    <w:rsid w:val="20AC5498"/>
    <w:rsid w:val="23E375C9"/>
    <w:rsid w:val="31492EA1"/>
    <w:rsid w:val="32AA04CA"/>
    <w:rsid w:val="32FF4914"/>
    <w:rsid w:val="377F438B"/>
    <w:rsid w:val="404F553D"/>
    <w:rsid w:val="42CD0F08"/>
    <w:rsid w:val="432F13E8"/>
    <w:rsid w:val="53265F8B"/>
    <w:rsid w:val="53806DAF"/>
    <w:rsid w:val="5779242C"/>
    <w:rsid w:val="57AE1FEF"/>
    <w:rsid w:val="5B633A42"/>
    <w:rsid w:val="5F493FC0"/>
    <w:rsid w:val="5FAF4DAC"/>
    <w:rsid w:val="636F7E34"/>
    <w:rsid w:val="6B9876E6"/>
    <w:rsid w:val="6DC32953"/>
    <w:rsid w:val="71B31D58"/>
    <w:rsid w:val="72054A02"/>
    <w:rsid w:val="748C1DB2"/>
    <w:rsid w:val="76824065"/>
    <w:rsid w:val="78B638A1"/>
    <w:rsid w:val="79653A37"/>
    <w:rsid w:val="7EB36B2A"/>
    <w:rsid w:val="7FBD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99"/>
    <w:pPr>
      <w:ind w:firstLine="420"/>
    </w:pPr>
    <w:rPr>
      <w:rFonts w:ascii="Calibri" w:hAnsi="Calibri"/>
      <w:sz w:val="20"/>
      <w:szCs w:val="20"/>
    </w:rPr>
  </w:style>
  <w:style w:type="paragraph" w:styleId="5">
    <w:name w:val="Body Text"/>
    <w:basedOn w:val="1"/>
    <w:next w:val="1"/>
    <w:qFormat/>
    <w:uiPriority w:val="0"/>
    <w:rPr>
      <w:sz w:val="24"/>
    </w:rPr>
  </w:style>
  <w:style w:type="paragraph" w:styleId="6">
    <w:name w:val="annotation text"/>
    <w:basedOn w:val="1"/>
    <w:qFormat/>
    <w:uiPriority w:val="0"/>
    <w:pPr>
      <w:jc w:val="left"/>
    </w:pPr>
  </w:style>
  <w:style w:type="paragraph" w:styleId="7">
    <w:name w:val="Body Text 3"/>
    <w:basedOn w:val="1"/>
    <w:qFormat/>
    <w:uiPriority w:val="99"/>
    <w:pPr>
      <w:spacing w:after="120"/>
    </w:pPr>
    <w:rPr>
      <w:sz w:val="16"/>
      <w:szCs w:val="16"/>
    </w:rPr>
  </w:style>
  <w:style w:type="paragraph" w:styleId="8">
    <w:name w:val="Body Text Indent"/>
    <w:basedOn w:val="1"/>
    <w:qFormat/>
    <w:uiPriority w:val="0"/>
    <w:pPr>
      <w:ind w:firstLine="570"/>
    </w:pPr>
    <w:rPr>
      <w:rFonts w:ascii="宋体" w:hAnsi="宋体"/>
      <w:sz w:val="28"/>
      <w:szCs w:val="20"/>
    </w:rPr>
  </w:style>
  <w:style w:type="paragraph" w:styleId="9">
    <w:name w:val="Plain Text"/>
    <w:basedOn w:val="1"/>
    <w:qFormat/>
    <w:uiPriority w:val="0"/>
    <w:rPr>
      <w:rFonts w:ascii="宋体" w:hAnsi="Courier New"/>
      <w:szCs w:val="20"/>
    </w:r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3">
    <w:name w:val="toc 2"/>
    <w:basedOn w:val="1"/>
    <w:next w:val="1"/>
    <w:qFormat/>
    <w:uiPriority w:val="39"/>
    <w:pPr>
      <w:tabs>
        <w:tab w:val="right" w:leader="dot" w:pos="8296"/>
      </w:tabs>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rPr>
  </w:style>
  <w:style w:type="paragraph" w:styleId="15">
    <w:name w:val="Body Text First Indent"/>
    <w:basedOn w:val="5"/>
    <w:qFormat/>
    <w:uiPriority w:val="99"/>
    <w:pPr>
      <w:spacing w:after="120"/>
      <w:ind w:firstLine="420" w:firstLineChars="100"/>
    </w:pPr>
    <w:rPr>
      <w:sz w:val="21"/>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Hyperlink"/>
    <w:qFormat/>
    <w:uiPriority w:val="99"/>
    <w:rPr>
      <w:color w:val="0000FF"/>
      <w:u w:val="single"/>
    </w:rPr>
  </w:style>
  <w:style w:type="paragraph" w:customStyle="1" w:styleId="21">
    <w:name w:val="表格文字"/>
    <w:basedOn w:val="22"/>
    <w:autoRedefine/>
    <w:qFormat/>
    <w:uiPriority w:val="0"/>
    <w:pPr>
      <w:spacing w:before="25" w:after="25"/>
      <w:jc w:val="left"/>
    </w:pPr>
    <w:rPr>
      <w:bCs/>
      <w:spacing w:val="10"/>
      <w:kern w:val="0"/>
      <w:sz w:val="24"/>
      <w:szCs w:val="20"/>
    </w:rPr>
  </w:style>
  <w:style w:type="paragraph" w:customStyle="1" w:styleId="22">
    <w:name w:val="表格文字（两侧对齐）"/>
    <w:basedOn w:val="1"/>
    <w:autoRedefine/>
    <w:qFormat/>
    <w:uiPriority w:val="0"/>
    <w:pPr>
      <w:snapToGrid w:val="0"/>
    </w:pPr>
    <w:rPr>
      <w:kern w:val="0"/>
      <w:sz w:val="20"/>
    </w:rPr>
  </w:style>
  <w:style w:type="paragraph" w:customStyle="1" w:styleId="23">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4">
    <w:name w:val="_Style 3"/>
    <w:basedOn w:val="1"/>
    <w:autoRedefine/>
    <w:qFormat/>
    <w:uiPriority w:val="0"/>
    <w:pPr>
      <w:ind w:firstLine="420" w:firstLineChars="200"/>
    </w:pPr>
    <w:rPr>
      <w:sz w:val="20"/>
    </w:rPr>
  </w:style>
  <w:style w:type="paragraph" w:customStyle="1" w:styleId="25">
    <w:name w:val="正文缩进1"/>
    <w:basedOn w:val="26"/>
    <w:next w:val="23"/>
    <w:autoRedefine/>
    <w:qFormat/>
    <w:uiPriority w:val="0"/>
    <w:pPr>
      <w:widowControl/>
      <w:ind w:firstLine="420"/>
      <w:jc w:val="left"/>
    </w:pPr>
    <w:rPr>
      <w:rFonts w:ascii="Calibri" w:hAnsi="Calibri"/>
      <w:kern w:val="0"/>
    </w:rPr>
  </w:style>
  <w:style w:type="paragraph" w:customStyle="1" w:styleId="26">
    <w:name w:val="正文_2"/>
    <w:next w:val="25"/>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27">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8">
    <w:name w:val="Table Paragraph"/>
    <w:basedOn w:val="1"/>
    <w:autoRedefine/>
    <w:qFormat/>
    <w:uiPriority w:val="1"/>
    <w:rPr>
      <w:rFonts w:ascii="宋体" w:hAnsi="宋体" w:eastAsia="宋体" w:cs="宋体"/>
      <w:lang w:val="zh-CN" w:eastAsia="zh-CN" w:bidi="zh-CN"/>
    </w:rPr>
  </w:style>
  <w:style w:type="paragraph" w:styleId="29">
    <w:name w:val="List Paragraph"/>
    <w:basedOn w:val="1"/>
    <w:autoRedefine/>
    <w:qFormat/>
    <w:uiPriority w:val="34"/>
    <w:pPr>
      <w:widowControl/>
      <w:ind w:firstLine="420" w:firstLineChars="200"/>
      <w:jc w:val="left"/>
    </w:pPr>
    <w:rPr>
      <w:kern w:val="0"/>
      <w:sz w:val="20"/>
      <w:szCs w:val="20"/>
    </w:rPr>
  </w:style>
  <w:style w:type="paragraph" w:customStyle="1" w:styleId="30">
    <w:name w:val="图"/>
    <w:basedOn w:val="1"/>
    <w:autoRedefine/>
    <w:qFormat/>
    <w:uiPriority w:val="99"/>
    <w:pPr>
      <w:keepNext/>
      <w:adjustRightInd w:val="0"/>
      <w:spacing w:before="60" w:after="60" w:line="300" w:lineRule="auto"/>
      <w:jc w:val="center"/>
      <w:textAlignment w:val="center"/>
    </w:pPr>
    <w:rPr>
      <w:snapToGrid/>
      <w:spacing w:val="20"/>
      <w:kern w:val="0"/>
      <w:sz w:val="24"/>
      <w:szCs w:val="20"/>
    </w:rPr>
  </w:style>
  <w:style w:type="character" w:customStyle="1" w:styleId="31">
    <w:name w:val="font31"/>
    <w:basedOn w:val="18"/>
    <w:qFormat/>
    <w:uiPriority w:val="0"/>
    <w:rPr>
      <w:rFonts w:hint="eastAsia" w:ascii="宋体" w:hAnsi="宋体" w:eastAsia="宋体" w:cs="宋体"/>
      <w:color w:val="FF0000"/>
      <w:sz w:val="20"/>
      <w:szCs w:val="20"/>
      <w:u w:val="none"/>
    </w:rPr>
  </w:style>
  <w:style w:type="character" w:customStyle="1" w:styleId="32">
    <w:name w:val="font1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14147</Words>
  <Characters>14788</Characters>
  <Lines>0</Lines>
  <Paragraphs>0</Paragraphs>
  <TotalTime>6</TotalTime>
  <ScaleCrop>false</ScaleCrop>
  <LinksUpToDate>false</LinksUpToDate>
  <CharactersWithSpaces>14856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2025-07-21T08:17:00Z</dcterms:created>
  <dc:creator>梁凤娟</dc:creator>
  <cp:lastModifiedBy>梁凤娟</cp:lastModifiedBy>
  <dcterms:modified xsi:type="dcterms:W3CDTF">2025-09-11T06:51:02Z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BA8E2DCD60BA451090FDAB27E6B0A24C_13</vt:lpwstr>
  </property>
  <property fmtid="{D5CDD505-2E9C-101B-9397-08002B2CF9AE}" pid="4" name="KSOTemplateDocerSaveRecord">
    <vt:lpwstr>eyJoZGlkIjoiZGNiZjhiYWJkMzQ2ODliZDg0M2NkY2U3ZDYyYTQ3YzEiLCJ1c2VySWQiOiIzMTQ2MzM3NzQifQ==</vt:lpwstr>
  </property>
</Properties>
</file>